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381315" w:rsidRPr="00381315" w:rsidTr="00E3694C">
        <w:trPr>
          <w:trHeight w:val="2742"/>
        </w:trPr>
        <w:tc>
          <w:tcPr>
            <w:tcW w:w="4788" w:type="dxa"/>
          </w:tcPr>
          <w:p w:rsidR="00381315" w:rsidRPr="00AA731F" w:rsidRDefault="00381315" w:rsidP="00AA73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A7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Pr="00AA73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муниципального образования</w:t>
            </w:r>
            <w:r w:rsidRPr="00AA7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09D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Струковский</w:t>
            </w:r>
            <w:r w:rsidRPr="00AA73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</w:p>
          <w:p w:rsidR="00381315" w:rsidRPr="00AA731F" w:rsidRDefault="00381315" w:rsidP="00AA73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3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сельсовет</w:t>
            </w:r>
            <w:r w:rsidRPr="00AA7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81315" w:rsidRPr="00AA731F" w:rsidRDefault="00381315" w:rsidP="00AA73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A73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Оренбургского района</w:t>
            </w:r>
            <w:r w:rsidRPr="00AA7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523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Оренбургской </w:t>
            </w:r>
            <w:r w:rsidRPr="00AA731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области</w:t>
            </w:r>
          </w:p>
          <w:p w:rsidR="005320FE" w:rsidRPr="00AA731F" w:rsidRDefault="005320FE" w:rsidP="00AA73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0FE" w:rsidRDefault="006B523F" w:rsidP="006B523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B523F" w:rsidRPr="00AA731F" w:rsidRDefault="006B523F" w:rsidP="006B523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381315" w:rsidRPr="00381315" w:rsidRDefault="00381315" w:rsidP="00381315">
            <w:pPr>
              <w:ind w:right="5386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381315" w:rsidRPr="005320FE" w:rsidTr="00E3694C">
        <w:tc>
          <w:tcPr>
            <w:tcW w:w="4788" w:type="dxa"/>
          </w:tcPr>
          <w:p w:rsidR="00381315" w:rsidRPr="00AA731F" w:rsidRDefault="00FD63AD" w:rsidP="00FD63A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660DD8" w:rsidRPr="00AA731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660DD8" w:rsidRPr="00AA731F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  <w:tc>
          <w:tcPr>
            <w:tcW w:w="4860" w:type="dxa"/>
          </w:tcPr>
          <w:p w:rsidR="00381315" w:rsidRPr="005320FE" w:rsidRDefault="00381315" w:rsidP="00381315">
            <w:pPr>
              <w:ind w:right="5386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381315" w:rsidRPr="00381315" w:rsidTr="00E3694C">
        <w:tc>
          <w:tcPr>
            <w:tcW w:w="4788" w:type="dxa"/>
          </w:tcPr>
          <w:p w:rsidR="00381315" w:rsidRPr="00AA731F" w:rsidRDefault="00E43033" w:rsidP="00AA73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151130</wp:posOffset>
                      </wp:positionV>
                      <wp:extent cx="2971800" cy="205740"/>
                      <wp:effectExtent l="9525" t="9525" r="9525" b="13335"/>
                      <wp:wrapNone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0" cy="205740"/>
                                <a:chOff x="3614" y="9381"/>
                                <a:chExt cx="4177" cy="289"/>
                              </a:xfrm>
                            </wpg:grpSpPr>
                            <wps:wsp>
                              <wps:cNvPr id="2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4" y="938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4" y="9381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2" y="9381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90" y="938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0E9515" id="Group 2" o:spid="_x0000_s1026" style="position:absolute;margin-left:0;margin-top:11.9pt;width:234pt;height:16.2pt;z-index:251660288" coordorigin="3614,9381" coordsize="417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">
                      <v:line id="Line 3" o:spid="_x0000_s1027" style="position:absolute;visibility:visible;mso-wrap-style:square" from="3614,9381" to="3615,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3614,9381" to="3903,9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" strokeweight="1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7502,9381" to="7791,9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7790,9381" to="7791,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381315" w:rsidRPr="00AA731F" w:rsidRDefault="00BB0145" w:rsidP="00A9038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731F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</w:t>
            </w:r>
            <w:r w:rsidR="00A9038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A731F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 w:rsidR="00A903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A731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муниципальн</w:t>
            </w:r>
            <w:r w:rsidR="00A90384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AA731F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A903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1315" w:rsidRPr="00AA7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0384" w:rsidRPr="00A90384">
              <w:rPr>
                <w:rFonts w:ascii="Times New Roman" w:hAnsi="Times New Roman" w:cs="Times New Roman"/>
                <w:sz w:val="28"/>
                <w:szCs w:val="28"/>
              </w:rPr>
              <w:t>«Выдача выписок и справок социально-правового характера»</w:t>
            </w:r>
          </w:p>
        </w:tc>
        <w:tc>
          <w:tcPr>
            <w:tcW w:w="4860" w:type="dxa"/>
          </w:tcPr>
          <w:p w:rsidR="00381315" w:rsidRPr="00381315" w:rsidRDefault="00381315" w:rsidP="00381315">
            <w:pPr>
              <w:ind w:right="5386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381315" w:rsidRPr="00381315" w:rsidRDefault="00381315" w:rsidP="00381315">
      <w:pPr>
        <w:spacing w:after="0" w:line="240" w:lineRule="auto"/>
        <w:ind w:right="538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1315" w:rsidRPr="00381315" w:rsidRDefault="00381315" w:rsidP="00381315">
      <w:pPr>
        <w:tabs>
          <w:tab w:val="left" w:pos="180"/>
          <w:tab w:val="left" w:pos="540"/>
        </w:tabs>
        <w:spacing w:after="0" w:line="240" w:lineRule="auto"/>
        <w:ind w:right="-1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81315">
        <w:rPr>
          <w:rFonts w:ascii="Times New Roman" w:hAnsi="Times New Roman" w:cs="Times New Roman"/>
          <w:sz w:val="28"/>
          <w:szCs w:val="28"/>
        </w:rPr>
        <w:t xml:space="preserve">В целях повышения качества исполнения и доступности результата предоставления муниципальных услуг в муниципальном образовании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381315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в соответствии с Федеральным законом от 27 июля 2010 года №210-ФЗ «Об организации предоставления государственных и муниципальных услуг», Федеральным законом от 06 октября 2003 года № 131-ФЗ "Об общих принципах организации местного самоуправления в Российской Федерации", руководствуясь Уставом муниципального образования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381315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области:</w:t>
      </w:r>
    </w:p>
    <w:p w:rsidR="00902956" w:rsidRDefault="00A90384" w:rsidP="00902956">
      <w:pPr>
        <w:tabs>
          <w:tab w:val="left" w:pos="180"/>
          <w:tab w:val="left" w:pos="540"/>
        </w:tabs>
        <w:spacing w:after="0" w:line="240" w:lineRule="auto"/>
        <w:ind w:right="-1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90384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«Выдача выписок и справок социально-правового характера» согласно приложению.</w:t>
      </w:r>
    </w:p>
    <w:p w:rsidR="00A90384" w:rsidRDefault="00BB0145" w:rsidP="00A90384">
      <w:pPr>
        <w:tabs>
          <w:tab w:val="left" w:pos="180"/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34E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0384" w:rsidRPr="00A90384">
        <w:rPr>
          <w:rFonts w:ascii="Times New Roman" w:hAnsi="Times New Roman" w:cs="Times New Roman"/>
          <w:sz w:val="28"/>
          <w:szCs w:val="28"/>
        </w:rPr>
        <w:t xml:space="preserve">2.Настоящее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 и размещению на официальном сайте администрации муниципального образования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="00A90384" w:rsidRPr="00A90384">
        <w:rPr>
          <w:rFonts w:ascii="Times New Roman" w:hAnsi="Times New Roman" w:cs="Times New Roman"/>
          <w:sz w:val="28"/>
          <w:szCs w:val="28"/>
        </w:rPr>
        <w:t xml:space="preserve"> сельсовет Оренбургский район Оренбургской области.</w:t>
      </w:r>
    </w:p>
    <w:p w:rsidR="00A90384" w:rsidRDefault="00A90384" w:rsidP="00A90384">
      <w:pPr>
        <w:tabs>
          <w:tab w:val="left" w:pos="180"/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</w:t>
      </w:r>
      <w:r w:rsidR="00381315" w:rsidRPr="0038131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</w:p>
    <w:p w:rsidR="00A90384" w:rsidRPr="00A90384" w:rsidRDefault="00A90384" w:rsidP="00A90384">
      <w:pPr>
        <w:tabs>
          <w:tab w:val="left" w:pos="180"/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523F">
        <w:rPr>
          <w:rFonts w:ascii="Times New Roman" w:hAnsi="Times New Roman" w:cs="Times New Roman"/>
          <w:sz w:val="28"/>
          <w:szCs w:val="28"/>
        </w:rPr>
        <w:t>4</w:t>
      </w:r>
      <w:r w:rsidRPr="00A90384">
        <w:rPr>
          <w:rFonts w:ascii="Times New Roman" w:hAnsi="Times New Roman" w:cs="Times New Roman"/>
          <w:sz w:val="28"/>
          <w:szCs w:val="28"/>
        </w:rPr>
        <w:t>.Постановление вступает в силу со дня его подписания.</w:t>
      </w:r>
    </w:p>
    <w:p w:rsidR="00A90384" w:rsidRPr="00A90384" w:rsidRDefault="00A90384" w:rsidP="00A90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90384" w:rsidRPr="00A90384" w:rsidRDefault="00A90384" w:rsidP="00A90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90384" w:rsidRPr="00A90384" w:rsidRDefault="00A90384" w:rsidP="00A90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90384" w:rsidRPr="00A90384" w:rsidRDefault="00A90384" w:rsidP="00A90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0384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</w:t>
      </w:r>
      <w:r w:rsidR="00F209DC">
        <w:rPr>
          <w:rFonts w:ascii="Times New Roman" w:hAnsi="Times New Roman" w:cs="Times New Roman"/>
          <w:sz w:val="28"/>
          <w:szCs w:val="28"/>
        </w:rPr>
        <w:t>И.П. Кооп</w:t>
      </w:r>
    </w:p>
    <w:p w:rsidR="00F209DC" w:rsidRDefault="00F209DC" w:rsidP="006B52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09DC" w:rsidRDefault="00F209DC" w:rsidP="006B52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09DC" w:rsidRDefault="00F209DC" w:rsidP="006B52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90384" w:rsidRPr="006B523F" w:rsidRDefault="00A90384" w:rsidP="006B523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90384">
        <w:rPr>
          <w:rFonts w:ascii="Times New Roman" w:hAnsi="Times New Roman" w:cs="Times New Roman"/>
          <w:sz w:val="24"/>
          <w:szCs w:val="24"/>
        </w:rPr>
        <w:lastRenderedPageBreak/>
        <w:t xml:space="preserve">.                                                              </w:t>
      </w:r>
      <w:r w:rsidR="00902956" w:rsidRPr="00A903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C7906" w:rsidRPr="00A90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384" w:rsidRDefault="00A90384" w:rsidP="00A9038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2E2EC4" w:rsidRPr="006C7906" w:rsidRDefault="00A90384" w:rsidP="00A9038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6B523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E2EC4" w:rsidRPr="006C7906">
        <w:rPr>
          <w:rFonts w:ascii="Times New Roman" w:hAnsi="Times New Roman" w:cs="Times New Roman"/>
          <w:sz w:val="24"/>
          <w:szCs w:val="24"/>
        </w:rPr>
        <w:t>Приложение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79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</w:t>
      </w:r>
    </w:p>
    <w:p w:rsidR="00A90384" w:rsidRDefault="00A90384" w:rsidP="00A9038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муниципального образования</w:t>
      </w:r>
    </w:p>
    <w:p w:rsidR="002E2EC4" w:rsidRPr="006C7906" w:rsidRDefault="00A90384" w:rsidP="00A903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209DC">
        <w:rPr>
          <w:rFonts w:ascii="Times New Roman" w:hAnsi="Times New Roman" w:cs="Times New Roman"/>
          <w:sz w:val="24"/>
          <w:szCs w:val="24"/>
        </w:rPr>
        <w:t>Струковский</w:t>
      </w:r>
      <w:r w:rsidR="002E2EC4" w:rsidRPr="006C7906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2E2EC4" w:rsidRPr="006C7906" w:rsidRDefault="002E2EC4" w:rsidP="00F209D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C79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D6546">
        <w:rPr>
          <w:rFonts w:ascii="Times New Roman" w:hAnsi="Times New Roman" w:cs="Times New Roman"/>
          <w:sz w:val="24"/>
          <w:szCs w:val="24"/>
        </w:rPr>
        <w:t xml:space="preserve">   о</w:t>
      </w:r>
      <w:r w:rsidRPr="006C7906">
        <w:rPr>
          <w:rFonts w:ascii="Times New Roman" w:hAnsi="Times New Roman" w:cs="Times New Roman"/>
          <w:sz w:val="24"/>
          <w:szCs w:val="24"/>
        </w:rPr>
        <w:t>т</w:t>
      </w:r>
      <w:r w:rsidR="006D6546">
        <w:rPr>
          <w:rFonts w:ascii="Times New Roman" w:hAnsi="Times New Roman" w:cs="Times New Roman"/>
          <w:sz w:val="24"/>
          <w:szCs w:val="24"/>
        </w:rPr>
        <w:t xml:space="preserve"> </w:t>
      </w:r>
      <w:r w:rsidR="00F209DC">
        <w:rPr>
          <w:rFonts w:ascii="Times New Roman" w:hAnsi="Times New Roman" w:cs="Times New Roman"/>
          <w:sz w:val="24"/>
          <w:szCs w:val="24"/>
        </w:rPr>
        <w:t>_____________</w:t>
      </w:r>
      <w:r w:rsidRPr="006C7906">
        <w:rPr>
          <w:rFonts w:ascii="Times New Roman" w:hAnsi="Times New Roman" w:cs="Times New Roman"/>
          <w:sz w:val="24"/>
          <w:szCs w:val="24"/>
        </w:rPr>
        <w:t xml:space="preserve"> №</w:t>
      </w:r>
      <w:r w:rsidR="006D6546">
        <w:rPr>
          <w:rFonts w:ascii="Times New Roman" w:hAnsi="Times New Roman" w:cs="Times New Roman"/>
          <w:sz w:val="24"/>
          <w:szCs w:val="24"/>
        </w:rPr>
        <w:t xml:space="preserve"> </w:t>
      </w:r>
      <w:r w:rsidR="00F209DC">
        <w:rPr>
          <w:rFonts w:ascii="Times New Roman" w:hAnsi="Times New Roman" w:cs="Times New Roman"/>
          <w:sz w:val="24"/>
          <w:szCs w:val="24"/>
        </w:rPr>
        <w:t>_________</w:t>
      </w:r>
      <w:r w:rsidRPr="006C7906">
        <w:rPr>
          <w:rFonts w:ascii="Times New Roman" w:hAnsi="Times New Roman" w:cs="Times New Roman"/>
          <w:sz w:val="24"/>
          <w:szCs w:val="24"/>
        </w:rPr>
        <w:t>-п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E2EC4" w:rsidRPr="00A90384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90384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 </w:t>
      </w:r>
    </w:p>
    <w:p w:rsidR="002E2EC4" w:rsidRPr="00A90384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90384">
        <w:rPr>
          <w:rFonts w:ascii="Times New Roman" w:hAnsi="Times New Roman" w:cs="Times New Roman"/>
          <w:b/>
          <w:sz w:val="28"/>
          <w:szCs w:val="28"/>
        </w:rPr>
        <w:t>пред</w:t>
      </w:r>
      <w:r w:rsidR="00A90384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2E2EC4" w:rsidRPr="00A90384" w:rsidRDefault="00A90384" w:rsidP="00A90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384">
        <w:rPr>
          <w:rFonts w:ascii="Times New Roman" w:hAnsi="Times New Roman" w:cs="Times New Roman"/>
          <w:b/>
          <w:sz w:val="28"/>
          <w:szCs w:val="28"/>
        </w:rPr>
        <w:t>«Выдача выписок и справок социально-правового характера»</w:t>
      </w:r>
    </w:p>
    <w:p w:rsidR="00A90384" w:rsidRDefault="002E2EC4" w:rsidP="002E2EC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2E2EC4" w:rsidRPr="00A90384" w:rsidRDefault="002E2EC4" w:rsidP="00A903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1.1 Административный регламент предоставления муниципальной услуги </w:t>
      </w:r>
      <w:r w:rsidR="006B523F" w:rsidRPr="006B523F">
        <w:rPr>
          <w:rFonts w:ascii="Times New Roman" w:hAnsi="Times New Roman" w:cs="Times New Roman"/>
          <w:sz w:val="28"/>
          <w:szCs w:val="28"/>
        </w:rPr>
        <w:t>«Выдача выписок и справок социально-правового характера»</w:t>
      </w:r>
      <w:r w:rsidR="006B523F">
        <w:rPr>
          <w:rFonts w:ascii="Times New Roman" w:hAnsi="Times New Roman" w:cs="Times New Roman"/>
          <w:sz w:val="28"/>
          <w:szCs w:val="28"/>
        </w:rPr>
        <w:t xml:space="preserve"> </w:t>
      </w:r>
      <w:r w:rsidRPr="006C7906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исполнения и доступности предоставления муниципальной услуги, создания комфортных условий для потребителей муниципальной услуги. 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определяет порядок, сроки и последовательность действий (административных процедур) при оказании муниципальной услуги </w:t>
      </w:r>
      <w:r w:rsidR="006B523F" w:rsidRPr="006B523F">
        <w:rPr>
          <w:rFonts w:ascii="Times New Roman" w:hAnsi="Times New Roman" w:cs="Times New Roman"/>
          <w:sz w:val="28"/>
          <w:szCs w:val="28"/>
        </w:rPr>
        <w:t>«Выдача выписок и справо</w:t>
      </w:r>
      <w:r w:rsidR="006B523F">
        <w:rPr>
          <w:rFonts w:ascii="Times New Roman" w:hAnsi="Times New Roman" w:cs="Times New Roman"/>
          <w:sz w:val="28"/>
          <w:szCs w:val="28"/>
        </w:rPr>
        <w:t>к социально-правового характера</w:t>
      </w:r>
      <w:r w:rsidRPr="006C7906">
        <w:rPr>
          <w:rFonts w:ascii="Times New Roman" w:hAnsi="Times New Roman" w:cs="Times New Roman"/>
          <w:sz w:val="28"/>
          <w:szCs w:val="28"/>
        </w:rPr>
        <w:t xml:space="preserve">», требования к порядку их выполнения, в том числе особенности выполнения административных процедур (действий) в электронной форме, формы контроля за исполнением регламента, досудебный (внесудебный) порядок обжалования решений и действий (бездействия) администрации муниципального образования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(далее - администрации сельского поселения), а также его должностных лиц.</w:t>
      </w:r>
    </w:p>
    <w:p w:rsidR="002E2EC4" w:rsidRPr="006C7906" w:rsidRDefault="00A9038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E2EC4" w:rsidRPr="006C7906">
        <w:rPr>
          <w:rFonts w:ascii="Times New Roman" w:hAnsi="Times New Roman" w:cs="Times New Roman"/>
          <w:sz w:val="28"/>
          <w:szCs w:val="28"/>
        </w:rPr>
        <w:t>В настоящем Административном регламенте используются следующие термины и понятия: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муниципальная услуга, предоставляемая органом местного самоуправления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N 131-ФЗ "Об общих принципах организации местного самоуправления в Российской Федерации" и Уставом муниципального образования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</w:t>
      </w:r>
      <w:r w:rsidRPr="006C7906">
        <w:rPr>
          <w:rFonts w:ascii="Times New Roman" w:hAnsi="Times New Roman" w:cs="Times New Roman"/>
          <w:sz w:val="28"/>
          <w:szCs w:val="28"/>
        </w:rPr>
        <w:lastRenderedPageBreak/>
        <w:t>предоставляющие государственные и (или) муниципальные услуги, с запросом о предоставлении государственной или муниципальной услуги, выраженным в устной, письменной или электронной форме;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административный регламент - нормативный правовой акт, устанавливающий порядок предоставления  муниципальной услуги и стандарт предоставления  муниципальной услуги.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ОМСУ – орган местного самоуправления.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1.3. Право на получение муниципальной услуги имеют: 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а) физические лица, граждане Российской Федерации, имеющие постоянную регистрацию на территории муниципального образования </w:t>
      </w:r>
      <w:r w:rsidR="00F209DC">
        <w:rPr>
          <w:rFonts w:ascii="Times New Roman" w:eastAsiaTheme="minorEastAsia" w:hAnsi="Times New Roman" w:cs="Times New Roman"/>
          <w:sz w:val="28"/>
          <w:szCs w:val="28"/>
        </w:rPr>
        <w:t>Струковский</w:t>
      </w: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 сельсовет Оренбургского района Оренбургской области, либо их уполномоченные представители по доверенности (далее - заявитель);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б) граждане Российской Федерации, проживающие на территории Экспериментального сельсовета Оренбургского района Оренбургской области, признанные в установленном законом Оренбургской области порядке малоимущим и признанный по основаниям, предусмотренным Жилищным кодексом Российской Федерации, нуждающимся в жилом помещении, предоставляемом по договору социального найма (далее - заявитель).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1.4. Информацию о порядке предоставления муниципальной услуги, в том числе возможность её предоставления на базе БУ «МФЦ МО Оренбургский район, заявитель может получить в средствах массовой информации, в сети Интернет на официальном сайте органа, предоставляющего муниципальную услугу, в местах нахождения органов, предоставляющих муниципальную услугу, на информационных стендах. 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На информационных стендах в местах предоставления муниципальной услуги размещается следующая информация: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сведения о местонахождении, контактные телефоны, адрес официального сайта и электронной почты;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график работы;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извлечения из нормативных правовых актов, регулирующих предоставление муниципальной услуги;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- перечень документов, которые необходимо представить для получения муниципальной услуги; 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образец заявления;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требования, предъявляемые к представляемым документам;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срок предоставления муниципальной услуги;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основания для отказа в предоставлении муниципальной услуги;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порядок обжалования действий (бездействий) и решений, осуществляемых (принятых) в ходе предоставления муниципальной услуги;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номера кабинетов для обращения граждан;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схема размещения кабинетов и специалистов;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режим приема специалистами;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- порядок получения консультаций.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1.4.1. Для получения информации о муниципальной услуге, процедуре ее предоставления, ходе предоставления муниципальной услуги </w:t>
      </w:r>
      <w:r w:rsidRPr="006B523F">
        <w:rPr>
          <w:rFonts w:ascii="Times New Roman" w:eastAsiaTheme="minorEastAsia" w:hAnsi="Times New Roman" w:cs="Times New Roman"/>
          <w:sz w:val="28"/>
          <w:szCs w:val="28"/>
        </w:rPr>
        <w:lastRenderedPageBreak/>
        <w:t>заинтересованные лица вправе обращаться: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- в устной форме лично, либо через представителя, в часы приема в администрацию муниципального образования </w:t>
      </w:r>
      <w:r w:rsidR="00F209DC">
        <w:rPr>
          <w:rFonts w:ascii="Times New Roman" w:eastAsiaTheme="minorEastAsia" w:hAnsi="Times New Roman" w:cs="Times New Roman"/>
          <w:sz w:val="28"/>
          <w:szCs w:val="28"/>
        </w:rPr>
        <w:t>Струковский</w:t>
      </w: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 сельсовет Оренбургского района Оренбургской области, или по телефону в соответствии с графиком работы;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- в письменной форме лично, либо через представителя, или почтовым отправлением в адрес администрации муниципального образования </w:t>
      </w:r>
      <w:r w:rsidR="00F209DC">
        <w:rPr>
          <w:rFonts w:ascii="Times New Roman" w:eastAsiaTheme="minorEastAsia" w:hAnsi="Times New Roman" w:cs="Times New Roman"/>
          <w:sz w:val="28"/>
          <w:szCs w:val="28"/>
        </w:rPr>
        <w:t>Струковский</w:t>
      </w: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 сельсовет Оренбургского района Оренбургской области;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- в электронной форме: на адрес электронной почты администрации муниципального образования </w:t>
      </w:r>
      <w:r w:rsidR="00F209DC">
        <w:rPr>
          <w:rFonts w:ascii="Times New Roman" w:eastAsiaTheme="minorEastAsia" w:hAnsi="Times New Roman" w:cs="Times New Roman"/>
          <w:sz w:val="28"/>
          <w:szCs w:val="28"/>
        </w:rPr>
        <w:t>Струковский</w:t>
      </w: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 сельсовет Оренбургского района Оренбургской области, посредством Интернет-заявки на официальном сайте муниципального образования </w:t>
      </w:r>
      <w:r w:rsidR="00F209DC">
        <w:rPr>
          <w:rFonts w:ascii="Times New Roman" w:eastAsiaTheme="minorEastAsia" w:hAnsi="Times New Roman" w:cs="Times New Roman"/>
          <w:sz w:val="28"/>
          <w:szCs w:val="28"/>
        </w:rPr>
        <w:t>Струковский</w:t>
      </w: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 сельсовет Оренбургского района Оренбургской области, портала государственных услуг (gosuslugi.ru).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При устном обращении гражданин называет свои фамилию, имя, отчество (при наличии последнего), номер контактного телефона, почтовый адрес, по которому должен быть направлен ответ или уведомление о переадресации обращения. 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В письменном обращении гражданин указывает свои фамилию, имя, отчество (при наличии последнего), почтовый адрес, адрес электронной почты (при наличии) по которому должен быть направлен ответ или уведомление о переадресации обращения.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В случае отсутствия названной выше информации ответ на обращение не дается.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Обращения, поступившие в электронной форме, систематизируются с последующей рассылкой по структурным подразделениям и учреждениям, ответственным за предоставление муниципальной услуги.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Подробная информация об органах, предоставляющих муниципальную услугу, содержится в п. 2.2 настоящего Административного регламента.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2.1. Наименование муниципальной услуги - "Заключение договора социального найма жилого помещения или внесение изменений в договор социального найма жилого помещения".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2.2. Муниципальную услугу предоставляет администрация муниципального образования </w:t>
      </w:r>
      <w:r w:rsidR="00F209DC">
        <w:rPr>
          <w:rFonts w:ascii="Times New Roman" w:eastAsiaTheme="minorEastAsia" w:hAnsi="Times New Roman" w:cs="Times New Roman"/>
          <w:sz w:val="28"/>
          <w:szCs w:val="28"/>
        </w:rPr>
        <w:t>Струковский</w:t>
      </w: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 сельсовет Оренбургского района (далее –  администрация).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Адрес официального сайта администрации муниципального образования </w:t>
      </w:r>
      <w:r w:rsidR="00F209DC">
        <w:rPr>
          <w:rFonts w:ascii="Times New Roman" w:eastAsiaTheme="minorEastAsia" w:hAnsi="Times New Roman" w:cs="Times New Roman"/>
          <w:sz w:val="28"/>
          <w:szCs w:val="28"/>
        </w:rPr>
        <w:t>Струковский</w:t>
      </w: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 сельсовет Оренбургского района Оренбургской области в сети Интернет: </w:t>
      </w:r>
      <w:r w:rsidR="00F209DC" w:rsidRPr="00F209DC">
        <w:rPr>
          <w:rFonts w:ascii="Times New Roman" w:eastAsiaTheme="minorEastAsia" w:hAnsi="Times New Roman" w:cs="Times New Roman"/>
          <w:sz w:val="28"/>
          <w:szCs w:val="28"/>
        </w:rPr>
        <w:t>https://admstrukovo.ru/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Адрес официальной электронной почты администрации муниципального образования </w:t>
      </w:r>
      <w:r w:rsidR="00F209DC">
        <w:rPr>
          <w:rFonts w:ascii="Times New Roman" w:eastAsiaTheme="minorEastAsia" w:hAnsi="Times New Roman" w:cs="Times New Roman"/>
          <w:sz w:val="28"/>
          <w:szCs w:val="28"/>
        </w:rPr>
        <w:t>Струковский</w:t>
      </w:r>
      <w:r w:rsidRPr="006B523F">
        <w:rPr>
          <w:rFonts w:ascii="Times New Roman" w:eastAsiaTheme="minorEastAsia" w:hAnsi="Times New Roman" w:cs="Times New Roman"/>
          <w:sz w:val="28"/>
          <w:szCs w:val="28"/>
        </w:rPr>
        <w:t xml:space="preserve"> сельсовет Оренбургского района Оренбургской области: </w:t>
      </w:r>
      <w:r w:rsidR="00F209DC">
        <w:rPr>
          <w:rFonts w:ascii="Times New Roman" w:eastAsiaTheme="minorEastAsia" w:hAnsi="Times New Roman" w:cs="Times New Roman"/>
          <w:sz w:val="28"/>
          <w:szCs w:val="28"/>
          <w:lang w:val="en-US"/>
        </w:rPr>
        <w:t>mo</w:t>
      </w:r>
      <w:r w:rsidR="00F209DC" w:rsidRPr="00F209DC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209DC">
        <w:rPr>
          <w:rFonts w:ascii="Times New Roman" w:eastAsiaTheme="minorEastAsia" w:hAnsi="Times New Roman" w:cs="Times New Roman"/>
          <w:sz w:val="28"/>
          <w:szCs w:val="28"/>
          <w:lang w:val="en-US"/>
        </w:rPr>
        <w:t>struk</w:t>
      </w:r>
      <w:r w:rsidR="00F209DC" w:rsidRPr="00F209DC">
        <w:rPr>
          <w:rFonts w:ascii="Times New Roman" w:eastAsiaTheme="minorEastAsia" w:hAnsi="Times New Roman" w:cs="Times New Roman"/>
          <w:sz w:val="28"/>
          <w:szCs w:val="28"/>
        </w:rPr>
        <w:t>@</w:t>
      </w:r>
      <w:r w:rsidR="00F209DC">
        <w:rPr>
          <w:rFonts w:ascii="Times New Roman" w:eastAsiaTheme="minorEastAsia" w:hAnsi="Times New Roman" w:cs="Times New Roman"/>
          <w:sz w:val="28"/>
          <w:szCs w:val="28"/>
          <w:lang w:val="en-US"/>
        </w:rPr>
        <w:t>yandex</w:t>
      </w:r>
      <w:r w:rsidRPr="006B523F">
        <w:rPr>
          <w:rFonts w:ascii="Times New Roman" w:eastAsiaTheme="minorEastAsia" w:hAnsi="Times New Roman" w:cs="Times New Roman"/>
          <w:sz w:val="28"/>
          <w:szCs w:val="28"/>
        </w:rPr>
        <w:t>.ru.</w:t>
      </w:r>
    </w:p>
    <w:p w:rsidR="006B523F" w:rsidRPr="006B523F" w:rsidRDefault="006B523F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523F">
        <w:rPr>
          <w:rFonts w:ascii="Times New Roman" w:eastAsiaTheme="minorEastAsia" w:hAnsi="Times New Roman" w:cs="Times New Roman"/>
          <w:sz w:val="28"/>
          <w:szCs w:val="28"/>
        </w:rPr>
        <w:t>Федеральная информационная система Интернет-Портал государственных и муниципальных услуг (функций) www.gosuslugi.ru (далее -Портал).</w:t>
      </w:r>
    </w:p>
    <w:p w:rsidR="002E2EC4" w:rsidRPr="006B523F" w:rsidRDefault="002E2EC4" w:rsidP="006B523F">
      <w:pPr>
        <w:pStyle w:val="ConsPlusNormal"/>
        <w:widowControl w:val="0"/>
        <w:tabs>
          <w:tab w:val="left" w:pos="1310"/>
        </w:tabs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lastRenderedPageBreak/>
        <w:t>2.3.  Результатом предоставления Муниципальной услуги является выдача следующих документов:</w:t>
      </w:r>
    </w:p>
    <w:p w:rsidR="002E2EC4" w:rsidRPr="006C7906" w:rsidRDefault="002E2EC4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webHidden/>
          <w:sz w:val="28"/>
          <w:szCs w:val="28"/>
        </w:rPr>
        <w:t>Справка (Приложение №3);</w:t>
      </w:r>
    </w:p>
    <w:p w:rsidR="002E2EC4" w:rsidRPr="006C7906" w:rsidRDefault="002E2EC4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webHidden/>
          <w:sz w:val="28"/>
          <w:szCs w:val="28"/>
        </w:rPr>
        <w:t>Справка о составе семьи (Приложение №4);</w:t>
      </w:r>
    </w:p>
    <w:p w:rsidR="002E2EC4" w:rsidRPr="006C7906" w:rsidRDefault="002E2EC4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webHidden/>
          <w:sz w:val="28"/>
          <w:szCs w:val="28"/>
        </w:rPr>
      </w:pPr>
      <w:r w:rsidRPr="006C7906">
        <w:rPr>
          <w:rFonts w:ascii="Times New Roman" w:hAnsi="Times New Roman" w:cs="Times New Roman"/>
          <w:webHidden/>
          <w:sz w:val="28"/>
          <w:szCs w:val="28"/>
        </w:rPr>
        <w:t xml:space="preserve">Справка о </w:t>
      </w:r>
      <w:r w:rsidRPr="006C7906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6C7906">
        <w:rPr>
          <w:rFonts w:ascii="Times New Roman" w:hAnsi="Times New Roman" w:cs="Times New Roman"/>
          <w:webHidden/>
          <w:sz w:val="28"/>
          <w:szCs w:val="28"/>
        </w:rPr>
        <w:t>(Приложение №5)</w:t>
      </w:r>
      <w:r w:rsidRPr="006C7906">
        <w:rPr>
          <w:rFonts w:ascii="Times New Roman" w:hAnsi="Times New Roman" w:cs="Times New Roman"/>
          <w:sz w:val="28"/>
          <w:szCs w:val="28"/>
        </w:rPr>
        <w:t>;</w:t>
      </w:r>
    </w:p>
    <w:p w:rsidR="002E2EC4" w:rsidRPr="006C7906" w:rsidRDefault="002E2EC4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webHidden/>
          <w:sz w:val="28"/>
          <w:szCs w:val="28"/>
        </w:rPr>
        <w:t xml:space="preserve">Справка </w:t>
      </w:r>
      <w:r w:rsidRPr="006C7906">
        <w:rPr>
          <w:rFonts w:ascii="Times New Roman" w:hAnsi="Times New Roman" w:cs="Times New Roman"/>
          <w:sz w:val="28"/>
          <w:szCs w:val="28"/>
        </w:rPr>
        <w:t xml:space="preserve">о зарегистрированных жильцах </w:t>
      </w:r>
      <w:r w:rsidRPr="006C7906">
        <w:rPr>
          <w:rFonts w:ascii="Times New Roman" w:hAnsi="Times New Roman" w:cs="Times New Roman"/>
          <w:webHidden/>
          <w:sz w:val="28"/>
          <w:szCs w:val="28"/>
        </w:rPr>
        <w:t>(Приложение №6)</w:t>
      </w:r>
      <w:r w:rsidRPr="006C7906">
        <w:rPr>
          <w:rFonts w:ascii="Times New Roman" w:hAnsi="Times New Roman" w:cs="Times New Roman"/>
          <w:sz w:val="28"/>
          <w:szCs w:val="28"/>
        </w:rPr>
        <w:t>;</w:t>
      </w:r>
    </w:p>
    <w:p w:rsidR="002E2EC4" w:rsidRPr="006C7906" w:rsidRDefault="002E2EC4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webHidden/>
          <w:sz w:val="28"/>
          <w:szCs w:val="28"/>
        </w:rPr>
        <w:t xml:space="preserve">Справка </w:t>
      </w:r>
      <w:r w:rsidRPr="006C7906">
        <w:rPr>
          <w:rFonts w:ascii="Times New Roman" w:hAnsi="Times New Roman" w:cs="Times New Roman"/>
          <w:sz w:val="28"/>
          <w:szCs w:val="28"/>
        </w:rPr>
        <w:t xml:space="preserve">о наличии личного подсобного хозяйства </w:t>
      </w:r>
      <w:r w:rsidRPr="006C7906">
        <w:rPr>
          <w:rFonts w:ascii="Times New Roman" w:hAnsi="Times New Roman" w:cs="Times New Roman"/>
          <w:webHidden/>
          <w:sz w:val="28"/>
          <w:szCs w:val="28"/>
        </w:rPr>
        <w:t>(Приложение №7)</w:t>
      </w:r>
      <w:r w:rsidRPr="006C7906">
        <w:rPr>
          <w:rFonts w:ascii="Times New Roman" w:hAnsi="Times New Roman" w:cs="Times New Roman"/>
          <w:sz w:val="28"/>
          <w:szCs w:val="28"/>
        </w:rPr>
        <w:t>;</w:t>
      </w:r>
    </w:p>
    <w:p w:rsidR="002E2EC4" w:rsidRPr="006C7906" w:rsidRDefault="002E2EC4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webHidden/>
          <w:sz w:val="28"/>
          <w:szCs w:val="28"/>
        </w:rPr>
        <w:t xml:space="preserve">Справка </w:t>
      </w:r>
      <w:r w:rsidRPr="006C7906">
        <w:rPr>
          <w:rFonts w:ascii="Times New Roman" w:hAnsi="Times New Roman" w:cs="Times New Roman"/>
          <w:sz w:val="28"/>
          <w:szCs w:val="28"/>
        </w:rPr>
        <w:t xml:space="preserve">о собственности </w:t>
      </w:r>
      <w:r w:rsidRPr="006C7906">
        <w:rPr>
          <w:rFonts w:ascii="Times New Roman" w:hAnsi="Times New Roman" w:cs="Times New Roman"/>
          <w:webHidden/>
          <w:sz w:val="28"/>
          <w:szCs w:val="28"/>
        </w:rPr>
        <w:t>(Приложение №</w:t>
      </w:r>
      <w:r w:rsidR="00586C62">
        <w:rPr>
          <w:rFonts w:ascii="Times New Roman" w:hAnsi="Times New Roman" w:cs="Times New Roman"/>
          <w:webHidden/>
          <w:sz w:val="28"/>
          <w:szCs w:val="28"/>
        </w:rPr>
        <w:t>8</w:t>
      </w:r>
      <w:r w:rsidRPr="006C7906">
        <w:rPr>
          <w:rFonts w:ascii="Times New Roman" w:hAnsi="Times New Roman" w:cs="Times New Roman"/>
          <w:webHidden/>
          <w:sz w:val="28"/>
          <w:szCs w:val="28"/>
        </w:rPr>
        <w:t>)</w:t>
      </w:r>
      <w:r w:rsidRPr="006C7906">
        <w:rPr>
          <w:rFonts w:ascii="Times New Roman" w:hAnsi="Times New Roman" w:cs="Times New Roman"/>
          <w:sz w:val="28"/>
          <w:szCs w:val="28"/>
        </w:rPr>
        <w:t>;</w:t>
      </w:r>
    </w:p>
    <w:p w:rsidR="002E2EC4" w:rsidRPr="006C7906" w:rsidRDefault="002E2EC4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webHidden/>
          <w:sz w:val="28"/>
          <w:szCs w:val="28"/>
        </w:rPr>
        <w:t xml:space="preserve">Справка </w:t>
      </w:r>
      <w:r w:rsidRPr="006C7906">
        <w:rPr>
          <w:rFonts w:ascii="Times New Roman" w:hAnsi="Times New Roman" w:cs="Times New Roman"/>
          <w:sz w:val="28"/>
          <w:szCs w:val="28"/>
        </w:rPr>
        <w:t xml:space="preserve">для оформления наследства </w:t>
      </w:r>
      <w:r w:rsidRPr="006C7906">
        <w:rPr>
          <w:rFonts w:ascii="Times New Roman" w:hAnsi="Times New Roman" w:cs="Times New Roman"/>
          <w:webHidden/>
          <w:sz w:val="28"/>
          <w:szCs w:val="28"/>
        </w:rPr>
        <w:t>(Приложение №</w:t>
      </w:r>
      <w:r w:rsidR="00586C62">
        <w:rPr>
          <w:rFonts w:ascii="Times New Roman" w:hAnsi="Times New Roman" w:cs="Times New Roman"/>
          <w:webHidden/>
          <w:sz w:val="28"/>
          <w:szCs w:val="28"/>
        </w:rPr>
        <w:t>9</w:t>
      </w:r>
      <w:r w:rsidRPr="006C7906">
        <w:rPr>
          <w:rFonts w:ascii="Times New Roman" w:hAnsi="Times New Roman" w:cs="Times New Roman"/>
          <w:webHidden/>
          <w:sz w:val="28"/>
          <w:szCs w:val="28"/>
        </w:rPr>
        <w:t>)</w:t>
      </w:r>
      <w:r w:rsidRPr="006C7906">
        <w:rPr>
          <w:rFonts w:ascii="Times New Roman" w:hAnsi="Times New Roman" w:cs="Times New Roman"/>
          <w:sz w:val="28"/>
          <w:szCs w:val="28"/>
        </w:rPr>
        <w:t>;</w:t>
      </w:r>
    </w:p>
    <w:p w:rsidR="002E2EC4" w:rsidRPr="00761750" w:rsidRDefault="002E2EC4" w:rsidP="00761750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61750">
        <w:rPr>
          <w:rFonts w:ascii="Times New Roman" w:hAnsi="Times New Roman" w:cs="Times New Roman"/>
          <w:webHidden/>
          <w:sz w:val="28"/>
          <w:szCs w:val="28"/>
        </w:rPr>
        <w:t xml:space="preserve">Выписка </w:t>
      </w:r>
      <w:r w:rsidRPr="00761750">
        <w:rPr>
          <w:rFonts w:ascii="Times New Roman" w:hAnsi="Times New Roman" w:cs="Times New Roman"/>
          <w:sz w:val="28"/>
          <w:szCs w:val="28"/>
        </w:rPr>
        <w:t xml:space="preserve">из похозяйственной книги о наличии у гражданина права на земельный участок </w:t>
      </w:r>
      <w:r w:rsidRPr="00761750">
        <w:rPr>
          <w:rFonts w:ascii="Times New Roman" w:hAnsi="Times New Roman" w:cs="Times New Roman"/>
          <w:webHidden/>
          <w:sz w:val="28"/>
          <w:szCs w:val="28"/>
        </w:rPr>
        <w:t>(Приложение №</w:t>
      </w:r>
      <w:r w:rsidR="00586C62">
        <w:rPr>
          <w:rFonts w:ascii="Times New Roman" w:hAnsi="Times New Roman" w:cs="Times New Roman"/>
          <w:webHidden/>
          <w:sz w:val="28"/>
          <w:szCs w:val="28"/>
        </w:rPr>
        <w:t>10</w:t>
      </w:r>
      <w:r w:rsidRPr="00761750">
        <w:rPr>
          <w:rFonts w:ascii="Times New Roman" w:hAnsi="Times New Roman" w:cs="Times New Roman"/>
          <w:webHidden/>
          <w:sz w:val="28"/>
          <w:szCs w:val="28"/>
        </w:rPr>
        <w:t>);</w:t>
      </w:r>
    </w:p>
    <w:p w:rsidR="002E2EC4" w:rsidRPr="006C7906" w:rsidRDefault="002E2EC4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webHidden/>
          <w:sz w:val="28"/>
          <w:szCs w:val="28"/>
        </w:rPr>
        <w:t>Выписка из похозяйственной книги (Приложение №1</w:t>
      </w:r>
      <w:r w:rsidR="00586C62">
        <w:rPr>
          <w:rFonts w:ascii="Times New Roman" w:hAnsi="Times New Roman" w:cs="Times New Roman"/>
          <w:webHidden/>
          <w:sz w:val="28"/>
          <w:szCs w:val="28"/>
        </w:rPr>
        <w:t>1</w:t>
      </w:r>
      <w:r w:rsidRPr="006C7906">
        <w:rPr>
          <w:rFonts w:ascii="Times New Roman" w:hAnsi="Times New Roman" w:cs="Times New Roman"/>
          <w:webHidden/>
          <w:sz w:val="28"/>
          <w:szCs w:val="28"/>
        </w:rPr>
        <w:t>);</w:t>
      </w:r>
    </w:p>
    <w:p w:rsidR="002E2EC4" w:rsidRPr="006C7906" w:rsidRDefault="00586C62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webHidden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</w:t>
      </w:r>
      <w:r w:rsidR="002E2EC4" w:rsidRPr="006C7906">
        <w:rPr>
          <w:rFonts w:ascii="Times New Roman" w:hAnsi="Times New Roman" w:cs="Times New Roman"/>
          <w:sz w:val="28"/>
          <w:szCs w:val="28"/>
        </w:rPr>
        <w:t>ние об отказе в предоставлении Муниципальной услуги</w:t>
      </w:r>
      <w:r w:rsidR="002E2EC4" w:rsidRPr="006C7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EC4" w:rsidRPr="006C7906">
        <w:rPr>
          <w:rFonts w:ascii="Times New Roman" w:hAnsi="Times New Roman" w:cs="Times New Roman"/>
          <w:sz w:val="28"/>
          <w:szCs w:val="28"/>
        </w:rPr>
        <w:t>(Приложение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2EC4" w:rsidRPr="006C7906">
        <w:rPr>
          <w:rFonts w:ascii="Times New Roman" w:hAnsi="Times New Roman" w:cs="Times New Roman"/>
          <w:sz w:val="28"/>
          <w:szCs w:val="28"/>
        </w:rPr>
        <w:t>);</w:t>
      </w:r>
    </w:p>
    <w:p w:rsidR="002E2EC4" w:rsidRDefault="00237BCF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Уведомлнние</w:t>
      </w:r>
      <w:r w:rsidR="002E2EC4" w:rsidRPr="006C7906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Муниципальной услуги</w:t>
      </w:r>
      <w:r w:rsidR="002E2EC4" w:rsidRPr="006C7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EC4" w:rsidRPr="006C7906">
        <w:rPr>
          <w:rFonts w:ascii="Times New Roman" w:hAnsi="Times New Roman" w:cs="Times New Roman"/>
          <w:sz w:val="28"/>
          <w:szCs w:val="28"/>
        </w:rPr>
        <w:t>(Приложение № 1</w:t>
      </w:r>
      <w:r w:rsidR="00586C62">
        <w:rPr>
          <w:rFonts w:ascii="Times New Roman" w:hAnsi="Times New Roman" w:cs="Times New Roman"/>
          <w:sz w:val="28"/>
          <w:szCs w:val="28"/>
        </w:rPr>
        <w:t>3</w:t>
      </w:r>
      <w:r w:rsidR="002E2EC4" w:rsidRPr="006C7906">
        <w:rPr>
          <w:rFonts w:ascii="Times New Roman" w:hAnsi="Times New Roman" w:cs="Times New Roman"/>
          <w:sz w:val="28"/>
          <w:szCs w:val="28"/>
        </w:rPr>
        <w:t>).</w:t>
      </w:r>
    </w:p>
    <w:p w:rsidR="00586C62" w:rsidRPr="006C7906" w:rsidRDefault="00586C62" w:rsidP="002E2EC4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 14)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2.4 Срок предоставления муниципальной услуги не должен превышать 30 дней с момента регистрации поступившего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2E2EC4" w:rsidRPr="006C7906" w:rsidRDefault="002E2EC4" w:rsidP="002E2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2.5 Предоставление муниципальной услуги осуществляется в соответствии с: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>- Конституцией Российской Федерации;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 xml:space="preserve">- Гражданским кодексом Российской Федерации 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>- Жилищным кодексом Российской Федерации;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>- Федеральным законом РФ от 06.10.2003г. №131-ФЗ «Об общих принципах организации местного самоуправления в Российской Федерации»;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>- Федеральным законом от 22.10.2004 № 125 - ФЗ «Об архивном деле в Российской Федерации»;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 xml:space="preserve">- Федеральным законом от 27.07.2006 № 152-ФЗ «О персональных данных» 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>- Федеральным законом от 7 июля 2003 года N 112-ФЗ «О личном подсобном хозяйстве»;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Style w:val="FontStyle32"/>
          <w:sz w:val="28"/>
          <w:szCs w:val="28"/>
        </w:rPr>
        <w:t>- приказом Министерства сельского хозяйства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округов»;</w:t>
      </w:r>
      <w:r w:rsidRPr="006C79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2.6 Перечень документов, необходимых для предоставления муниципальной услуги: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lastRenderedPageBreak/>
        <w:t xml:space="preserve">2.6.1 Перечень документов требуемых от заявителя: 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документы личного характера (представляемые заявителем в форме документа на бумажном носителе или в форме электронного документа):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</w:t>
      </w:r>
      <w:r w:rsidR="006B523F">
        <w:rPr>
          <w:rFonts w:ascii="Times New Roman" w:hAnsi="Times New Roman" w:cs="Times New Roman"/>
          <w:sz w:val="28"/>
          <w:szCs w:val="28"/>
        </w:rPr>
        <w:t xml:space="preserve">ь (ксерокопии на каждого члена </w:t>
      </w:r>
      <w:r w:rsidRPr="006C7906">
        <w:rPr>
          <w:rFonts w:ascii="Times New Roman" w:hAnsi="Times New Roman" w:cs="Times New Roman"/>
          <w:sz w:val="28"/>
          <w:szCs w:val="28"/>
        </w:rPr>
        <w:t>семьи);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(Приложение № 7);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свидетельства несовершеннолетних детей (ксерокопии);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свидетельство о регистрации по месту жительства (месту пребывания) несовершеннолетних граждан, не достигших четырнадцатилетнего возраста (копии);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правоустанавливающие документы на недвижимое и движимое имущество при наличии зарегистрированных прав;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надлежащим образом оформленную доверенность при представлении интересов заявителя третьим лицом.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Перечень документов личного хранения является исчерпывающим. ОМСУ не вправе требовать от заявителя предоставления документов, не входящих в перечень документов личного хранения и находящихся в распоряжении органов и учреждений, участвующих в предоставлении муниципальной услуги.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2.6.2 Получатель государственной услуги вправе представить документы, указанные в пункте 2.6.1 настоящего Административного регламента, следующими способами: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1) по почте;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2) с помощью экспресс почты;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3) с помощью курьера;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4) посредством личного обращения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5) в электронном виде.</w:t>
      </w:r>
    </w:p>
    <w:p w:rsidR="002E2EC4" w:rsidRPr="006C7906" w:rsidRDefault="002E2EC4" w:rsidP="002E2E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В случае, если копии документов не заверены в установленном порядке, вместе с копиями предоставляются оригиналы. Оригиналы документов возвращаются заявителю после сличения специалистом копий документов с оригиналом.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За представление недостоверных или искаженных сведений получатель государственной услуги несет ответственность в соответствии с законодательством Российской Федерации.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2.6.3. Предоставление муниципальной услуги может быть осуществлено через Единый портал государственных услуг (далее ЕПГУ (РПГУ):</w:t>
      </w:r>
      <w:r w:rsidRPr="006C790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C7906">
        <w:rPr>
          <w:rFonts w:ascii="Times New Roman" w:hAnsi="Times New Roman" w:cs="Times New Roman"/>
          <w:sz w:val="28"/>
          <w:szCs w:val="28"/>
        </w:rPr>
        <w:t>://</w:t>
      </w:r>
      <w:r w:rsidRPr="006C790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C7906">
        <w:rPr>
          <w:rFonts w:ascii="Times New Roman" w:hAnsi="Times New Roman" w:cs="Times New Roman"/>
          <w:sz w:val="28"/>
          <w:szCs w:val="28"/>
        </w:rPr>
        <w:t>.</w:t>
      </w:r>
      <w:r w:rsidRPr="006C7906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6C7906">
        <w:rPr>
          <w:rFonts w:ascii="Times New Roman" w:hAnsi="Times New Roman" w:cs="Times New Roman"/>
          <w:sz w:val="28"/>
          <w:szCs w:val="28"/>
        </w:rPr>
        <w:t>.</w:t>
      </w:r>
      <w:r w:rsidRPr="006C790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C7906">
        <w:rPr>
          <w:rFonts w:ascii="Times New Roman" w:hAnsi="Times New Roman" w:cs="Times New Roman"/>
          <w:sz w:val="28"/>
          <w:szCs w:val="28"/>
        </w:rPr>
        <w:t>//. Для подачи заявления в электронной форме для получения справки о составе семьи, выписки из похозяйственной книги, справки о наличии личного подсобного хозяйства применяется специально разработанная форма на ЕПГУ. Идентификации заявителя на ЕПГУ производится в том числе, с использованием электронной подписи (ЭП) или универсальной электронной карты (УЭК), которые заявитель получает самостоятельно: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1. заполнение электронной формы осуществляется автоматически на основании данных, указанных при регистрации на ЕПГУ (РПГУ);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lastRenderedPageBreak/>
        <w:t>2. предоставление дополнительных документов не требуется;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3. согласие на обработку персональных данных не требуется. Предоставление муниципальной услуги не осуществляется через многофункциональный центр предоставления государственных и муниципальных услуг. 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2.7 Перечень оснований для отказа в приеме документов, необходимых для предоставления муниципальной услуги: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место регистрации (ведения личного подсобного хозяйства) Заявителя отличное от подведомственной территории ОМСУ;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неполный перечень документов;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текст заявления не поддается прочтению;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не указаны: фамилия, имя, адрес заявителя;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копии документов не заверены в установленном порядке, вместе с копиями не предоставлены оригиналы. Оригиналы документов возвращаются Заявителю после сличения должностным лицом копий документов с оригиналом.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содержание в заявлении (запросе) нецензурных либо оскорбительных выражений, угроз жизни, здоровью и имуществу должностного лица ОМСУ, а также членов его семьи;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невозможность прочтения запроса, поступившего посредством электронной или почтовой связи (в том числе, если запрос поступил на иностранном языке);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повторность запроса, на который ответ давался ранее, без указания новых доводов или обстоятельств. В этом случае руководитель ОМСУ или уполномоченное им лицо вправе принять решение о безосновательности очередного запроса и прекращении переписки по данному вопросу, при условии, что указанный запрос и предыдущие запросы направлялись в один и тот же орган, одному и тому же должностному лицу;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невозможность дать ответ по существу поставленного в заявлении (запросе) вопроса без разглашения сведений, составляющих государственную или иную охраняемую федеральным законом тайну, при отсутствии у Заявителя необходимых документов;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указанная информация может быть представлена только при наличии у Заявителя документально подтвержденных прав на получение сведений, содержащих государственную или иную конфиденциальную информацию.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2.8 Перечень оснований для отказа в предоставлении муниципальной услуги: 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- отсутствует право на получение Муниципальной услуги у заявителя в соответствии с действующим законодательством; 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отсутствие необходимой информации для формирования документа, в том числе из всех имеющихся форм и программных средств ведения похозяйственной</w:t>
      </w:r>
      <w:r w:rsidRPr="006C7906">
        <w:rPr>
          <w:rStyle w:val="spell"/>
          <w:rFonts w:ascii="Times New Roman" w:hAnsi="Times New Roman" w:cs="Times New Roman"/>
          <w:sz w:val="28"/>
          <w:szCs w:val="28"/>
        </w:rPr>
        <w:t xml:space="preserve"> </w:t>
      </w:r>
      <w:r w:rsidRPr="006C7906">
        <w:rPr>
          <w:rFonts w:ascii="Times New Roman" w:hAnsi="Times New Roman" w:cs="Times New Roman"/>
          <w:sz w:val="28"/>
          <w:szCs w:val="28"/>
        </w:rPr>
        <w:t xml:space="preserve">книги, осуществляется приостановление предоставления Муниципальной услуги и Заявителю направляется уведомление (в бумажной, электронной форме, либо посредством телефонной связи) о необходимости предоставления документов, предусмотренных настоящим Регламентом, </w:t>
      </w:r>
      <w:r w:rsidRPr="006C7906">
        <w:rPr>
          <w:rFonts w:ascii="Times New Roman" w:hAnsi="Times New Roman" w:cs="Times New Roman"/>
          <w:sz w:val="28"/>
          <w:szCs w:val="28"/>
        </w:rPr>
        <w:lastRenderedPageBreak/>
        <w:t>способами согласно пункту 2.6.2. Недостающие сведения похозяйственной книги могут быть уточнены, посредством опроса Заявителя должностным лицом, ответственным за ведение похозяйственной книги;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письменное Заявление о возврате документов, представленных им для получения Муниципальной услуги;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выявленное после получения (приема) заявления (запроса) Заявителя, запрашивающего сведения, содержащие персональные данные о третьих лицах, отсутствие документов, подтверждающих полномочия Заявителя;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выяснения обстоятельств о предоставлении Заявителем ложных данных;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 отсутствуют документы, которые подтверждают право  представлять интересы Заявителя.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О принятом решении Заявителю направляется уведомление согласно приложению № 14.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Заявитель, получивший отказ в предоставлении Муниципальной услуги, имеет право на повторное обращение в случае устранения причин или изменения обстоятельств, вследствие которых ему было отказано.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  2.9 Муниципальная услуга предоставляется на бесплатной основе. 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2.10 Максимальный срок ожидания в очереди при подаче документов на получение муниципальной услуги - 15 минут.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- 15 минут. Максимальная продолжительность приема у специалиста, осуществляющего выдачу документов, составляет не более 30 минут.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2.11 Порядок регистрации запроса заявителя: запрос заявителя регистрируется: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в книге учета поступивших заявлений (в письменном или электронном виде) для запросов в устной форме лично, в письменной форме почтой в адрес администрации, в электронной форме на адрес электронной почты администрации сельского поселения;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средствами автоматизированной информационной системы «Барс. Муниципалитет – электронная похозяйственная книга» для запросов посредством портала государственных услуг (</w:t>
      </w:r>
      <w:r w:rsidRPr="006C7906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6C7906">
        <w:rPr>
          <w:rFonts w:ascii="Times New Roman" w:hAnsi="Times New Roman" w:cs="Times New Roman"/>
          <w:sz w:val="28"/>
          <w:szCs w:val="28"/>
        </w:rPr>
        <w:t>.</w:t>
      </w:r>
      <w:r w:rsidRPr="006C790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C7906">
        <w:rPr>
          <w:rFonts w:ascii="Times New Roman" w:hAnsi="Times New Roman" w:cs="Times New Roman"/>
          <w:sz w:val="28"/>
          <w:szCs w:val="28"/>
        </w:rPr>
        <w:t>).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Style w:val="FontStyle32"/>
          <w:sz w:val="28"/>
          <w:szCs w:val="28"/>
        </w:rPr>
        <w:t>Заявление на предоставление муниципальной услуги регистрируется в день поступления заявления.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2.12 Требования к местам предоставления муниципальной услуги: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2.12.1 Прием граждан осуществляется в специально выделенных для предоставления муниципальных услуг помещениях.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2.12.2 При возможности около здания организуются парковочные места для автотранспорта.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lastRenderedPageBreak/>
        <w:t>Доступ заявителей к парковочным местам является бесплатным.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2.12.3 Центральный вход в здание, где располагается администрация муниципального образования сельского поселения, должен быть оборудован информационной табличкой (вывеской), содержащей информацию о наименовании, месте нахождения.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2.12.4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помощи и доступные места общего пользования (туалет), в том числе приспособленные для инвалидов.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2.12.5 Места информирования, предназначенные для ознакомления заявителей с информационными материалами, оборудуются: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стульями и столами для оформления документов.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2.12.6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2.12.7 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Требования к местам предоставления услуг в сфере образования, здравоохранения, культуры должны соответствовать существующим ГОСТам и СНиПам.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2.13 Показатели доступности и качества муниципальных услуг: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Муниципальной услуги</w:t>
      </w:r>
      <w:r w:rsidRPr="006C7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906">
        <w:rPr>
          <w:rFonts w:ascii="Times New Roman" w:eastAsia="Calibri" w:hAnsi="Times New Roman" w:cs="Times New Roman"/>
          <w:bCs/>
          <w:sz w:val="28"/>
          <w:szCs w:val="28"/>
        </w:rPr>
        <w:t>являются: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906">
        <w:rPr>
          <w:rFonts w:ascii="Times New Roman" w:eastAsia="Calibri" w:hAnsi="Times New Roman" w:cs="Times New Roman"/>
          <w:bCs/>
          <w:sz w:val="28"/>
          <w:szCs w:val="28"/>
        </w:rPr>
        <w:t xml:space="preserve">1) открытость, полнота и достоверность информации о порядке предоставления </w:t>
      </w:r>
      <w:r w:rsidRPr="006C79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C7906">
        <w:rPr>
          <w:rFonts w:ascii="Times New Roman" w:eastAsia="Calibri" w:hAnsi="Times New Roman" w:cs="Times New Roman"/>
          <w:bCs/>
          <w:sz w:val="28"/>
          <w:szCs w:val="28"/>
        </w:rPr>
        <w:t>услуги, в том числе в электронной форме</w:t>
      </w:r>
      <w:r w:rsidRPr="006C7906">
        <w:rPr>
          <w:rFonts w:ascii="Times New Roman" w:hAnsi="Times New Roman" w:cs="Times New Roman"/>
          <w:sz w:val="28"/>
          <w:szCs w:val="28"/>
        </w:rPr>
        <w:t xml:space="preserve"> в сети Интернет и на ЕПГУ(РПГУ);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906">
        <w:rPr>
          <w:rFonts w:ascii="Times New Roman" w:eastAsia="Calibri" w:hAnsi="Times New Roman" w:cs="Times New Roman"/>
          <w:bCs/>
          <w:sz w:val="28"/>
          <w:szCs w:val="28"/>
        </w:rPr>
        <w:t xml:space="preserve">2) соблюдение стандарта предоставления </w:t>
      </w:r>
      <w:r w:rsidRPr="006C79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C7906">
        <w:rPr>
          <w:rFonts w:ascii="Times New Roman" w:eastAsia="Calibri" w:hAnsi="Times New Roman" w:cs="Times New Roman"/>
          <w:bCs/>
          <w:sz w:val="28"/>
          <w:szCs w:val="28"/>
        </w:rPr>
        <w:t>услуги;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906">
        <w:rPr>
          <w:rFonts w:ascii="Times New Roman" w:eastAsia="Calibri" w:hAnsi="Times New Roman" w:cs="Times New Roman"/>
          <w:bCs/>
          <w:sz w:val="28"/>
          <w:szCs w:val="28"/>
        </w:rPr>
        <w:t xml:space="preserve">3) предоставление возможности подачи заявления о предоставлении </w:t>
      </w:r>
      <w:r w:rsidRPr="006C79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C7906">
        <w:rPr>
          <w:rFonts w:ascii="Times New Roman" w:eastAsia="Calibri" w:hAnsi="Times New Roman" w:cs="Times New Roman"/>
          <w:bCs/>
          <w:sz w:val="28"/>
          <w:szCs w:val="28"/>
        </w:rPr>
        <w:t xml:space="preserve">услуги и документов через </w:t>
      </w:r>
      <w:r w:rsidRPr="006C7906">
        <w:rPr>
          <w:rFonts w:ascii="Times New Roman" w:hAnsi="Times New Roman" w:cs="Times New Roman"/>
          <w:sz w:val="28"/>
          <w:szCs w:val="28"/>
        </w:rPr>
        <w:t>ЕПГУ(РПГУ)</w:t>
      </w:r>
      <w:r w:rsidRPr="006C790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906">
        <w:rPr>
          <w:rFonts w:ascii="Times New Roman" w:eastAsia="Calibri" w:hAnsi="Times New Roman" w:cs="Times New Roman"/>
          <w:bCs/>
          <w:sz w:val="28"/>
          <w:szCs w:val="28"/>
        </w:rPr>
        <w:t xml:space="preserve">4) предоставление возможности получения информации о ходе предоставления </w:t>
      </w:r>
      <w:r w:rsidRPr="006C79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C7906">
        <w:rPr>
          <w:rFonts w:ascii="Times New Roman" w:eastAsia="Calibri" w:hAnsi="Times New Roman" w:cs="Times New Roman"/>
          <w:bCs/>
          <w:sz w:val="28"/>
          <w:szCs w:val="28"/>
        </w:rPr>
        <w:t xml:space="preserve">услуги, в том числе через </w:t>
      </w:r>
      <w:r w:rsidRPr="006C7906">
        <w:rPr>
          <w:rFonts w:ascii="Times New Roman" w:hAnsi="Times New Roman" w:cs="Times New Roman"/>
          <w:sz w:val="28"/>
          <w:szCs w:val="28"/>
        </w:rPr>
        <w:t>ЕПГУ(РПГУ)</w:t>
      </w:r>
      <w:r w:rsidRPr="006C790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906">
        <w:rPr>
          <w:rFonts w:ascii="Times New Roman" w:eastAsia="Calibri" w:hAnsi="Times New Roman" w:cs="Times New Roman"/>
          <w:bCs/>
          <w:sz w:val="28"/>
          <w:szCs w:val="28"/>
        </w:rPr>
        <w:t xml:space="preserve">5) предоставление возможности получения результата предоставления </w:t>
      </w:r>
      <w:r w:rsidRPr="006C79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C7906">
        <w:rPr>
          <w:rFonts w:ascii="Times New Roman" w:eastAsia="Calibri" w:hAnsi="Times New Roman" w:cs="Times New Roman"/>
          <w:bCs/>
          <w:sz w:val="28"/>
          <w:szCs w:val="28"/>
        </w:rPr>
        <w:t>услуги.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Показателем качества предоставления Муниципальной услуги является: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1) отсутствие очередей при приеме (выдаче) документов Заявителям;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C790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3) отсутствие обоснованных жалоб со стороны Заявителей по результатам предоставления </w:t>
      </w:r>
      <w:r w:rsidRPr="006C79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C7906">
        <w:rPr>
          <w:rFonts w:ascii="Times New Roman" w:eastAsia="Calibri" w:hAnsi="Times New Roman" w:cs="Times New Roman"/>
          <w:bCs/>
          <w:sz w:val="28"/>
          <w:szCs w:val="28"/>
        </w:rPr>
        <w:t>услуги.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Ежегодно должностными лицами, ответственными за предоставление Муниципальной услуги, на основе анализа практики применения Административного регламента, осуществляется оценка соответствия его испол</w:t>
      </w:r>
      <w:r w:rsidR="006B523F">
        <w:rPr>
          <w:rFonts w:ascii="Times New Roman" w:hAnsi="Times New Roman" w:cs="Times New Roman"/>
          <w:sz w:val="28"/>
          <w:szCs w:val="28"/>
        </w:rPr>
        <w:t>нения установленным показателям</w:t>
      </w:r>
      <w:r w:rsidRPr="006C7906">
        <w:rPr>
          <w:rFonts w:ascii="Times New Roman" w:hAnsi="Times New Roman" w:cs="Times New Roman"/>
          <w:sz w:val="28"/>
          <w:szCs w:val="28"/>
        </w:rPr>
        <w:t>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2.14 Иные требования,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2.14.1 Информирование заявителей о порядке предоставления муниципальной услуги осуществляется в виде: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индивидуального информирования;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публичного информирования.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Информирование проводится в форме: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устного информирования;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письменного информирования.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2.14.2 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услуги, лично либо по телефону.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2.14.3 Заявитель имеет право на получение сведений о стадии прохождения его обращения.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2.14.4 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категории заявителей, имеющих право на получение муниципальной услуги;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перечень документов, требуемых от заявителя, необходимых для получения муниципальной услуги;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требования к заверению документов и сведений;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входящие номера, под которыми зарегистрированы в системе делопроизводства заявления и прилагающиеся к ним материалы;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необходимость представления дополнительных документов и сведений.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Информирование по иным вопросам осуществляется только на основании письменного обращения.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lastRenderedPageBreak/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2.14.5 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При индивидуальном письменном информировании ответ направляется заявителю в течение 30 дней со дня регистрации обращения.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2.14.6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</w:t>
      </w:r>
      <w:r w:rsidR="00125D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="00125D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C7906">
        <w:rPr>
          <w:rFonts w:ascii="Times New Roman" w:hAnsi="Times New Roman" w:cs="Times New Roman"/>
          <w:sz w:val="28"/>
          <w:szCs w:val="28"/>
        </w:rPr>
        <w:t>, на портале государственных услуг (</w:t>
      </w:r>
      <w:r w:rsidRPr="006C7906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6C7906">
        <w:rPr>
          <w:rFonts w:ascii="Times New Roman" w:hAnsi="Times New Roman" w:cs="Times New Roman"/>
          <w:sz w:val="28"/>
          <w:szCs w:val="28"/>
        </w:rPr>
        <w:t>.</w:t>
      </w:r>
      <w:r w:rsidRPr="006C790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C7906">
        <w:rPr>
          <w:rFonts w:ascii="Times New Roman" w:hAnsi="Times New Roman" w:cs="Times New Roman"/>
          <w:sz w:val="28"/>
          <w:szCs w:val="28"/>
        </w:rPr>
        <w:t>), а также на информационных стендах в местах предоставления услуги.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3. СОСТАВ, ПОСЛЕДОВАТЕЛЬНОСТЬ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И СРОКИ ВЫПОЛНЕНИЯ АДМИНИСТРАТИВНЫХ ПРОЦЕДУР,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ТРЕБОВАНИЯ К ПОРЯДКУ ИХ ВЫПОЛНЕНИЯ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ind w:firstLine="709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>3.1 Блок-схема предоставления муниципальной услуги представлена в приложении 1 к настоящему Административному регламенту.</w:t>
      </w:r>
    </w:p>
    <w:p w:rsidR="002E2EC4" w:rsidRPr="006C7906" w:rsidRDefault="002E2EC4" w:rsidP="002E2EC4">
      <w:pPr>
        <w:spacing w:after="0" w:line="240" w:lineRule="auto"/>
        <w:ind w:firstLine="709"/>
        <w:jc w:val="both"/>
        <w:rPr>
          <w:rStyle w:val="FontStyle32"/>
          <w:sz w:val="28"/>
          <w:szCs w:val="28"/>
        </w:rPr>
      </w:pPr>
      <w:r w:rsidRPr="006C7906">
        <w:rPr>
          <w:rStyle w:val="FontStyle32"/>
          <w:sz w:val="28"/>
          <w:szCs w:val="28"/>
        </w:rPr>
        <w:t>Блок-схема предоставления муниципальной услуги</w:t>
      </w:r>
      <w:r w:rsidRPr="006C7906">
        <w:rPr>
          <w:rFonts w:ascii="Times New Roman" w:hAnsi="Times New Roman" w:cs="Times New Roman"/>
          <w:sz w:val="28"/>
          <w:szCs w:val="28"/>
        </w:rPr>
        <w:t xml:space="preserve"> при обращении заявителя посредством портала государственных услуг (</w:t>
      </w:r>
      <w:r w:rsidRPr="006C7906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6C7906">
        <w:rPr>
          <w:rFonts w:ascii="Times New Roman" w:hAnsi="Times New Roman" w:cs="Times New Roman"/>
          <w:sz w:val="28"/>
          <w:szCs w:val="28"/>
        </w:rPr>
        <w:t>.</w:t>
      </w:r>
      <w:r w:rsidRPr="006C790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C7906">
        <w:rPr>
          <w:rFonts w:ascii="Times New Roman" w:hAnsi="Times New Roman" w:cs="Times New Roman"/>
          <w:sz w:val="28"/>
          <w:szCs w:val="28"/>
        </w:rPr>
        <w:t xml:space="preserve">) представлена в </w:t>
      </w:r>
      <w:r w:rsidRPr="006C7906">
        <w:rPr>
          <w:rStyle w:val="FontStyle32"/>
          <w:sz w:val="28"/>
          <w:szCs w:val="28"/>
        </w:rPr>
        <w:t>приложении 2 к настоящему Административному регламенту.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Style w:val="FontStyle32"/>
          <w:sz w:val="28"/>
          <w:szCs w:val="28"/>
        </w:rPr>
        <w:t xml:space="preserve">3.2 </w:t>
      </w:r>
      <w:r w:rsidRPr="006C7906">
        <w:rPr>
          <w:rFonts w:ascii="Times New Roman" w:hAnsi="Times New Roman" w:cs="Times New Roman"/>
          <w:sz w:val="28"/>
          <w:szCs w:val="28"/>
        </w:rPr>
        <w:t>Предо</w:t>
      </w:r>
      <w:r w:rsidR="00125DDD">
        <w:rPr>
          <w:rFonts w:ascii="Times New Roman" w:hAnsi="Times New Roman" w:cs="Times New Roman"/>
          <w:sz w:val="28"/>
          <w:szCs w:val="28"/>
        </w:rPr>
        <w:t xml:space="preserve">ставление Муниципальной услуги </w:t>
      </w:r>
      <w:r w:rsidRPr="006C7906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1) прием заявления (запроса) и документов, формирование пакета документов;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2) </w:t>
      </w:r>
      <w:r w:rsidRPr="006C7906">
        <w:rPr>
          <w:rStyle w:val="FontStyle32"/>
          <w:sz w:val="28"/>
          <w:szCs w:val="28"/>
        </w:rPr>
        <w:t>рассмотрение заявлений (обращений) и анализ документов</w:t>
      </w:r>
      <w:r w:rsidRPr="006C7906">
        <w:rPr>
          <w:rFonts w:ascii="Times New Roman" w:hAnsi="Times New Roman" w:cs="Times New Roman"/>
          <w:sz w:val="28"/>
          <w:szCs w:val="28"/>
        </w:rPr>
        <w:t>;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3) предоставление (отказ в предоставлении) Муниципальной услуги.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lastRenderedPageBreak/>
        <w:t>Данный перечень административных процедур является исчерпывающим.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3.3 Прием заявления (запроса) и документов, формирование пакета документов: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3.3.1 Основанием для начала административной процедуры является получение от Заявителя заявления и прилагаемых документов. Заявление и прилагаемые документы рассматриваются непосредственно после получения. 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</w:t>
      </w:r>
      <w:r w:rsidR="00125DDD">
        <w:rPr>
          <w:rFonts w:ascii="Times New Roman" w:hAnsi="Times New Roman" w:cs="Times New Roman"/>
          <w:sz w:val="28"/>
          <w:szCs w:val="28"/>
        </w:rPr>
        <w:t>.3.2.</w:t>
      </w:r>
      <w:r w:rsidRPr="006C7906">
        <w:rPr>
          <w:rFonts w:ascii="Times New Roman" w:hAnsi="Times New Roman" w:cs="Times New Roman"/>
          <w:sz w:val="28"/>
          <w:szCs w:val="28"/>
        </w:rPr>
        <w:t>Должностное лицо устанавливает предмет обращения, устанавливает личность Заявителя, проверяет документ удостоверяющий личность.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3.3.3. Должностное лицо осуществляет проверку подлинности, полноты и правильности оформления представленных документов.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3.</w:t>
      </w:r>
      <w:r w:rsidR="00125DDD">
        <w:rPr>
          <w:rFonts w:ascii="Times New Roman" w:hAnsi="Times New Roman" w:cs="Times New Roman"/>
          <w:sz w:val="28"/>
          <w:szCs w:val="28"/>
        </w:rPr>
        <w:t>3.4.</w:t>
      </w:r>
      <w:r w:rsidRPr="006C7906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должностное лицо,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 При согласии Заявителя устранить препятствия должностное лицо возвращает представленные документы, при несогласии Заявителя устранить препятствия должностное лицо обращает его внимание, что указанное обсто</w:t>
      </w:r>
      <w:r w:rsidR="006B523F">
        <w:rPr>
          <w:rFonts w:ascii="Times New Roman" w:hAnsi="Times New Roman" w:cs="Times New Roman"/>
          <w:sz w:val="28"/>
          <w:szCs w:val="28"/>
        </w:rPr>
        <w:t xml:space="preserve">ятельство может препятствовать </w:t>
      </w:r>
      <w:r w:rsidRPr="006C7906">
        <w:rPr>
          <w:rFonts w:ascii="Times New Roman" w:hAnsi="Times New Roman" w:cs="Times New Roman"/>
          <w:sz w:val="28"/>
          <w:szCs w:val="28"/>
        </w:rPr>
        <w:t>предоставлению Муниципальной услуги.</w:t>
      </w:r>
    </w:p>
    <w:p w:rsidR="002E2EC4" w:rsidRPr="006C7906" w:rsidRDefault="00125DDD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</w:t>
      </w:r>
      <w:r w:rsidR="002E2EC4" w:rsidRPr="006C790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являются: регистрационная запись в журнале регистрации заявлений, предоставление расписки Заявителю о принятии документов.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3.3.6. Заявление может быть подано через ЕПГУ(РПГУ). </w:t>
      </w:r>
      <w:r w:rsidRPr="006C7906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предоставления </w:t>
      </w:r>
      <w:r w:rsidRPr="006C79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C7906">
        <w:rPr>
          <w:rFonts w:ascii="Times New Roman" w:eastAsia="Calibri" w:hAnsi="Times New Roman" w:cs="Times New Roman"/>
          <w:sz w:val="28"/>
          <w:szCs w:val="28"/>
        </w:rPr>
        <w:t>услуги</w:t>
      </w:r>
      <w:r w:rsidRPr="006C79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C7906"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является получение запроса </w:t>
      </w:r>
      <w:r w:rsidRPr="006C7906">
        <w:rPr>
          <w:rFonts w:ascii="Times New Roman" w:hAnsi="Times New Roman" w:cs="Times New Roman"/>
          <w:sz w:val="28"/>
          <w:szCs w:val="28"/>
        </w:rPr>
        <w:t>единой автоматизированной информационной системы «Барс. Муниципалитет – электронная похозяйственная книга» (далее - ЕИАС ПУ) При предоставлении Муниципальной услуги</w:t>
      </w:r>
      <w:r w:rsidRPr="006C7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906">
        <w:rPr>
          <w:rFonts w:ascii="Times New Roman" w:hAnsi="Times New Roman" w:cs="Times New Roman"/>
          <w:sz w:val="28"/>
          <w:szCs w:val="28"/>
        </w:rPr>
        <w:t xml:space="preserve">в электронной форме средства электронной подписи должностными лицами не используются, т.к. Заявитель получает только уведомление о предоставлении (отказе в предоставлении) Муниципальной услуги. </w:t>
      </w:r>
      <w:r w:rsidRPr="006C7906">
        <w:rPr>
          <w:rFonts w:ascii="Times New Roman" w:eastAsia="Calibri" w:hAnsi="Times New Roman" w:cs="Times New Roman"/>
          <w:sz w:val="28"/>
          <w:szCs w:val="28"/>
        </w:rPr>
        <w:t xml:space="preserve">Запрос в электронной форме приравнивается к согласию Заявителя с обработкой его персональных данных, необходимых для предоставления </w:t>
      </w:r>
      <w:r w:rsidRPr="006C79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C7906">
        <w:rPr>
          <w:rFonts w:ascii="Times New Roman" w:eastAsia="Calibri" w:hAnsi="Times New Roman" w:cs="Times New Roman"/>
          <w:sz w:val="28"/>
          <w:szCs w:val="28"/>
        </w:rPr>
        <w:t>услуги.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906">
        <w:rPr>
          <w:rFonts w:ascii="Times New Roman" w:eastAsia="Calibri" w:hAnsi="Times New Roman" w:cs="Times New Roman"/>
          <w:sz w:val="28"/>
          <w:szCs w:val="28"/>
        </w:rPr>
        <w:t>3.3.7</w:t>
      </w:r>
      <w:r w:rsidR="006B523F">
        <w:rPr>
          <w:rFonts w:ascii="Times New Roman" w:eastAsia="Calibri" w:hAnsi="Times New Roman" w:cs="Times New Roman"/>
          <w:sz w:val="28"/>
          <w:szCs w:val="28"/>
        </w:rPr>
        <w:t>.</w:t>
      </w:r>
      <w:r w:rsidRPr="006C790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C7906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уведомление Заявителя средствами ЕАИС ПУ о принятии запроса (изменение статуса заявление в личном кабинете ЕПГУ).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3.3.8</w:t>
      </w:r>
      <w:r w:rsidR="006B523F">
        <w:rPr>
          <w:rFonts w:ascii="Times New Roman" w:hAnsi="Times New Roman" w:cs="Times New Roman"/>
          <w:sz w:val="28"/>
          <w:szCs w:val="28"/>
        </w:rPr>
        <w:t xml:space="preserve">. </w:t>
      </w:r>
      <w:r w:rsidRPr="006C7906">
        <w:rPr>
          <w:rFonts w:ascii="Times New Roman" w:hAnsi="Times New Roman" w:cs="Times New Roman"/>
          <w:sz w:val="28"/>
          <w:szCs w:val="28"/>
        </w:rPr>
        <w:t>В любое время с момента приема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3.3.9. Время выполнения административной процедуры в день приема заявления.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3.4</w:t>
      </w:r>
      <w:r w:rsidR="00125DDD">
        <w:rPr>
          <w:rFonts w:ascii="Times New Roman" w:hAnsi="Times New Roman" w:cs="Times New Roman"/>
          <w:sz w:val="28"/>
          <w:szCs w:val="28"/>
        </w:rPr>
        <w:t>.</w:t>
      </w:r>
      <w:r w:rsidRPr="006C7906">
        <w:rPr>
          <w:rFonts w:ascii="Times New Roman" w:hAnsi="Times New Roman" w:cs="Times New Roman"/>
          <w:sz w:val="28"/>
          <w:szCs w:val="28"/>
        </w:rPr>
        <w:t xml:space="preserve"> </w:t>
      </w:r>
      <w:r w:rsidRPr="006C7906">
        <w:rPr>
          <w:rStyle w:val="FontStyle32"/>
          <w:sz w:val="28"/>
          <w:szCs w:val="28"/>
        </w:rPr>
        <w:t>Рассмотрение заявлений (обращений) и анализ документов</w:t>
      </w:r>
    </w:p>
    <w:p w:rsidR="002E2EC4" w:rsidRPr="006C7906" w:rsidRDefault="002E2EC4" w:rsidP="002E2EC4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rPr>
          <w:szCs w:val="28"/>
        </w:rPr>
      </w:pPr>
      <w:r w:rsidRPr="006C7906">
        <w:rPr>
          <w:szCs w:val="28"/>
        </w:rPr>
        <w:t>3.4.1</w:t>
      </w:r>
      <w:r w:rsidR="006B523F">
        <w:rPr>
          <w:szCs w:val="28"/>
        </w:rPr>
        <w:t>.</w:t>
      </w:r>
      <w:r w:rsidRPr="006C7906">
        <w:rPr>
          <w:szCs w:val="28"/>
        </w:rPr>
        <w:t xml:space="preserve"> Основанием для начала административной процедуры является </w:t>
      </w:r>
      <w:r w:rsidRPr="006C7906">
        <w:rPr>
          <w:szCs w:val="28"/>
        </w:rPr>
        <w:lastRenderedPageBreak/>
        <w:t>сформированный пакет документов</w:t>
      </w:r>
      <w:r w:rsidRPr="006C7906">
        <w:rPr>
          <w:rFonts w:eastAsia="Calibri"/>
          <w:szCs w:val="28"/>
        </w:rPr>
        <w:t xml:space="preserve">. </w:t>
      </w:r>
      <w:r w:rsidRPr="006C7906">
        <w:rPr>
          <w:szCs w:val="28"/>
        </w:rPr>
        <w:t>Должностным лицом определяется право Заявителя на предоставление Муниципальной услуги.</w:t>
      </w:r>
    </w:p>
    <w:p w:rsidR="002E2EC4" w:rsidRPr="006C7906" w:rsidRDefault="002E2EC4" w:rsidP="002E2EC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3.4.2</w:t>
      </w:r>
      <w:r w:rsidR="006B523F">
        <w:rPr>
          <w:rFonts w:ascii="Times New Roman" w:hAnsi="Times New Roman" w:cs="Times New Roman"/>
          <w:sz w:val="28"/>
          <w:szCs w:val="28"/>
        </w:rPr>
        <w:t xml:space="preserve">. </w:t>
      </w:r>
      <w:r w:rsidRPr="006C7906">
        <w:rPr>
          <w:rFonts w:ascii="Times New Roman" w:hAnsi="Times New Roman" w:cs="Times New Roman"/>
          <w:sz w:val="28"/>
          <w:szCs w:val="28"/>
        </w:rPr>
        <w:t>При наличии зарегистрированного обращении Заявителя средствами ЕИАС ПУ выполняются следующие действия:</w:t>
      </w:r>
    </w:p>
    <w:p w:rsidR="002E2EC4" w:rsidRPr="006C7906" w:rsidRDefault="002E2EC4" w:rsidP="002E2EC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1) проверка наличия информации о Заявителе в реестрах ЕИАС ПУ;</w:t>
      </w:r>
    </w:p>
    <w:p w:rsidR="002E2EC4" w:rsidRPr="006C7906" w:rsidRDefault="002E2EC4" w:rsidP="002E2EC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2) в случае отсутствии информации о Заявителе в реестрах ЕИАС ПУ, должностное лицо устанавливает личность Заявителя, проверяет место регистрации Заявителя:</w:t>
      </w:r>
    </w:p>
    <w:p w:rsidR="002E2EC4" w:rsidRPr="006C7906" w:rsidRDefault="002E2EC4" w:rsidP="002E2EC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если место регистрации Заявителя относится к подведомственной территории ОМСУ, должностное лицо вносит информацию в ЕИАС ПУ из других форм и программных средств ведения похозяйственной книги;</w:t>
      </w:r>
    </w:p>
    <w:p w:rsidR="002E2EC4" w:rsidRPr="006C7906" w:rsidRDefault="002E2EC4" w:rsidP="002E2EC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- если место регистрации Заявителя отличное от подведомственной территории ОМСУ, Муниципальная услуга может быть предоставлена только для справки о наличии личного подсобного хозяйства;</w:t>
      </w:r>
    </w:p>
    <w:p w:rsidR="002E2EC4" w:rsidRPr="006C7906" w:rsidRDefault="002E2EC4" w:rsidP="002E2EC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3) при недостаточной информации о Заявителе в реестрах ЕИАС ПУ и невозможности внесения информации из других форм и программных средств ведения похозяйственной книги, должностное лицо назначает дату личного приема Заявителя.</w:t>
      </w:r>
    </w:p>
    <w:p w:rsidR="002E2EC4" w:rsidRPr="006C7906" w:rsidRDefault="00125DDD" w:rsidP="002E2EC4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ind w:left="0" w:firstLine="567"/>
        <w:rPr>
          <w:szCs w:val="28"/>
        </w:rPr>
      </w:pPr>
      <w:r>
        <w:rPr>
          <w:szCs w:val="28"/>
        </w:rPr>
        <w:t>3.4.3.</w:t>
      </w:r>
      <w:r w:rsidR="006B523F">
        <w:rPr>
          <w:szCs w:val="28"/>
        </w:rPr>
        <w:t xml:space="preserve"> </w:t>
      </w:r>
      <w:r w:rsidR="002E2EC4" w:rsidRPr="006C7906">
        <w:rPr>
          <w:szCs w:val="28"/>
        </w:rPr>
        <w:t>Результатом выполнения административной процедуры является решение о предоставлении (отказе в предоставлении) Муниципальной услуги.</w:t>
      </w:r>
    </w:p>
    <w:p w:rsidR="002E2EC4" w:rsidRPr="006C7906" w:rsidRDefault="00125DDD" w:rsidP="002E2E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</w:t>
      </w:r>
      <w:r w:rsidR="006B523F">
        <w:rPr>
          <w:rFonts w:ascii="Times New Roman" w:hAnsi="Times New Roman" w:cs="Times New Roman"/>
          <w:sz w:val="28"/>
          <w:szCs w:val="28"/>
        </w:rPr>
        <w:t xml:space="preserve"> </w:t>
      </w:r>
      <w:r w:rsidR="002E2EC4" w:rsidRPr="006C7906">
        <w:rPr>
          <w:rFonts w:ascii="Times New Roman" w:hAnsi="Times New Roman" w:cs="Times New Roman"/>
          <w:sz w:val="28"/>
          <w:szCs w:val="28"/>
        </w:rPr>
        <w:t>Время выполнения административной процедуры осуществляется в течение 10 рабочих дней со дня получения заявления и документов.</w:t>
      </w:r>
    </w:p>
    <w:p w:rsidR="002E2EC4" w:rsidRPr="006C7906" w:rsidRDefault="00125DDD" w:rsidP="002E2E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6B523F">
        <w:rPr>
          <w:rFonts w:ascii="Times New Roman" w:hAnsi="Times New Roman" w:cs="Times New Roman"/>
          <w:sz w:val="28"/>
          <w:szCs w:val="28"/>
        </w:rPr>
        <w:t xml:space="preserve"> </w:t>
      </w:r>
      <w:r w:rsidR="002E2EC4" w:rsidRPr="006C7906">
        <w:rPr>
          <w:rFonts w:ascii="Times New Roman" w:hAnsi="Times New Roman" w:cs="Times New Roman"/>
          <w:sz w:val="28"/>
          <w:szCs w:val="28"/>
        </w:rPr>
        <w:t>Предоставление (отказ в предоставлении) Муниципальной услуги:</w:t>
      </w:r>
    </w:p>
    <w:p w:rsidR="002E2EC4" w:rsidRPr="006C7906" w:rsidRDefault="00125DDD" w:rsidP="002E2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</w:t>
      </w:r>
      <w:r w:rsidR="006B523F">
        <w:rPr>
          <w:rFonts w:ascii="Times New Roman" w:hAnsi="Times New Roman" w:cs="Times New Roman"/>
          <w:sz w:val="28"/>
          <w:szCs w:val="28"/>
        </w:rPr>
        <w:t xml:space="preserve"> </w:t>
      </w:r>
      <w:r w:rsidR="002E2EC4" w:rsidRPr="006C790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решение о предоставлении (отказе в предоставлении) Муниципальной услуги</w:t>
      </w:r>
      <w:r w:rsidR="002E2EC4" w:rsidRPr="006C79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2EC4" w:rsidRPr="006C7906" w:rsidRDefault="00125DDD" w:rsidP="002E2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</w:t>
      </w:r>
      <w:r w:rsidR="006B523F">
        <w:rPr>
          <w:rFonts w:ascii="Times New Roman" w:hAnsi="Times New Roman" w:cs="Times New Roman"/>
          <w:sz w:val="28"/>
          <w:szCs w:val="28"/>
        </w:rPr>
        <w:t xml:space="preserve"> </w:t>
      </w:r>
      <w:r w:rsidR="002E2EC4" w:rsidRPr="006C7906">
        <w:rPr>
          <w:rFonts w:ascii="Times New Roman" w:hAnsi="Times New Roman" w:cs="Times New Roman"/>
          <w:sz w:val="28"/>
          <w:szCs w:val="28"/>
        </w:rPr>
        <w:t>Должностным лицом осуществляется уведомление Заявителя о предоставлении Муниципальной услуги либо в отказе предоставления Муниципальной услуги с разъяснением причин, возвратом документов. Уведомление осуществляется: по почте, по т</w:t>
      </w:r>
      <w:r>
        <w:rPr>
          <w:rFonts w:ascii="Times New Roman" w:hAnsi="Times New Roman" w:cs="Times New Roman"/>
          <w:sz w:val="28"/>
          <w:szCs w:val="28"/>
        </w:rPr>
        <w:t>елефону, средствами ЕАИС ПУ для</w:t>
      </w:r>
      <w:r w:rsidR="006B523F">
        <w:rPr>
          <w:rFonts w:ascii="Times New Roman" w:hAnsi="Times New Roman" w:cs="Times New Roman"/>
          <w:sz w:val="28"/>
          <w:szCs w:val="28"/>
        </w:rPr>
        <w:t xml:space="preserve"> </w:t>
      </w:r>
      <w:r w:rsidR="002E2EC4" w:rsidRPr="006C7906">
        <w:rPr>
          <w:rFonts w:ascii="Times New Roman" w:hAnsi="Times New Roman" w:cs="Times New Roman"/>
          <w:sz w:val="28"/>
          <w:szCs w:val="28"/>
        </w:rPr>
        <w:t>заявлений полученных через ЕПГУ (изменение статуса заявление на ЕПГУ).</w:t>
      </w:r>
    </w:p>
    <w:p w:rsidR="002E2EC4" w:rsidRPr="006C7906" w:rsidRDefault="00125DDD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</w:t>
      </w:r>
      <w:r w:rsidR="006B523F">
        <w:rPr>
          <w:rFonts w:ascii="Times New Roman" w:hAnsi="Times New Roman" w:cs="Times New Roman"/>
          <w:sz w:val="28"/>
          <w:szCs w:val="28"/>
        </w:rPr>
        <w:t xml:space="preserve"> </w:t>
      </w:r>
      <w:r w:rsidR="002E2EC4" w:rsidRPr="006C7906">
        <w:rPr>
          <w:rFonts w:ascii="Times New Roman" w:hAnsi="Times New Roman" w:cs="Times New Roman"/>
          <w:sz w:val="28"/>
          <w:szCs w:val="28"/>
        </w:rPr>
        <w:t>Подготовленные документы передаются лично Заявителю при предъявлении документа удостоверяющего личность или отправляется почтой в адрес Заявителя.</w:t>
      </w:r>
    </w:p>
    <w:p w:rsidR="002E2EC4" w:rsidRPr="006C7906" w:rsidRDefault="002E2EC4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3.5.4. Результатом выполнения административной процедуры является предоставление (отказ в предоставлении) Муниципальной услуги.</w:t>
      </w:r>
    </w:p>
    <w:p w:rsidR="002E2EC4" w:rsidRPr="006C7906" w:rsidRDefault="006B523F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3.5.5. </w:t>
      </w:r>
      <w:r w:rsidR="002E2EC4" w:rsidRPr="006C7906">
        <w:rPr>
          <w:rFonts w:ascii="Times New Roman" w:hAnsi="Times New Roman" w:cs="Times New Roman"/>
          <w:sz w:val="28"/>
          <w:szCs w:val="28"/>
        </w:rPr>
        <w:t>Время выполнения административной процедуры: осуществляется в тридцатидневный срок со дня подачи заявления со всеми необходимыми документами.</w:t>
      </w:r>
    </w:p>
    <w:p w:rsidR="002E2EC4" w:rsidRPr="006C7906" w:rsidRDefault="00125DDD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6B523F">
        <w:rPr>
          <w:rFonts w:ascii="Times New Roman" w:hAnsi="Times New Roman" w:cs="Times New Roman"/>
          <w:sz w:val="28"/>
          <w:szCs w:val="28"/>
        </w:rPr>
        <w:t xml:space="preserve"> </w:t>
      </w:r>
      <w:r w:rsidR="002E2EC4" w:rsidRPr="006C7906">
        <w:rPr>
          <w:rFonts w:ascii="Times New Roman" w:hAnsi="Times New Roman" w:cs="Times New Roman"/>
          <w:sz w:val="28"/>
          <w:szCs w:val="28"/>
        </w:rPr>
        <w:t>Выполнение всех административных процедур, действий осуществляется должностными лицами в соответствии с распределением должностных обязанностей.</w:t>
      </w:r>
    </w:p>
    <w:p w:rsidR="002E2EC4" w:rsidRPr="006C7906" w:rsidRDefault="00125DDD" w:rsidP="002E2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6B523F">
        <w:rPr>
          <w:rFonts w:ascii="Times New Roman" w:hAnsi="Times New Roman" w:cs="Times New Roman"/>
          <w:sz w:val="28"/>
          <w:szCs w:val="28"/>
        </w:rPr>
        <w:t xml:space="preserve"> </w:t>
      </w:r>
      <w:r w:rsidR="002E2EC4" w:rsidRPr="006C790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осуществляется: подача заявления (запроса) через ЕПГУ(РПГУ), получения Заявителем сведений о ходе выполнения запроса, уведомление о </w:t>
      </w:r>
      <w:r w:rsidR="002E2EC4" w:rsidRPr="006C7906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(об отказе в предоставлении Муниципальной услуги, с разъяснением причин).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4. ФОРМЫ КОНТРОЛЯ ЗА ИСПОЛНЕНИЕМ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4.1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 администрации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 (отдел/организация), ответственными за организацию работы по предоставлению муниципальной услуги.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сотрудниками положений настоящего Административного регламента.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4.2 Проведение текущего контроля должно осуществляться не реже двух раз в год.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Текущий контроль может быть плановым (осуществляться на основании квартальных и годовых планов работы администрации </w:t>
      </w:r>
      <w:r w:rsidR="00125DDD">
        <w:rPr>
          <w:rFonts w:ascii="Times New Roman" w:hAnsi="Times New Roman" w:cs="Times New Roman"/>
          <w:sz w:val="28"/>
          <w:szCs w:val="28"/>
        </w:rPr>
        <w:t xml:space="preserve">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="00125DD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6C7906">
        <w:rPr>
          <w:rFonts w:ascii="Times New Roman" w:hAnsi="Times New Roman" w:cs="Times New Roman"/>
          <w:sz w:val="28"/>
          <w:szCs w:val="28"/>
        </w:rPr>
        <w:t>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4.3 Перечень должностных лиц, уполномоченных осуществлять текущий контроль, устанавливается </w:t>
      </w:r>
      <w:r w:rsidR="00125DDD">
        <w:rPr>
          <w:rFonts w:ascii="Times New Roman" w:hAnsi="Times New Roman" w:cs="Times New Roman"/>
          <w:sz w:val="28"/>
          <w:szCs w:val="28"/>
        </w:rPr>
        <w:t xml:space="preserve">распоряжение главы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РЕШЕНИЙ И ДЕЙСТВИЙ (БЕЗДЕЙСТВИЯ) ОРГАНА, ПРЕДОСТАВЛЯЮЩЕГО МУНИЦИПАЛЬНУЮ УСЛУГУ, А ТАКЖЕ ДОЛЖНОСТНЫХ ЛИЦ И МУНИЦИПАЛЬНЫХ СЛУЖАЩИХ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5.1 Действия (бездействие) должностных лиц, а также принятые ими решения в ходе предоставления муниципальной услуги могут быть обжалованы Главе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5.2 Основанием для начала досудебного (внесудебного) обжалования является поступление жалобы (обращения) главе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 (отдел/организацию), поступившей лично от заявителя (уполномоченного лица) или направленной в виде почтового отправления.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5.3 Заявитель может обратиться с жалобой, в том числе в следующих случаях: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5.3.1 Нарушение срока регистрации запроса заявителя о предоставлении государственной или муниципальной услуги;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lastRenderedPageBreak/>
        <w:t>5.3.2 Нарушение срока предоставления государственной или муниципальной услуги;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5.3.3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5.3.4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5.3.5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5.3.6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5.3.7 отказ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5.4 В жалобе в обязательном порядке указываются: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5.4.1 наименование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либо муниципального служащего, решения и действия (бездействие) которых обжалуются;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5.4.2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5.4.3 сведения об обжалуемых решениях и действиях (бездействии)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либо муниципального служащего;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5.4.4 доводы, на основании которых заявитель не согласен с решением и действием (бездействием)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либо муниципального </w:t>
      </w:r>
      <w:r w:rsidRPr="006C7906">
        <w:rPr>
          <w:rFonts w:ascii="Times New Roman" w:hAnsi="Times New Roman" w:cs="Times New Roman"/>
          <w:sz w:val="28"/>
          <w:szCs w:val="28"/>
        </w:rPr>
        <w:lastRenderedPageBreak/>
        <w:t>служащего. Заявителем могут быть представлены документы (при наличии), подтверждающие доводы заявителя, либо их копии.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5.5 Жалоба подается в письменной форме на бумажном носителе, в электронной форме в администрацию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сельсовет. Жалобы на решения, принятые главой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сельсовет, подаются в вышестоящий орган.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представлена лично, либо с использованием информационно-телекоммуникационной сети "Интернет", официального сайта </w:t>
      </w:r>
      <w:r w:rsidR="006B523F">
        <w:rPr>
          <w:rFonts w:ascii="Times New Roman" w:hAnsi="Times New Roman" w:cs="Times New Roman"/>
          <w:sz w:val="28"/>
          <w:szCs w:val="28"/>
        </w:rPr>
        <w:t>администрации</w:t>
      </w:r>
      <w:r w:rsidRPr="006C7906">
        <w:rPr>
          <w:rFonts w:ascii="Times New Roman" w:hAnsi="Times New Roman" w:cs="Times New Roman"/>
          <w:sz w:val="28"/>
          <w:szCs w:val="28"/>
        </w:rPr>
        <w:t>, регионального портала государственных и муниципальных услуг, а также может быть принята при личном приеме заявителя.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5.6 Жалоба, поступившая в администрацию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 или муниципальную услугу, должностного лица органа, предоставляющего государственную или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5.7 По результатам рассмотрения жалобы администрация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сельсовет, принимает одно из следующих решений: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администрацией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5.8 Не позднее дня, следующего за днем принятия решения по рассмотрению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5.9  В ответе по результатам рассмотрения жалобы указываются: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а) наименование администрация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сельсовет, должность, фамилия, имя, отчество (при наличии) должностного лица, принявшего решение по жалобе;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в) фамилия, имя, отчество (при наличии) или наименование заявителя;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lastRenderedPageBreak/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(муниципальной) услуги;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5.10 Ответ по результатам рассмотрения жалобы подписывается уполномоченным на рассмотрение жалобы должностным лицом.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5.12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2E2EC4" w:rsidRDefault="002E2EC4" w:rsidP="00C51E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 О данном решении заявитель, направивший жалобу, уведомляется в письменном виде.</w:t>
      </w:r>
    </w:p>
    <w:p w:rsidR="00C51E94" w:rsidRDefault="00C51E94" w:rsidP="00C51E9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039D8" w:rsidRDefault="006039D8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F209DC" w:rsidRDefault="00F209DC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61750" w:rsidRDefault="00761750" w:rsidP="0076175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Блок – схема</w:t>
      </w: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последовательности действий при предоставлении муниципальной услуги</w:t>
      </w: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E43033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55880</wp:posOffset>
                </wp:positionV>
                <wp:extent cx="5321300" cy="4241165"/>
                <wp:effectExtent l="0" t="13970" r="0" b="12065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0" cy="4241165"/>
                          <a:chOff x="2018" y="3583"/>
                          <a:chExt cx="8380" cy="5896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18" y="3583"/>
                            <a:ext cx="6802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Начало предоставления муниципальной услуги: </w:t>
                              </w:r>
                              <w:r>
                                <w:rPr>
                                  <w:sz w:val="24"/>
                                </w:rPr>
                                <w:br/>
                                <w:t>обращение заявителя, предоставление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217" y="4310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18" y="4754"/>
                            <a:ext cx="6802" cy="6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Изучение и проверка документов, предъявленных заявителем, прием заявления, </w:t>
                              </w:r>
                              <w:r>
                                <w:rPr>
                                  <w:rStyle w:val="FontStyle32"/>
                                  <w:sz w:val="24"/>
                                  <w:szCs w:val="24"/>
                                </w:rPr>
                                <w:t>регистрация заявлений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38" y="8944"/>
                            <a:ext cx="6882" cy="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Предоставление муниципальной услуги завершено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838" y="8460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8518" y="8410"/>
                            <a:ext cx="0" cy="4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778" y="6392"/>
                            <a:ext cx="8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9630" y="6392"/>
                            <a:ext cx="1" cy="1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6272"/>
                            <a:ext cx="609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</w:pPr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08" y="6340"/>
                            <a:ext cx="69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</w:pPr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263" y="7421"/>
                            <a:ext cx="3123" cy="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Исполнение заявления и выдача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46" y="7416"/>
                            <a:ext cx="3140" cy="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Письменный отказ в предоставлении муниципальной услуги</w:t>
                              </w:r>
                            </w:p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53" y="5900"/>
                            <a:ext cx="5119" cy="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pStyle w:val="ConsPlusNonforma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Соответствуют ли представленные заявителем               документы требованиям, предъявляемым Законом  и Административным регламентом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217" y="5441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65" y="6392"/>
                            <a:ext cx="8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2778" y="6392"/>
                            <a:ext cx="1" cy="1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34.25pt;margin-top:4.4pt;width:419pt;height:333.95pt;z-index:251662336" coordorigin="2018,3583" coordsize="8380,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2818;top:3583;width:6802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6B523F" w:rsidRDefault="006B523F" w:rsidP="002E2EC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Начало предоставления муниципальной услуги: </w:t>
                        </w:r>
                        <w:r>
                          <w:rPr>
                            <w:sz w:val="24"/>
                          </w:rPr>
                          <w:br/>
                          <w:t>обращение заявителя, предоставление документов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8" type="#_x0000_t32" style="position:absolute;left:6217;top:4310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Text Box 10" o:spid="_x0000_s1029" type="#_x0000_t202" style="position:absolute;left:2818;top:4754;width:6802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6B523F" w:rsidRDefault="006B523F" w:rsidP="002E2EC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Изучение и проверка документов, предъявленных заявителем, прием заявления, </w:t>
                        </w:r>
                        <w:r>
                          <w:rPr>
                            <w:rStyle w:val="FontStyle32"/>
                            <w:sz w:val="24"/>
                            <w:szCs w:val="24"/>
                          </w:rPr>
                          <w:t>регистрация заявлений</w:t>
                        </w:r>
                      </w:p>
                    </w:txbxContent>
                  </v:textbox>
                </v:shape>
                <v:shape id="Text Box 11" o:spid="_x0000_s1030" type="#_x0000_t202" style="position:absolute;left:2738;top:8944;width:6882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6B523F" w:rsidRDefault="006B523F" w:rsidP="002E2EC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Предоставление муниципальной услуги завершено</w:t>
                        </w:r>
                      </w:p>
                    </w:txbxContent>
                  </v:textbox>
                </v:shape>
                <v:shape id="AutoShape 12" o:spid="_x0000_s1031" type="#_x0000_t32" style="position:absolute;left:3838;top:8460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13" o:spid="_x0000_s1032" type="#_x0000_t32" style="position:absolute;left:8518;top:8410;width:0;height:4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shape id="AutoShape 14" o:spid="_x0000_s1033" type="#_x0000_t32" style="position:absolute;left:2778;top:6392;width:8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<v:shape id="AutoShape 15" o:spid="_x0000_s1034" type="#_x0000_t32" style="position:absolute;left:9630;top:6392;width:1;height:1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Text Box 16" o:spid="_x0000_s1035" type="#_x0000_t202" style="position:absolute;left:2018;top:6272;width:60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:rsidR="006B523F" w:rsidRDefault="006B523F" w:rsidP="002E2EC4">
                        <w:pPr>
                          <w:jc w:val="center"/>
                        </w:pPr>
                        <w:r>
                          <w:t>да</w:t>
                        </w:r>
                      </w:p>
                    </w:txbxContent>
                  </v:textbox>
                </v:shape>
                <v:shape id="Text Box 17" o:spid="_x0000_s1036" type="#_x0000_t202" style="position:absolute;left:9708;top:6340;width:69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6B523F" w:rsidRDefault="006B523F" w:rsidP="002E2EC4">
                        <w:pPr>
                          <w:jc w:val="center"/>
                        </w:pPr>
                        <w:r>
                          <w:t>нет</w:t>
                        </w:r>
                      </w:p>
                    </w:txbxContent>
                  </v:textbox>
                </v:shape>
                <v:shape id="Text Box 18" o:spid="_x0000_s1037" type="#_x0000_t202" style="position:absolute;left:2263;top:7421;width:3123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6B523F" w:rsidRDefault="006B523F" w:rsidP="002E2EC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Исполнение заявления и выдача документов</w:t>
                        </w:r>
                      </w:p>
                    </w:txbxContent>
                  </v:textbox>
                </v:shape>
                <v:shape id="Text Box 19" o:spid="_x0000_s1038" type="#_x0000_t202" style="position:absolute;left:6946;top:7416;width:3140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6B523F" w:rsidRDefault="006B523F" w:rsidP="002E2EC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Письменный отказ в предоставлении муниципальной услуги</w:t>
                        </w:r>
                      </w:p>
                      <w:p w:rsidR="006B523F" w:rsidRDefault="006B523F" w:rsidP="002E2EC4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0" o:spid="_x0000_s1039" type="#_x0000_t202" style="position:absolute;left:3653;top:5900;width:5119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6B523F" w:rsidRDefault="006B523F" w:rsidP="002E2EC4">
                        <w:pPr>
                          <w:pStyle w:val="ConsPlusNonforma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Соответствуют ли представленные заявителем               документы требованиям, предъявляемым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Законом  и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Административным регламентом</w:t>
                        </w:r>
                      </w:p>
                    </w:txbxContent>
                  </v:textbox>
                </v:shape>
                <v:shape id="AutoShape 21" o:spid="_x0000_s1040" type="#_x0000_t32" style="position:absolute;left:6217;top:5441;width:0;height:4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AutoShape 22" o:spid="_x0000_s1041" type="#_x0000_t32" style="position:absolute;left:8765;top:6392;width:8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<v:shape id="AutoShape 23" o:spid="_x0000_s1042" type="#_x0000_t32" style="position:absolute;left:2778;top:6392;width:1;height:1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Блок – схема</w:t>
      </w: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последовательности действий при предоставлении муниципальной услуги</w:t>
      </w: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  <w:r w:rsidRPr="006C7906">
        <w:rPr>
          <w:rFonts w:ascii="Times New Roman" w:hAnsi="Times New Roman" w:cs="Times New Roman"/>
          <w:sz w:val="28"/>
          <w:szCs w:val="28"/>
        </w:rPr>
        <w:t xml:space="preserve"> при обращении заявителя на ЕПГУ и при использовании УЭК.</w:t>
      </w: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E43033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140970</wp:posOffset>
                </wp:positionV>
                <wp:extent cx="5501005" cy="3600450"/>
                <wp:effectExtent l="0" t="0" r="23495" b="1905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005" cy="3600450"/>
                          <a:chOff x="1885" y="4875"/>
                          <a:chExt cx="8663" cy="4899"/>
                        </a:xfrm>
                      </wpg:grpSpPr>
                      <wps:wsp>
                        <wps:cNvPr id="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85" y="5855"/>
                            <a:ext cx="8649" cy="1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Обращение заявителя за получением муниципальной услуги непосредственно на ЕПГУ (РПГУ) с помощью СНИЛС, УЭК (механизм аутентификации – ЕСИА)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899" y="7331"/>
                            <a:ext cx="8649" cy="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Доступ заявителя в Личный кабинет на ЕПГУ (РПГУ), отправка заявлений на получение услуг в электронном виде, отслеживание статусов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885" y="4875"/>
                            <a:ext cx="8649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Первичная регистрация заявителя на ЕПГУ (РПГУ) (Получение заявителем УЭК</w:t>
                              </w:r>
                            </w:p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6"/>
                                </w:rPr>
                              </w:pPr>
                            </w:p>
                            <w:p w:rsidR="006B523F" w:rsidRDefault="006B523F" w:rsidP="002E2EC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899" y="8730"/>
                            <a:ext cx="8649" cy="1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523F" w:rsidRDefault="006B523F" w:rsidP="002E2EC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Работа должностного лица организации с заявлением на получение услуги в электронном виде, отправка в личный кабинет заявителя статусов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6222" y="5459"/>
                            <a:ext cx="0" cy="3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6222" y="6925"/>
                            <a:ext cx="0" cy="3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6236" y="8580"/>
                            <a:ext cx="74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43" style="position:absolute;left:0;text-align:left;margin-left:22.95pt;margin-top:11.1pt;width:433.15pt;height:283.5pt;z-index:251663360" coordorigin="1885,4875" coordsize="8663,4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">
                <v:shape id="Text Box 25" o:spid="_x0000_s1044" type="#_x0000_t202" style="position:absolute;left:1885;top:5855;width:8649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6B523F" w:rsidRDefault="006B523F" w:rsidP="002E2EC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Обращение заявителя за получением муниципальной услуги непосредственно на ЕПГУ (РПГУ) с помощью СНИЛС, УЭК (механизм аутентификации – ЕСИА)</w:t>
                        </w:r>
                      </w:p>
                    </w:txbxContent>
                  </v:textbox>
                </v:shape>
                <v:shape id="Text Box 26" o:spid="_x0000_s1045" type="#_x0000_t202" style="position:absolute;left:1899;top:7331;width:8649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6B523F" w:rsidRDefault="006B523F" w:rsidP="002E2EC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Доступ заявителя в Личный кабинет на ЕПГУ (РПГУ), отправка заявлений на получение услуг в электронном виде, отслеживание статусов предоставления Муниципальной услуги</w:t>
                        </w:r>
                      </w:p>
                    </w:txbxContent>
                  </v:textbox>
                </v:shape>
                <v:shape id="Text Box 27" o:spid="_x0000_s1046" type="#_x0000_t202" style="position:absolute;left:1885;top:4875;width:8649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6B523F" w:rsidRDefault="006B523F" w:rsidP="002E2EC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Первичная регистрация заявителя на ЕПГУ (РПГУ) (Получение заявителем УЭК</w:t>
                        </w:r>
                      </w:p>
                      <w:p w:rsidR="006B523F" w:rsidRDefault="006B523F" w:rsidP="002E2EC4">
                        <w:pPr>
                          <w:jc w:val="center"/>
                          <w:rPr>
                            <w:sz w:val="26"/>
                          </w:rPr>
                        </w:pPr>
                      </w:p>
                      <w:p w:rsidR="006B523F" w:rsidRDefault="006B523F" w:rsidP="002E2EC4"/>
                    </w:txbxContent>
                  </v:textbox>
                </v:shape>
                <v:shape id="Text Box 28" o:spid="_x0000_s1047" type="#_x0000_t202" style="position:absolute;left:1899;top:8730;width:8649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6B523F" w:rsidRDefault="006B523F" w:rsidP="002E2EC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 должностного лица организации с заявлением на получение услуги в электронном виде, отправка в личный кабинет заявителя статусов муниципальной услуги</w:t>
                        </w:r>
                      </w:p>
                    </w:txbxContent>
                  </v:textbox>
                </v:shape>
                <v:shape id="AutoShape 29" o:spid="_x0000_s1048" type="#_x0000_t32" style="position:absolute;left:6222;top:5459;width:0;height:3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AutoShape 30" o:spid="_x0000_s1049" type="#_x0000_t32" style="position:absolute;left:6222;top:6925;width:0;height:3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AutoShape 31" o:spid="_x0000_s1050" type="#_x0000_t32" style="position:absolute;left:6236;top:8580;width:74;height:1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">
                  <v:stroke endarrow="block"/>
                </v:shape>
              </v:group>
            </w:pict>
          </mc:Fallback>
        </mc:AlternateContent>
      </w: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1E94" w:rsidRPr="00761750" w:rsidRDefault="00C51E94" w:rsidP="00761750">
      <w:pPr>
        <w:pStyle w:val="1"/>
        <w:tabs>
          <w:tab w:val="clear" w:pos="0"/>
        </w:tabs>
        <w:spacing w:before="0" w:after="0"/>
        <w:ind w:left="0" w:firstLine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E2EC4" w:rsidRPr="006C7906" w:rsidRDefault="002E2EC4" w:rsidP="00C51E94">
      <w:pPr>
        <w:pStyle w:val="1"/>
        <w:tabs>
          <w:tab w:val="clear" w:pos="0"/>
        </w:tabs>
        <w:spacing w:before="0" w:after="0"/>
        <w:ind w:left="0" w:firstLin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3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"/>
        <w:gridCol w:w="367"/>
        <w:gridCol w:w="366"/>
        <w:gridCol w:w="366"/>
        <w:gridCol w:w="366"/>
        <w:gridCol w:w="5432"/>
        <w:gridCol w:w="2089"/>
      </w:tblGrid>
      <w:tr w:rsidR="006C7906" w:rsidRPr="006C7906" w:rsidTr="00761750">
        <w:trPr>
          <w:trHeight w:val="417"/>
        </w:trPr>
        <w:tc>
          <w:tcPr>
            <w:tcW w:w="0" w:type="auto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761750">
        <w:trPr>
          <w:trHeight w:val="360"/>
        </w:trPr>
        <w:tc>
          <w:tcPr>
            <w:tcW w:w="9354" w:type="dxa"/>
            <w:gridSpan w:val="7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</w:tc>
      </w:tr>
      <w:tr w:rsidR="006C7906" w:rsidRPr="006C7906" w:rsidTr="00761750">
        <w:trPr>
          <w:trHeight w:val="360"/>
        </w:trPr>
        <w:tc>
          <w:tcPr>
            <w:tcW w:w="9354" w:type="dxa"/>
            <w:gridSpan w:val="7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906" w:rsidRPr="006C7906" w:rsidTr="00761750">
        <w:trPr>
          <w:trHeight w:val="360"/>
        </w:trPr>
        <w:tc>
          <w:tcPr>
            <w:tcW w:w="9354" w:type="dxa"/>
            <w:gridSpan w:val="7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906" w:rsidRPr="006C7906" w:rsidTr="00761750">
        <w:trPr>
          <w:trHeight w:val="1194"/>
        </w:trPr>
        <w:tc>
          <w:tcPr>
            <w:tcW w:w="9354" w:type="dxa"/>
            <w:gridSpan w:val="7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Выдана  __________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 наименование органа)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________гр. ___________________________дата рождения ________, проживающему (ей) по адресу: ______________________________________________________________________________________________________________________________, в том, что</w:t>
            </w:r>
          </w:p>
        </w:tc>
      </w:tr>
      <w:tr w:rsidR="006C7906" w:rsidRPr="006C7906" w:rsidTr="00761750">
        <w:trPr>
          <w:trHeight w:val="844"/>
        </w:trPr>
        <w:tc>
          <w:tcPr>
            <w:tcW w:w="9354" w:type="dxa"/>
            <w:gridSpan w:val="7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C7906" w:rsidRPr="006C7906" w:rsidTr="00761750">
        <w:trPr>
          <w:trHeight w:val="1126"/>
        </w:trPr>
        <w:tc>
          <w:tcPr>
            <w:tcW w:w="9354" w:type="dxa"/>
            <w:gridSpan w:val="7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Справка выдана на основании похозяйственной книги №_______ лицевой счет № _______, для предоставления по месту требования.</w:t>
            </w:r>
          </w:p>
        </w:tc>
      </w:tr>
      <w:tr w:rsidR="002E2EC4" w:rsidRPr="006C7906" w:rsidTr="00761750">
        <w:trPr>
          <w:trHeight w:val="360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Дата</w:t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  <w:t>00.00.0000</w:t>
      </w: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21"/>
        <w:gridCol w:w="2379"/>
        <w:gridCol w:w="1091"/>
        <w:gridCol w:w="1901"/>
        <w:gridCol w:w="1091"/>
        <w:gridCol w:w="2577"/>
      </w:tblGrid>
      <w:tr w:rsidR="006C7906" w:rsidRPr="006C7906" w:rsidTr="002E2EC4">
        <w:trPr>
          <w:trHeight w:val="657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2EC4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4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638"/>
        <w:gridCol w:w="2453"/>
        <w:gridCol w:w="1706"/>
        <w:gridCol w:w="1473"/>
        <w:gridCol w:w="1816"/>
        <w:gridCol w:w="1174"/>
      </w:tblGrid>
      <w:tr w:rsidR="006C7906" w:rsidRPr="006C7906" w:rsidTr="002E2EC4">
        <w:trPr>
          <w:trHeight w:val="43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61"/>
        </w:trPr>
        <w:tc>
          <w:tcPr>
            <w:tcW w:w="0" w:type="auto"/>
            <w:gridSpan w:val="6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</w:tc>
      </w:tr>
      <w:tr w:rsidR="006C7906" w:rsidRPr="006C7906" w:rsidTr="002E2EC4">
        <w:trPr>
          <w:trHeight w:val="283"/>
        </w:trPr>
        <w:tc>
          <w:tcPr>
            <w:tcW w:w="0" w:type="auto"/>
            <w:gridSpan w:val="6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составе семьи</w:t>
            </w:r>
          </w:p>
        </w:tc>
      </w:tr>
      <w:tr w:rsidR="006C7906" w:rsidRPr="006C7906" w:rsidTr="002E2EC4">
        <w:trPr>
          <w:trHeight w:val="435"/>
        </w:trPr>
        <w:tc>
          <w:tcPr>
            <w:tcW w:w="0" w:type="auto"/>
            <w:gridSpan w:val="6"/>
            <w:vAlign w:val="bottom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35"/>
        </w:trPr>
        <w:tc>
          <w:tcPr>
            <w:tcW w:w="0" w:type="auto"/>
            <w:gridSpan w:val="6"/>
            <w:vAlign w:val="bottom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976"/>
        </w:trPr>
        <w:tc>
          <w:tcPr>
            <w:tcW w:w="0" w:type="auto"/>
            <w:gridSpan w:val="6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Выдана__________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 наименование органа)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________ гр. ________________дата рождения _________, зарегистрирован(а) и проживает по адресу:  ___________________________и имеет следующий состав семьи:</w:t>
            </w:r>
          </w:p>
        </w:tc>
      </w:tr>
      <w:tr w:rsidR="006C7906" w:rsidRPr="006C7906" w:rsidTr="002E2EC4">
        <w:trPr>
          <w:trHeight w:val="255"/>
        </w:trPr>
        <w:tc>
          <w:tcPr>
            <w:tcW w:w="0" w:type="auto"/>
            <w:gridSpan w:val="6"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1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Отношение членов семьи к гражданину, получившему справку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Адрес регистрации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Место работы</w:t>
            </w:r>
          </w:p>
        </w:tc>
      </w:tr>
      <w:tr w:rsidR="006C7906" w:rsidRPr="006C7906" w:rsidTr="002E2EC4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255"/>
        </w:trPr>
        <w:tc>
          <w:tcPr>
            <w:tcW w:w="0" w:type="auto"/>
            <w:gridSpan w:val="4"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1073"/>
        </w:trPr>
        <w:tc>
          <w:tcPr>
            <w:tcW w:w="0" w:type="auto"/>
            <w:gridSpan w:val="6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Справка выдана на основании похозяйственной книги №_______ лицевой счет № _______, для представления по  месту требования.</w:t>
            </w:r>
          </w:p>
        </w:tc>
      </w:tr>
      <w:tr w:rsidR="002E2EC4" w:rsidRPr="006C7906" w:rsidTr="002E2EC4">
        <w:trPr>
          <w:trHeight w:val="43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Дата</w:t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  <w:t>00.00.0000</w:t>
      </w: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21"/>
        <w:gridCol w:w="2379"/>
        <w:gridCol w:w="1091"/>
        <w:gridCol w:w="1901"/>
        <w:gridCol w:w="1091"/>
        <w:gridCol w:w="2577"/>
      </w:tblGrid>
      <w:tr w:rsidR="006C7906" w:rsidRPr="006C7906" w:rsidTr="002E2EC4">
        <w:trPr>
          <w:trHeight w:val="657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2EC4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51E94" w:rsidRDefault="00C51E9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51E94" w:rsidRDefault="00C51E9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E2EC4" w:rsidRPr="006C7906" w:rsidRDefault="002E2EC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5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1" w:type="dxa"/>
        <w:tblLook w:val="04A0" w:firstRow="1" w:lastRow="0" w:firstColumn="1" w:lastColumn="0" w:noHBand="0" w:noVBand="1"/>
      </w:tblPr>
      <w:tblGrid>
        <w:gridCol w:w="1577"/>
        <w:gridCol w:w="567"/>
        <w:gridCol w:w="708"/>
        <w:gridCol w:w="992"/>
        <w:gridCol w:w="709"/>
        <w:gridCol w:w="511"/>
        <w:gridCol w:w="1220"/>
        <w:gridCol w:w="254"/>
        <w:gridCol w:w="966"/>
        <w:gridCol w:w="422"/>
        <w:gridCol w:w="1730"/>
      </w:tblGrid>
      <w:tr w:rsidR="006C7906" w:rsidRPr="006C7906" w:rsidTr="002E2EC4">
        <w:trPr>
          <w:trHeight w:val="244"/>
        </w:trPr>
        <w:tc>
          <w:tcPr>
            <w:tcW w:w="1577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244"/>
        </w:trPr>
        <w:tc>
          <w:tcPr>
            <w:tcW w:w="1577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276"/>
        </w:trPr>
        <w:tc>
          <w:tcPr>
            <w:tcW w:w="9656" w:type="dxa"/>
            <w:gridSpan w:val="11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276"/>
        </w:trPr>
        <w:tc>
          <w:tcPr>
            <w:tcW w:w="9656" w:type="dxa"/>
            <w:gridSpan w:val="11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</w:tc>
      </w:tr>
      <w:tr w:rsidR="006C7906" w:rsidRPr="006C7906" w:rsidTr="002E2EC4">
        <w:trPr>
          <w:trHeight w:val="276"/>
        </w:trPr>
        <w:tc>
          <w:tcPr>
            <w:tcW w:w="9656" w:type="dxa"/>
            <w:gridSpan w:val="11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регистрации</w:t>
            </w:r>
          </w:p>
        </w:tc>
      </w:tr>
      <w:tr w:rsidR="006C7906" w:rsidRPr="006C7906" w:rsidTr="002E2EC4">
        <w:trPr>
          <w:trHeight w:val="276"/>
        </w:trPr>
        <w:tc>
          <w:tcPr>
            <w:tcW w:w="9656" w:type="dxa"/>
            <w:gridSpan w:val="11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276"/>
        </w:trPr>
        <w:tc>
          <w:tcPr>
            <w:tcW w:w="9656" w:type="dxa"/>
            <w:gridSpan w:val="11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38"/>
        </w:trPr>
        <w:tc>
          <w:tcPr>
            <w:tcW w:w="1577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Дана гр. 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6C7906" w:rsidRPr="006C7906" w:rsidTr="002E2EC4">
        <w:trPr>
          <w:trHeight w:val="338"/>
        </w:trPr>
        <w:tc>
          <w:tcPr>
            <w:tcW w:w="2144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 дата рождения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в том, что по адресу:</w:t>
            </w:r>
          </w:p>
        </w:tc>
      </w:tr>
      <w:tr w:rsidR="006C7906" w:rsidRPr="006C7906" w:rsidTr="002E2EC4">
        <w:trPr>
          <w:trHeight w:val="338"/>
        </w:trPr>
        <w:tc>
          <w:tcPr>
            <w:tcW w:w="1577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29"/>
        </w:trPr>
        <w:tc>
          <w:tcPr>
            <w:tcW w:w="96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29"/>
        </w:trPr>
        <w:tc>
          <w:tcPr>
            <w:tcW w:w="965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29"/>
        </w:trPr>
        <w:tc>
          <w:tcPr>
            <w:tcW w:w="9656" w:type="dxa"/>
            <w:gridSpan w:val="11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на регистрационном учете состоят:</w:t>
            </w:r>
          </w:p>
        </w:tc>
      </w:tr>
      <w:tr w:rsidR="006C7906" w:rsidRPr="006C7906" w:rsidTr="002E2EC4">
        <w:trPr>
          <w:trHeight w:val="329"/>
        </w:trPr>
        <w:tc>
          <w:tcPr>
            <w:tcW w:w="9656" w:type="dxa"/>
            <w:gridSpan w:val="11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38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</w:tr>
      <w:tr w:rsidR="006C7906" w:rsidRPr="006C7906" w:rsidTr="002E2EC4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38"/>
        </w:trPr>
        <w:tc>
          <w:tcPr>
            <w:tcW w:w="9656" w:type="dxa"/>
            <w:gridSpan w:val="11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основание домовой  книги №_______ </w:t>
            </w:r>
          </w:p>
        </w:tc>
      </w:tr>
      <w:tr w:rsidR="006C7906" w:rsidRPr="006C7906" w:rsidTr="002E2EC4">
        <w:trPr>
          <w:trHeight w:val="338"/>
        </w:trPr>
        <w:tc>
          <w:tcPr>
            <w:tcW w:w="9656" w:type="dxa"/>
            <w:gridSpan w:val="11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EC4" w:rsidRPr="006C7906" w:rsidTr="002E2EC4">
        <w:trPr>
          <w:trHeight w:val="338"/>
        </w:trPr>
        <w:tc>
          <w:tcPr>
            <w:tcW w:w="9656" w:type="dxa"/>
            <w:gridSpan w:val="11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 Справка выдана для предъявления по месту требования.</w:t>
            </w: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Дата</w:t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  <w:t>00.00.0000</w:t>
      </w: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21"/>
        <w:gridCol w:w="2379"/>
        <w:gridCol w:w="1091"/>
        <w:gridCol w:w="1901"/>
        <w:gridCol w:w="1091"/>
        <w:gridCol w:w="2577"/>
      </w:tblGrid>
      <w:tr w:rsidR="006C7906" w:rsidRPr="006C7906" w:rsidTr="002E2EC4">
        <w:trPr>
          <w:trHeight w:val="657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2EC4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br w:type="page"/>
      </w:r>
    </w:p>
    <w:p w:rsidR="002E2EC4" w:rsidRPr="006C7906" w:rsidRDefault="002E2EC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6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65" w:type="dxa"/>
        <w:tblInd w:w="91" w:type="dxa"/>
        <w:tblLook w:val="04A0" w:firstRow="1" w:lastRow="0" w:firstColumn="1" w:lastColumn="0" w:noHBand="0" w:noVBand="1"/>
      </w:tblPr>
      <w:tblGrid>
        <w:gridCol w:w="655"/>
        <w:gridCol w:w="1003"/>
        <w:gridCol w:w="586"/>
        <w:gridCol w:w="150"/>
        <w:gridCol w:w="591"/>
        <w:gridCol w:w="429"/>
        <w:gridCol w:w="559"/>
        <w:gridCol w:w="297"/>
        <w:gridCol w:w="770"/>
        <w:gridCol w:w="263"/>
        <w:gridCol w:w="591"/>
        <w:gridCol w:w="696"/>
        <w:gridCol w:w="1199"/>
        <w:gridCol w:w="169"/>
        <w:gridCol w:w="253"/>
        <w:gridCol w:w="1454"/>
      </w:tblGrid>
      <w:tr w:rsidR="006C7906" w:rsidRPr="006C7906" w:rsidTr="002E2EC4">
        <w:trPr>
          <w:trHeight w:val="244"/>
        </w:trPr>
        <w:tc>
          <w:tcPr>
            <w:tcW w:w="1658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3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244"/>
        </w:trPr>
        <w:tc>
          <w:tcPr>
            <w:tcW w:w="1658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  <w:gridSpan w:val="3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  <w:hideMark/>
          </w:tcPr>
          <w:p w:rsidR="002E2EC4" w:rsidRPr="006C7906" w:rsidRDefault="002E2EC4" w:rsidP="00761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14"/>
        </w:trPr>
        <w:tc>
          <w:tcPr>
            <w:tcW w:w="9665" w:type="dxa"/>
            <w:gridSpan w:val="16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221"/>
        </w:trPr>
        <w:tc>
          <w:tcPr>
            <w:tcW w:w="9665" w:type="dxa"/>
            <w:gridSpan w:val="16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</w:tc>
      </w:tr>
      <w:tr w:rsidR="006C7906" w:rsidRPr="006C7906" w:rsidTr="002E2EC4">
        <w:trPr>
          <w:trHeight w:val="228"/>
        </w:trPr>
        <w:tc>
          <w:tcPr>
            <w:tcW w:w="9665" w:type="dxa"/>
            <w:gridSpan w:val="16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зарегистрированных жильцах</w:t>
            </w:r>
          </w:p>
        </w:tc>
      </w:tr>
      <w:tr w:rsidR="006C7906" w:rsidRPr="006C7906" w:rsidTr="002E2EC4">
        <w:trPr>
          <w:trHeight w:val="414"/>
        </w:trPr>
        <w:tc>
          <w:tcPr>
            <w:tcW w:w="9665" w:type="dxa"/>
            <w:gridSpan w:val="16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14"/>
        </w:trPr>
        <w:tc>
          <w:tcPr>
            <w:tcW w:w="9665" w:type="dxa"/>
            <w:gridSpan w:val="16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38"/>
        </w:trPr>
        <w:tc>
          <w:tcPr>
            <w:tcW w:w="1658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Дана гр. </w:t>
            </w:r>
          </w:p>
        </w:tc>
        <w:tc>
          <w:tcPr>
            <w:tcW w:w="80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6C7906" w:rsidRPr="006C7906" w:rsidTr="002E2EC4">
        <w:trPr>
          <w:trHeight w:val="338"/>
        </w:trPr>
        <w:tc>
          <w:tcPr>
            <w:tcW w:w="2244" w:type="dxa"/>
            <w:gridSpan w:val="3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 дата рождения</w:t>
            </w:r>
          </w:p>
        </w:tc>
        <w:tc>
          <w:tcPr>
            <w:tcW w:w="1170" w:type="dxa"/>
            <w:gridSpan w:val="3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gridSpan w:val="10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в том, что он (она) зарегистрирован(а) по адресу:</w:t>
            </w:r>
          </w:p>
        </w:tc>
      </w:tr>
      <w:tr w:rsidR="006C7906" w:rsidRPr="006C7906" w:rsidTr="002E2EC4">
        <w:trPr>
          <w:trHeight w:val="338"/>
        </w:trPr>
        <w:tc>
          <w:tcPr>
            <w:tcW w:w="96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29"/>
        </w:trPr>
        <w:tc>
          <w:tcPr>
            <w:tcW w:w="96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29"/>
        </w:trPr>
        <w:tc>
          <w:tcPr>
            <w:tcW w:w="2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Количество комнат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29"/>
        </w:trPr>
        <w:tc>
          <w:tcPr>
            <w:tcW w:w="5040" w:type="dxa"/>
            <w:gridSpan w:val="9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Основным собственником является:</w:t>
            </w:r>
          </w:p>
        </w:tc>
        <w:tc>
          <w:tcPr>
            <w:tcW w:w="46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29"/>
        </w:trPr>
        <w:tc>
          <w:tcPr>
            <w:tcW w:w="9665" w:type="dxa"/>
            <w:gridSpan w:val="16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(Доля собственности (Собственность (индивидуальная)): 1/1)</w:t>
            </w:r>
          </w:p>
        </w:tc>
      </w:tr>
      <w:tr w:rsidR="006C7906" w:rsidRPr="006C7906" w:rsidTr="002E2EC4">
        <w:trPr>
          <w:trHeight w:val="329"/>
        </w:trPr>
        <w:tc>
          <w:tcPr>
            <w:tcW w:w="9665" w:type="dxa"/>
            <w:gridSpan w:val="16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на регистрационном учете по месту жительства состоят:</w:t>
            </w:r>
          </w:p>
        </w:tc>
      </w:tr>
      <w:tr w:rsidR="006C7906" w:rsidRPr="006C7906" w:rsidTr="002E2EC4">
        <w:trPr>
          <w:trHeight w:val="329"/>
        </w:trPr>
        <w:tc>
          <w:tcPr>
            <w:tcW w:w="9665" w:type="dxa"/>
            <w:gridSpan w:val="16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Родственные отношения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прописки</w:t>
            </w:r>
          </w:p>
        </w:tc>
      </w:tr>
      <w:tr w:rsidR="006C7906" w:rsidRPr="006C7906" w:rsidTr="002E2EC4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38"/>
        </w:trPr>
        <w:tc>
          <w:tcPr>
            <w:tcW w:w="9665" w:type="dxa"/>
            <w:gridSpan w:val="16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Справка выдана на основании похозяйственной книги №_______ лицевой счет № _______, для представления по   месту требования.</w:t>
            </w:r>
          </w:p>
        </w:tc>
      </w:tr>
      <w:tr w:rsidR="006C7906" w:rsidRPr="006C7906" w:rsidTr="002E2EC4">
        <w:trPr>
          <w:trHeight w:val="338"/>
        </w:trPr>
        <w:tc>
          <w:tcPr>
            <w:tcW w:w="9665" w:type="dxa"/>
            <w:gridSpan w:val="16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EC4" w:rsidRPr="006C7906" w:rsidTr="002E2EC4">
        <w:trPr>
          <w:trHeight w:val="338"/>
        </w:trPr>
        <w:tc>
          <w:tcPr>
            <w:tcW w:w="9665" w:type="dxa"/>
            <w:gridSpan w:val="16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Дата</w:t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  <w:t>00.00.0000</w:t>
      </w: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21"/>
        <w:gridCol w:w="2379"/>
        <w:gridCol w:w="1091"/>
        <w:gridCol w:w="1901"/>
        <w:gridCol w:w="1091"/>
        <w:gridCol w:w="2577"/>
      </w:tblGrid>
      <w:tr w:rsidR="006C7906" w:rsidRPr="006C7906" w:rsidTr="002E2EC4">
        <w:trPr>
          <w:trHeight w:val="657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06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br w:type="page"/>
      </w:r>
    </w:p>
    <w:p w:rsidR="002E2EC4" w:rsidRPr="006C7906" w:rsidRDefault="002E2EC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7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542" w:type="dxa"/>
        <w:tblInd w:w="94" w:type="dxa"/>
        <w:tblLook w:val="04A0" w:firstRow="1" w:lastRow="0" w:firstColumn="1" w:lastColumn="0" w:noHBand="0" w:noVBand="1"/>
      </w:tblPr>
      <w:tblGrid>
        <w:gridCol w:w="1322"/>
        <w:gridCol w:w="1322"/>
        <w:gridCol w:w="1323"/>
        <w:gridCol w:w="1323"/>
        <w:gridCol w:w="1323"/>
        <w:gridCol w:w="1323"/>
        <w:gridCol w:w="1324"/>
      </w:tblGrid>
      <w:tr w:rsidR="006C7906" w:rsidRPr="006C7906" w:rsidTr="002E2EC4">
        <w:trPr>
          <w:trHeight w:val="417"/>
        </w:trPr>
        <w:tc>
          <w:tcPr>
            <w:tcW w:w="1220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17"/>
        </w:trPr>
        <w:tc>
          <w:tcPr>
            <w:tcW w:w="1220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255"/>
        </w:trPr>
        <w:tc>
          <w:tcPr>
            <w:tcW w:w="8542" w:type="dxa"/>
            <w:gridSpan w:val="7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</w:tc>
      </w:tr>
      <w:tr w:rsidR="006C7906" w:rsidRPr="006C7906" w:rsidTr="002E2EC4">
        <w:trPr>
          <w:trHeight w:val="255"/>
        </w:trPr>
        <w:tc>
          <w:tcPr>
            <w:tcW w:w="8542" w:type="dxa"/>
            <w:gridSpan w:val="7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наличии личного подсобного хозяйства</w:t>
            </w:r>
          </w:p>
        </w:tc>
      </w:tr>
      <w:tr w:rsidR="006C7906" w:rsidRPr="006C7906" w:rsidTr="002E2EC4">
        <w:trPr>
          <w:trHeight w:val="255"/>
        </w:trPr>
        <w:tc>
          <w:tcPr>
            <w:tcW w:w="8542" w:type="dxa"/>
            <w:gridSpan w:val="7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255"/>
        </w:trPr>
        <w:tc>
          <w:tcPr>
            <w:tcW w:w="8542" w:type="dxa"/>
            <w:gridSpan w:val="7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53"/>
        </w:trPr>
        <w:tc>
          <w:tcPr>
            <w:tcW w:w="8542" w:type="dxa"/>
            <w:gridSpan w:val="7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Выдана  в том, что гр. </w:t>
            </w:r>
          </w:p>
        </w:tc>
      </w:tr>
      <w:tr w:rsidR="006C7906" w:rsidRPr="006C7906" w:rsidTr="002E2EC4">
        <w:trPr>
          <w:trHeight w:val="312"/>
        </w:trPr>
        <w:tc>
          <w:tcPr>
            <w:tcW w:w="8542" w:type="dxa"/>
            <w:gridSpan w:val="7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</w:tr>
      <w:tr w:rsidR="006C7906" w:rsidRPr="006C7906" w:rsidTr="002E2EC4">
        <w:trPr>
          <w:trHeight w:val="312"/>
        </w:trPr>
        <w:tc>
          <w:tcPr>
            <w:tcW w:w="8542" w:type="dxa"/>
            <w:gridSpan w:val="7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документа: </w:t>
            </w:r>
          </w:p>
        </w:tc>
      </w:tr>
      <w:tr w:rsidR="006C7906" w:rsidRPr="006C7906" w:rsidTr="002E2EC4">
        <w:trPr>
          <w:trHeight w:val="312"/>
        </w:trPr>
        <w:tc>
          <w:tcPr>
            <w:tcW w:w="8542" w:type="dxa"/>
            <w:gridSpan w:val="7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Кем и когда выдан документ: </w:t>
            </w:r>
          </w:p>
        </w:tc>
      </w:tr>
      <w:tr w:rsidR="006C7906" w:rsidRPr="006C7906" w:rsidTr="002E2EC4">
        <w:trPr>
          <w:trHeight w:val="312"/>
        </w:trPr>
        <w:tc>
          <w:tcPr>
            <w:tcW w:w="8542" w:type="dxa"/>
            <w:gridSpan w:val="7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</w:p>
        </w:tc>
      </w:tr>
      <w:tr w:rsidR="006C7906" w:rsidRPr="006C7906" w:rsidTr="002E2EC4">
        <w:trPr>
          <w:trHeight w:val="312"/>
        </w:trPr>
        <w:tc>
          <w:tcPr>
            <w:tcW w:w="8542" w:type="dxa"/>
            <w:gridSpan w:val="7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Страховое свидетельство ПФ: </w:t>
            </w:r>
          </w:p>
        </w:tc>
      </w:tr>
      <w:tr w:rsidR="006C7906" w:rsidRPr="006C7906" w:rsidTr="002E2EC4">
        <w:trPr>
          <w:trHeight w:val="312"/>
        </w:trPr>
        <w:tc>
          <w:tcPr>
            <w:tcW w:w="8542" w:type="dxa"/>
            <w:gridSpan w:val="7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EC4" w:rsidRPr="006C7906" w:rsidTr="002E2EC4">
        <w:trPr>
          <w:trHeight w:val="3105"/>
        </w:trPr>
        <w:tc>
          <w:tcPr>
            <w:tcW w:w="8542" w:type="dxa"/>
            <w:gridSpan w:val="7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Проживающий(ая) по адресу: ____________________________________________________________________________________________________________________________________________________________. Имеет в наличии личное подсобное хозяйство согласно похозяйственной книги: №____ лицевой счет №_____  на участке размером ______ кв.м., которое расположено по адресу:________________________________________________________________________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br/>
              <w:t>На указанном участке располагается:________________________________________________________________________________________________________________________________________________</w:t>
            </w:r>
          </w:p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В личном подсобном хозяйстве выращиваются:_______________________________________________________________________________________________________________________________________________</w:t>
            </w:r>
          </w:p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br/>
              <w:t>(перечислить скот, птицу, кроликов, нутрий, продукцию пчеловодства,  и т.д.)</w:t>
            </w: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Дата</w:t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  <w:t>00.00.0000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21"/>
        <w:gridCol w:w="2379"/>
        <w:gridCol w:w="1091"/>
        <w:gridCol w:w="1901"/>
        <w:gridCol w:w="1091"/>
        <w:gridCol w:w="2577"/>
      </w:tblGrid>
      <w:tr w:rsidR="006C7906" w:rsidRPr="006C7906" w:rsidTr="002E2EC4">
        <w:trPr>
          <w:trHeight w:val="657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2EC4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br w:type="page"/>
      </w:r>
    </w:p>
    <w:p w:rsidR="002E2EC4" w:rsidRPr="006C7906" w:rsidRDefault="002E2EC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8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E2EC4" w:rsidRPr="006C7906" w:rsidRDefault="002E2EC4" w:rsidP="002E2EC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1388"/>
        <w:gridCol w:w="1389"/>
        <w:gridCol w:w="1390"/>
        <w:gridCol w:w="1390"/>
        <w:gridCol w:w="1390"/>
        <w:gridCol w:w="1220"/>
        <w:gridCol w:w="174"/>
        <w:gridCol w:w="1302"/>
      </w:tblGrid>
      <w:tr w:rsidR="006C7906" w:rsidRPr="006C7906" w:rsidTr="00C51E94">
        <w:trPr>
          <w:trHeight w:val="417"/>
        </w:trPr>
        <w:tc>
          <w:tcPr>
            <w:tcW w:w="137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:rsidR="002E2EC4" w:rsidRPr="006C7906" w:rsidRDefault="002E2EC4" w:rsidP="00761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C51E94">
        <w:trPr>
          <w:trHeight w:val="417"/>
        </w:trPr>
        <w:tc>
          <w:tcPr>
            <w:tcW w:w="137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C51E94">
        <w:trPr>
          <w:trHeight w:val="417"/>
        </w:trPr>
        <w:tc>
          <w:tcPr>
            <w:tcW w:w="9515" w:type="dxa"/>
            <w:gridSpan w:val="8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</w:tc>
      </w:tr>
      <w:tr w:rsidR="006C7906" w:rsidRPr="006C7906" w:rsidTr="00C51E94">
        <w:trPr>
          <w:trHeight w:val="360"/>
        </w:trPr>
        <w:tc>
          <w:tcPr>
            <w:tcW w:w="9515" w:type="dxa"/>
            <w:gridSpan w:val="8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собственности</w:t>
            </w:r>
          </w:p>
        </w:tc>
      </w:tr>
      <w:tr w:rsidR="006C7906" w:rsidRPr="006C7906" w:rsidTr="00C51E94">
        <w:trPr>
          <w:trHeight w:val="360"/>
        </w:trPr>
        <w:tc>
          <w:tcPr>
            <w:tcW w:w="9515" w:type="dxa"/>
            <w:gridSpan w:val="8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C51E94">
        <w:trPr>
          <w:trHeight w:val="360"/>
        </w:trPr>
        <w:tc>
          <w:tcPr>
            <w:tcW w:w="9515" w:type="dxa"/>
            <w:gridSpan w:val="8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C51E94">
        <w:trPr>
          <w:trHeight w:val="2124"/>
        </w:trPr>
        <w:tc>
          <w:tcPr>
            <w:tcW w:w="9515" w:type="dxa"/>
            <w:gridSpan w:val="8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Дана __________________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(орган)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_______________________ в том, что гр. ________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(фио)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________________ дата рождения __________, обладает правом собственности согласно похозяйственной книги: №____ лицевой счет №_____ ________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(жилой дом)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____________________, год постройки_________ материал стен ___________ полезная площадь ________кв.м, жилая площадь_____кв.м,  находящийся по адресу: ________________________________________________________ свидетельство о государственной регистрации права ____ №________, </w:t>
            </w:r>
          </w:p>
        </w:tc>
      </w:tr>
      <w:tr w:rsidR="006C7906" w:rsidRPr="006C7906" w:rsidTr="00C51E94">
        <w:trPr>
          <w:trHeight w:val="443"/>
        </w:trPr>
        <w:tc>
          <w:tcPr>
            <w:tcW w:w="9515" w:type="dxa"/>
            <w:gridSpan w:val="8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Вид владения: 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Собственность (индивидуальная)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, доля в собственности: 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6C7906" w:rsidRPr="006C7906" w:rsidTr="00C51E94">
        <w:trPr>
          <w:trHeight w:val="1170"/>
        </w:trPr>
        <w:tc>
          <w:tcPr>
            <w:tcW w:w="9515" w:type="dxa"/>
            <w:gridSpan w:val="8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хозяйственные постройки: __________________________________________ площадью ________ кв.м., расположенные на земельном(ых) участке(ах)  по адресу: ___________________________________________________________________</w:t>
            </w:r>
          </w:p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свидетельства о праве собственности на землю ____ №________ от ________,</w:t>
            </w:r>
          </w:p>
        </w:tc>
      </w:tr>
      <w:tr w:rsidR="006C7906" w:rsidRPr="006C7906" w:rsidTr="00C51E94">
        <w:trPr>
          <w:trHeight w:val="158"/>
        </w:trPr>
        <w:tc>
          <w:tcPr>
            <w:tcW w:w="9515" w:type="dxa"/>
            <w:gridSpan w:val="8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Вид владения: 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Собственность (индивидуальная)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, доля в собственности: 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</w:tc>
      </w:tr>
      <w:tr w:rsidR="006C7906" w:rsidRPr="006C7906" w:rsidTr="00C51E94">
        <w:trPr>
          <w:trHeight w:val="379"/>
        </w:trPr>
        <w:tc>
          <w:tcPr>
            <w:tcW w:w="9515" w:type="dxa"/>
            <w:gridSpan w:val="8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Ареста и запрещений на  данный жилой дом и земельный участок не имеется.</w:t>
            </w:r>
          </w:p>
        </w:tc>
      </w:tr>
      <w:tr w:rsidR="002E2EC4" w:rsidRPr="006C7906" w:rsidTr="00C51E94">
        <w:trPr>
          <w:trHeight w:val="627"/>
        </w:trPr>
        <w:tc>
          <w:tcPr>
            <w:tcW w:w="1376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77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2E2EC4" w:rsidRPr="006C7906" w:rsidRDefault="00C51E9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</w:t>
            </w: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21"/>
        <w:gridCol w:w="2379"/>
        <w:gridCol w:w="1091"/>
        <w:gridCol w:w="1901"/>
        <w:gridCol w:w="1091"/>
        <w:gridCol w:w="2577"/>
      </w:tblGrid>
      <w:tr w:rsidR="006C7906" w:rsidRPr="006C7906" w:rsidTr="002E2EC4">
        <w:trPr>
          <w:trHeight w:val="657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2EC4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br w:type="page"/>
      </w:r>
    </w:p>
    <w:p w:rsidR="002E2EC4" w:rsidRPr="006C7906" w:rsidRDefault="002E2EC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9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8" w:type="dxa"/>
        <w:tblInd w:w="89" w:type="dxa"/>
        <w:tblLook w:val="04A0" w:firstRow="1" w:lastRow="0" w:firstColumn="1" w:lastColumn="0" w:noHBand="0" w:noVBand="1"/>
      </w:tblPr>
      <w:tblGrid>
        <w:gridCol w:w="1862"/>
        <w:gridCol w:w="418"/>
        <w:gridCol w:w="1283"/>
        <w:gridCol w:w="3697"/>
        <w:gridCol w:w="2398"/>
      </w:tblGrid>
      <w:tr w:rsidR="006C7906" w:rsidRPr="006C7906" w:rsidTr="002E2EC4">
        <w:trPr>
          <w:trHeight w:val="495"/>
        </w:trPr>
        <w:tc>
          <w:tcPr>
            <w:tcW w:w="7260" w:type="dxa"/>
            <w:gridSpan w:val="4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95"/>
        </w:trPr>
        <w:tc>
          <w:tcPr>
            <w:tcW w:w="7260" w:type="dxa"/>
            <w:gridSpan w:val="4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69"/>
        </w:trPr>
        <w:tc>
          <w:tcPr>
            <w:tcW w:w="9658" w:type="dxa"/>
            <w:gridSpan w:val="5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</w:tc>
      </w:tr>
      <w:tr w:rsidR="006C7906" w:rsidRPr="006C7906" w:rsidTr="002E2EC4">
        <w:trPr>
          <w:trHeight w:val="367"/>
        </w:trPr>
        <w:tc>
          <w:tcPr>
            <w:tcW w:w="9658" w:type="dxa"/>
            <w:gridSpan w:val="5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оформления наследства</w:t>
            </w:r>
          </w:p>
        </w:tc>
      </w:tr>
      <w:tr w:rsidR="006C7906" w:rsidRPr="006C7906" w:rsidTr="002E2EC4">
        <w:trPr>
          <w:trHeight w:val="450"/>
        </w:trPr>
        <w:tc>
          <w:tcPr>
            <w:tcW w:w="9658" w:type="dxa"/>
            <w:gridSpan w:val="5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50"/>
        </w:trPr>
        <w:tc>
          <w:tcPr>
            <w:tcW w:w="9658" w:type="dxa"/>
            <w:gridSpan w:val="5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53"/>
        </w:trPr>
        <w:tc>
          <w:tcPr>
            <w:tcW w:w="2280" w:type="dxa"/>
            <w:gridSpan w:val="2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Дана  в том, что гр. 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53"/>
        </w:trPr>
        <w:tc>
          <w:tcPr>
            <w:tcW w:w="1862" w:type="dxa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, постоянно по день смерти проживал(а) по адресу:</w:t>
            </w:r>
          </w:p>
        </w:tc>
      </w:tr>
      <w:tr w:rsidR="006C7906" w:rsidRPr="006C7906" w:rsidTr="002E2EC4">
        <w:trPr>
          <w:trHeight w:val="453"/>
        </w:trPr>
        <w:tc>
          <w:tcPr>
            <w:tcW w:w="9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53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53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, умер(ла)  и совместно с ним(ней) по день его(её) смерти по указанному адресу проживали и проживают там же по настоящее время:</w:t>
            </w:r>
          </w:p>
        </w:tc>
      </w:tr>
      <w:tr w:rsidR="006C7906" w:rsidRPr="006C7906" w:rsidTr="002E2EC4">
        <w:trPr>
          <w:trHeight w:val="237"/>
        </w:trPr>
        <w:tc>
          <w:tcPr>
            <w:tcW w:w="2280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1263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Отношение членов хозяйства к гражданину, получившему справку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имя, отчество члена хозяйства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Число, месяц, год рождения</w:t>
            </w:r>
          </w:p>
        </w:tc>
      </w:tr>
      <w:tr w:rsidR="006C7906" w:rsidRPr="006C7906" w:rsidTr="002E2EC4">
        <w:trPr>
          <w:trHeight w:val="477"/>
        </w:trPr>
        <w:tc>
          <w:tcPr>
            <w:tcW w:w="2280" w:type="dxa"/>
            <w:gridSpan w:val="2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77"/>
        </w:trPr>
        <w:tc>
          <w:tcPr>
            <w:tcW w:w="2280" w:type="dxa"/>
            <w:gridSpan w:val="2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77"/>
        </w:trPr>
        <w:tc>
          <w:tcPr>
            <w:tcW w:w="2280" w:type="dxa"/>
            <w:gridSpan w:val="2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255"/>
        </w:trPr>
        <w:tc>
          <w:tcPr>
            <w:tcW w:w="2280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EC4" w:rsidRPr="006C7906" w:rsidTr="002E2EC4">
        <w:trPr>
          <w:trHeight w:val="255"/>
        </w:trPr>
        <w:tc>
          <w:tcPr>
            <w:tcW w:w="2280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980" w:type="dxa"/>
            <w:gridSpan w:val="2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21"/>
        <w:gridCol w:w="2379"/>
        <w:gridCol w:w="1091"/>
        <w:gridCol w:w="1901"/>
        <w:gridCol w:w="1091"/>
        <w:gridCol w:w="2577"/>
      </w:tblGrid>
      <w:tr w:rsidR="006C7906" w:rsidRPr="006C7906" w:rsidTr="002E2EC4">
        <w:trPr>
          <w:trHeight w:val="657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2EC4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586C62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br w:type="page"/>
      </w:r>
    </w:p>
    <w:p w:rsidR="002E2EC4" w:rsidRPr="006C7906" w:rsidRDefault="002E2EC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 w:firstLine="14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</w: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1</w:t>
      </w:r>
      <w:r w:rsidR="00586C62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</w:p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2"/>
        <w:gridCol w:w="946"/>
        <w:gridCol w:w="189"/>
        <w:gridCol w:w="828"/>
        <w:gridCol w:w="471"/>
        <w:gridCol w:w="425"/>
        <w:gridCol w:w="1761"/>
        <w:gridCol w:w="1059"/>
        <w:gridCol w:w="950"/>
        <w:gridCol w:w="1192"/>
      </w:tblGrid>
      <w:tr w:rsidR="006C7906" w:rsidRPr="006C7906" w:rsidTr="00237BCF">
        <w:trPr>
          <w:trHeight w:val="1058"/>
        </w:trPr>
        <w:tc>
          <w:tcPr>
            <w:tcW w:w="9673" w:type="dxa"/>
            <w:gridSpan w:val="10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ВЫПИСКА</w:t>
            </w: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из похозяйственной книги о наличии у гражданина права</w:t>
            </w:r>
            <w:r w:rsidRPr="006C79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на земельный участок</w:t>
            </w:r>
          </w:p>
        </w:tc>
      </w:tr>
      <w:tr w:rsidR="006C7906" w:rsidRPr="006C7906" w:rsidTr="00237BCF">
        <w:trPr>
          <w:trHeight w:val="262"/>
        </w:trPr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</w:tr>
      <w:tr w:rsidR="006C7906" w:rsidRPr="006C7906" w:rsidTr="00237BCF">
        <w:trPr>
          <w:trHeight w:val="113"/>
        </w:trPr>
        <w:tc>
          <w:tcPr>
            <w:tcW w:w="2798" w:type="dxa"/>
            <w:gridSpan w:val="2"/>
            <w:noWrap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 xml:space="preserve"> (место выдачи)</w:t>
            </w:r>
          </w:p>
        </w:tc>
        <w:tc>
          <w:tcPr>
            <w:tcW w:w="1017" w:type="dxa"/>
            <w:gridSpan w:val="2"/>
            <w:noWrap/>
            <w:vAlign w:val="bottom"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noWrap/>
            <w:vAlign w:val="bottom"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noWrap/>
            <w:vAlign w:val="center"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bottom"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noWrap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 xml:space="preserve">(дата выдачи) </w:t>
            </w:r>
          </w:p>
        </w:tc>
      </w:tr>
      <w:tr w:rsidR="006C7906" w:rsidRPr="006C7906" w:rsidTr="00237BCF">
        <w:trPr>
          <w:trHeight w:val="552"/>
        </w:trPr>
        <w:tc>
          <w:tcPr>
            <w:tcW w:w="967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выписка из похозяйственной книги подтверждает, что гражданину </w:t>
            </w:r>
          </w:p>
        </w:tc>
      </w:tr>
      <w:tr w:rsidR="006C7906" w:rsidRPr="006C7906" w:rsidTr="00237BCF">
        <w:trPr>
          <w:trHeight w:val="312"/>
        </w:trPr>
        <w:tc>
          <w:tcPr>
            <w:tcW w:w="967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37BCF">
        <w:trPr>
          <w:trHeight w:val="85"/>
        </w:trPr>
        <w:tc>
          <w:tcPr>
            <w:tcW w:w="9673" w:type="dxa"/>
            <w:gridSpan w:val="10"/>
            <w:noWrap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полностью)</w:t>
            </w:r>
          </w:p>
        </w:tc>
      </w:tr>
      <w:tr w:rsidR="006C7906" w:rsidRPr="006C7906" w:rsidTr="00237BCF">
        <w:trPr>
          <w:trHeight w:val="255"/>
        </w:trPr>
        <w:tc>
          <w:tcPr>
            <w:tcW w:w="2798" w:type="dxa"/>
            <w:gridSpan w:val="2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00.00.0000 г,</w:t>
            </w:r>
          </w:p>
        </w:tc>
        <w:tc>
          <w:tcPr>
            <w:tcW w:w="1761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37BCF">
        <w:trPr>
          <w:trHeight w:val="429"/>
        </w:trPr>
        <w:tc>
          <w:tcPr>
            <w:tcW w:w="4286" w:type="dxa"/>
            <w:gridSpan w:val="5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личность,  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06" w:rsidRPr="006C7906" w:rsidTr="00237BCF">
        <w:trPr>
          <w:trHeight w:val="130"/>
        </w:trPr>
        <w:tc>
          <w:tcPr>
            <w:tcW w:w="185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5"/>
            <w:noWrap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(вид документа, удостоверяющего личность)</w:t>
            </w:r>
          </w:p>
        </w:tc>
      </w:tr>
      <w:tr w:rsidR="006C7906" w:rsidRPr="006C7906" w:rsidTr="00237BCF">
        <w:trPr>
          <w:trHeight w:val="273"/>
        </w:trPr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7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7906" w:rsidRPr="006C7906" w:rsidTr="00237BCF">
        <w:trPr>
          <w:trHeight w:val="255"/>
        </w:trPr>
        <w:tc>
          <w:tcPr>
            <w:tcW w:w="1852" w:type="dxa"/>
            <w:noWrap/>
            <w:vAlign w:val="bottom"/>
            <w:hideMark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(серия, номер)</w:t>
            </w:r>
          </w:p>
        </w:tc>
        <w:tc>
          <w:tcPr>
            <w:tcW w:w="946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5" w:type="dxa"/>
            <w:gridSpan w:val="8"/>
            <w:noWrap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выдавшего документ, удостоверяющий личность)</w:t>
            </w:r>
          </w:p>
        </w:tc>
      </w:tr>
      <w:tr w:rsidR="006C7906" w:rsidRPr="006C7906" w:rsidTr="00237BCF">
        <w:trPr>
          <w:trHeight w:val="572"/>
        </w:trPr>
        <w:tc>
          <w:tcPr>
            <w:tcW w:w="2798" w:type="dxa"/>
            <w:gridSpan w:val="2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проживающему по адресу:  </w:t>
            </w:r>
          </w:p>
        </w:tc>
        <w:tc>
          <w:tcPr>
            <w:tcW w:w="68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06" w:rsidRPr="006C7906" w:rsidTr="00237BCF">
        <w:trPr>
          <w:trHeight w:val="429"/>
        </w:trPr>
        <w:tc>
          <w:tcPr>
            <w:tcW w:w="2798" w:type="dxa"/>
            <w:gridSpan w:val="2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37BCF">
        <w:trPr>
          <w:trHeight w:val="159"/>
        </w:trPr>
        <w:tc>
          <w:tcPr>
            <w:tcW w:w="185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(адрес постоянного места жительства или преимущественного пребывания)</w:t>
            </w:r>
          </w:p>
        </w:tc>
      </w:tr>
      <w:tr w:rsidR="006C7906" w:rsidRPr="006C7906" w:rsidTr="00237BCF">
        <w:trPr>
          <w:trHeight w:val="255"/>
        </w:trPr>
        <w:tc>
          <w:tcPr>
            <w:tcW w:w="2798" w:type="dxa"/>
            <w:gridSpan w:val="2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принадлежит на праве  </w:t>
            </w:r>
          </w:p>
        </w:tc>
        <w:tc>
          <w:tcPr>
            <w:tcW w:w="687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37BCF">
        <w:trPr>
          <w:trHeight w:val="255"/>
        </w:trPr>
        <w:tc>
          <w:tcPr>
            <w:tcW w:w="185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5" w:type="dxa"/>
            <w:gridSpan w:val="8"/>
            <w:noWrap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(вид права, на котором гражданину принадлежит земельный участок)</w:t>
            </w:r>
          </w:p>
        </w:tc>
      </w:tr>
      <w:tr w:rsidR="006C7906" w:rsidRPr="006C7906" w:rsidTr="00237BCF">
        <w:trPr>
          <w:trHeight w:val="255"/>
        </w:trPr>
        <w:tc>
          <w:tcPr>
            <w:tcW w:w="9673" w:type="dxa"/>
            <w:gridSpan w:val="10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предоставленный для ведения личного подсобного хозяйства, </w:t>
            </w:r>
          </w:p>
        </w:tc>
      </w:tr>
      <w:tr w:rsidR="006C7906" w:rsidRPr="006C7906" w:rsidTr="00237BCF">
        <w:trPr>
          <w:trHeight w:val="255"/>
        </w:trPr>
        <w:tc>
          <w:tcPr>
            <w:tcW w:w="2987" w:type="dxa"/>
            <w:gridSpan w:val="3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общей площадью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61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37BCF">
        <w:trPr>
          <w:trHeight w:val="433"/>
        </w:trPr>
        <w:tc>
          <w:tcPr>
            <w:tcW w:w="2987" w:type="dxa"/>
            <w:gridSpan w:val="3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расположенный по адресу</w:t>
            </w:r>
          </w:p>
        </w:tc>
        <w:tc>
          <w:tcPr>
            <w:tcW w:w="668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06" w:rsidRPr="006C7906" w:rsidTr="00237BCF">
        <w:trPr>
          <w:trHeight w:val="275"/>
        </w:trPr>
        <w:tc>
          <w:tcPr>
            <w:tcW w:w="3815" w:type="dxa"/>
            <w:gridSpan w:val="4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назначение земельного участка</w:t>
            </w:r>
          </w:p>
        </w:tc>
        <w:tc>
          <w:tcPr>
            <w:tcW w:w="585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06" w:rsidRPr="006C7906" w:rsidTr="00237BCF">
        <w:trPr>
          <w:trHeight w:val="607"/>
        </w:trPr>
        <w:tc>
          <w:tcPr>
            <w:tcW w:w="3815" w:type="dxa"/>
            <w:gridSpan w:val="4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  <w:gridSpan w:val="6"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(указывается категория земель – земли поселений (для приусадебного участка) или земли сельскохозяйственного назначения (для полевого участка))</w:t>
            </w:r>
          </w:p>
        </w:tc>
      </w:tr>
      <w:tr w:rsidR="006C7906" w:rsidRPr="006C7906" w:rsidTr="00237BCF">
        <w:trPr>
          <w:trHeight w:val="447"/>
        </w:trPr>
        <w:tc>
          <w:tcPr>
            <w:tcW w:w="3815" w:type="dxa"/>
            <w:gridSpan w:val="4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о чем в похозяйственной книге  </w:t>
            </w:r>
          </w:p>
        </w:tc>
        <w:tc>
          <w:tcPr>
            <w:tcW w:w="585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06" w:rsidRPr="006C7906" w:rsidTr="00237BCF">
        <w:trPr>
          <w:trHeight w:val="255"/>
        </w:trPr>
        <w:tc>
          <w:tcPr>
            <w:tcW w:w="185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  <w:gridSpan w:val="6"/>
            <w:vMerge w:val="restart"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реквизиты похозяйственной книги: номер, дата начала и окончания ведения книги, наименование органа, осуществлявшего ведение похозяйственной книги)</w:t>
            </w:r>
          </w:p>
        </w:tc>
      </w:tr>
      <w:tr w:rsidR="006C7906" w:rsidRPr="006C7906" w:rsidTr="00237BCF">
        <w:trPr>
          <w:trHeight w:val="95"/>
        </w:trPr>
        <w:tc>
          <w:tcPr>
            <w:tcW w:w="185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8" w:type="dxa"/>
            <w:gridSpan w:val="6"/>
            <w:vMerge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37BCF">
        <w:trPr>
          <w:trHeight w:val="255"/>
        </w:trPr>
        <w:tc>
          <w:tcPr>
            <w:tcW w:w="185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37BCF">
        <w:trPr>
          <w:trHeight w:val="255"/>
        </w:trPr>
        <w:tc>
          <w:tcPr>
            <w:tcW w:w="1852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63" w:type="dxa"/>
            <w:gridSpan w:val="3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896" w:type="dxa"/>
            <w:gridSpan w:val="2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gridSpan w:val="3"/>
            <w:noWrap/>
            <w:vAlign w:val="center"/>
            <w:hideMark/>
          </w:tcPr>
          <w:p w:rsidR="002E2EC4" w:rsidRPr="006C7906" w:rsidRDefault="002E2EC4" w:rsidP="0058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37BCF">
        <w:trPr>
          <w:trHeight w:val="187"/>
        </w:trPr>
        <w:tc>
          <w:tcPr>
            <w:tcW w:w="967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86C62" w:rsidRDefault="00586C62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сделана запись на основании </w:t>
            </w:r>
          </w:p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 №1</w:t>
            </w:r>
          </w:p>
        </w:tc>
      </w:tr>
      <w:tr w:rsidR="006C7906" w:rsidRPr="006C7906" w:rsidTr="00237BCF">
        <w:trPr>
          <w:trHeight w:val="522"/>
        </w:trPr>
        <w:tc>
          <w:tcPr>
            <w:tcW w:w="9673" w:type="dxa"/>
            <w:gridSpan w:val="10"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(реквизиты документа, на основании которого в похозяйственную книгу внесена запись о наличии у гражданина права на земельный участок (указывается при наличии сведений в похозяйственной книге))</w:t>
            </w:r>
          </w:p>
        </w:tc>
      </w:tr>
      <w:tr w:rsidR="006C7906" w:rsidRPr="006C7906" w:rsidTr="00237BCF">
        <w:trPr>
          <w:trHeight w:val="507"/>
        </w:trPr>
        <w:tc>
          <w:tcPr>
            <w:tcW w:w="185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59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E2EC4" w:rsidRPr="006C7906" w:rsidTr="00237BCF">
        <w:trPr>
          <w:trHeight w:val="255"/>
        </w:trPr>
        <w:tc>
          <w:tcPr>
            <w:tcW w:w="1852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noWrap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896" w:type="dxa"/>
            <w:gridSpan w:val="2"/>
            <w:noWrap/>
            <w:vAlign w:val="bottom"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noWrap/>
            <w:vAlign w:val="bottom"/>
            <w:hideMark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059" w:type="dxa"/>
            <w:noWrap/>
            <w:vAlign w:val="bottom"/>
            <w:hideMark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142" w:type="dxa"/>
            <w:gridSpan w:val="2"/>
            <w:noWrap/>
            <w:vAlign w:val="center"/>
            <w:hideMark/>
          </w:tcPr>
          <w:p w:rsidR="002E2EC4" w:rsidRPr="00586C62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C62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2E2EC4" w:rsidRPr="00586C62" w:rsidRDefault="002E2EC4" w:rsidP="00237BCF">
      <w:pPr>
        <w:pStyle w:val="1"/>
        <w:tabs>
          <w:tab w:val="clear" w:pos="0"/>
        </w:tabs>
        <w:spacing w:before="0" w:after="0"/>
        <w:ind w:left="142" w:firstLine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</w: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1</w:t>
      </w:r>
      <w:r w:rsidR="00586C62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906">
        <w:rPr>
          <w:rFonts w:ascii="Times New Roman" w:hAnsi="Times New Roman" w:cs="Times New Roman"/>
          <w:b/>
          <w:bCs/>
          <w:sz w:val="28"/>
          <w:szCs w:val="28"/>
        </w:rPr>
        <w:t>ВЫПИСКА</w:t>
      </w:r>
      <w:r w:rsidRPr="006C7906">
        <w:rPr>
          <w:rFonts w:ascii="Times New Roman" w:hAnsi="Times New Roman" w:cs="Times New Roman"/>
          <w:b/>
          <w:bCs/>
          <w:sz w:val="28"/>
          <w:szCs w:val="28"/>
        </w:rPr>
        <w:br/>
        <w:t>из похозяйственной книги</w:t>
      </w: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7906">
        <w:rPr>
          <w:rFonts w:ascii="Times New Roman" w:hAnsi="Times New Roman" w:cs="Times New Roman"/>
          <w:bCs/>
          <w:sz w:val="28"/>
          <w:szCs w:val="28"/>
        </w:rPr>
        <w:t>Ли</w:t>
      </w:r>
      <w:r w:rsidR="00C51E94">
        <w:rPr>
          <w:rFonts w:ascii="Times New Roman" w:hAnsi="Times New Roman" w:cs="Times New Roman"/>
          <w:bCs/>
          <w:sz w:val="28"/>
          <w:szCs w:val="28"/>
        </w:rPr>
        <w:t>ц</w:t>
      </w:r>
      <w:r w:rsidRPr="006C7906">
        <w:rPr>
          <w:rFonts w:ascii="Times New Roman" w:hAnsi="Times New Roman" w:cs="Times New Roman"/>
          <w:bCs/>
          <w:sz w:val="28"/>
          <w:szCs w:val="28"/>
        </w:rPr>
        <w:t>евой счет №___________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7906">
        <w:rPr>
          <w:rFonts w:ascii="Times New Roman" w:hAnsi="Times New Roman" w:cs="Times New Roman"/>
          <w:bCs/>
          <w:sz w:val="28"/>
          <w:szCs w:val="28"/>
        </w:rPr>
        <w:t>Адрес хозяйства:_________________________</w:t>
      </w:r>
      <w:r w:rsidR="00C51E94">
        <w:rPr>
          <w:rFonts w:ascii="Times New Roman" w:hAnsi="Times New Roman" w:cs="Times New Roman"/>
          <w:bCs/>
          <w:sz w:val="28"/>
          <w:szCs w:val="28"/>
        </w:rPr>
        <w:t>___________________________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7906">
        <w:rPr>
          <w:rFonts w:ascii="Times New Roman" w:hAnsi="Times New Roman" w:cs="Times New Roman"/>
          <w:bCs/>
          <w:sz w:val="28"/>
          <w:szCs w:val="28"/>
        </w:rPr>
        <w:t>ФИО члена хозяйства (записанного первым) _____________</w:t>
      </w:r>
      <w:r w:rsidR="00761750">
        <w:rPr>
          <w:rFonts w:ascii="Times New Roman" w:hAnsi="Times New Roman" w:cs="Times New Roman"/>
          <w:bCs/>
          <w:sz w:val="28"/>
          <w:szCs w:val="28"/>
        </w:rPr>
        <w:t>___</w:t>
      </w:r>
      <w:r w:rsidR="00586C62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6C7906">
        <w:rPr>
          <w:rFonts w:ascii="Times New Roman" w:hAnsi="Times New Roman" w:cs="Times New Roman"/>
          <w:bCs/>
          <w:sz w:val="28"/>
          <w:szCs w:val="28"/>
        </w:rPr>
        <w:br/>
        <w:t>дата рождения ____________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ИНН:________________________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№ (по земельно-кадастровый книге):_______________________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1. Список членов хозяйства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09"/>
        <w:gridCol w:w="1134"/>
        <w:gridCol w:w="1701"/>
        <w:gridCol w:w="1559"/>
        <w:gridCol w:w="1274"/>
        <w:gridCol w:w="1286"/>
      </w:tblGrid>
      <w:tr w:rsidR="006C7906" w:rsidRPr="006C7906" w:rsidTr="002E2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Национальность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учреждения (для учащихся)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</w:tr>
      <w:tr w:rsidR="002E2EC4" w:rsidRPr="006C7906" w:rsidTr="002E2E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2. Частное жилье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Дом, квартира _________ Год постройки _____________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Материал стен _________ Материал кровли 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Придворные постройки ____________________________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56"/>
      </w:tblGrid>
      <w:tr w:rsidR="006C7906" w:rsidRPr="006C7906" w:rsidTr="002E2EC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на 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дату</w:t>
            </w:r>
          </w:p>
        </w:tc>
      </w:tr>
      <w:tr w:rsidR="006C7906" w:rsidRPr="006C7906" w:rsidTr="002E2EC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Общая площадь, кв.м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Жилая площадь, кв.м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Число комнат, едениц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EC4" w:rsidRPr="006C7906" w:rsidTr="002E2EC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Стоимость домовладения, руб.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3. Земля, находящаяся в пользовании гражданина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49"/>
        <w:gridCol w:w="4633"/>
      </w:tblGrid>
      <w:tr w:rsidR="006C7906" w:rsidRPr="006C7906" w:rsidTr="002E2E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</w:tr>
      <w:tr w:rsidR="002E2EC4" w:rsidRPr="006C7906" w:rsidTr="002E2E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4. Скот, являющийся собственностью хозяина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8"/>
        <w:gridCol w:w="4662"/>
      </w:tblGrid>
      <w:tr w:rsidR="006C7906" w:rsidRPr="006C7906" w:rsidTr="002E2E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Виды и группы скота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дату</w:t>
            </w:r>
          </w:p>
        </w:tc>
      </w:tr>
      <w:tr w:rsidR="002E2EC4" w:rsidRPr="006C7906" w:rsidTr="002E2E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5. Технические средства, являющийся собственностью хозяина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051"/>
        <w:gridCol w:w="4631"/>
      </w:tblGrid>
      <w:tr w:rsidR="006C7906" w:rsidRPr="006C7906" w:rsidTr="002E2E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 </w:t>
            </w:r>
            <w:r w:rsidRPr="006C79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дату</w:t>
            </w:r>
          </w:p>
        </w:tc>
      </w:tr>
      <w:tr w:rsidR="002E2EC4" w:rsidRPr="006C7906" w:rsidTr="002E2E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6. Дополнительные сведения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586C62">
        <w:rPr>
          <w:rFonts w:ascii="Times New Roman" w:hAnsi="Times New Roman" w:cs="Times New Roman"/>
          <w:sz w:val="28"/>
          <w:szCs w:val="28"/>
        </w:rPr>
        <w:t>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Дата</w:t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  <w:t>00.00.0000</w:t>
      </w: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21"/>
        <w:gridCol w:w="2379"/>
        <w:gridCol w:w="1091"/>
        <w:gridCol w:w="1901"/>
        <w:gridCol w:w="1091"/>
        <w:gridCol w:w="2577"/>
      </w:tblGrid>
      <w:tr w:rsidR="006C7906" w:rsidRPr="006C7906" w:rsidTr="002E2EC4">
        <w:trPr>
          <w:trHeight w:val="657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06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2E2EC4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1E94" w:rsidRDefault="002E2EC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E94" w:rsidRDefault="00C51E94" w:rsidP="002E2E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EC4" w:rsidRPr="006C7906" w:rsidRDefault="002E2EC4" w:rsidP="002E2EC4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1</w:t>
      </w:r>
      <w:r w:rsidR="00586C62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"/>
        <w:gridCol w:w="234"/>
        <w:gridCol w:w="235"/>
        <w:gridCol w:w="235"/>
        <w:gridCol w:w="235"/>
        <w:gridCol w:w="3119"/>
        <w:gridCol w:w="4903"/>
      </w:tblGrid>
      <w:tr w:rsidR="006C7906" w:rsidRPr="006C7906" w:rsidTr="002E2EC4">
        <w:trPr>
          <w:trHeight w:val="417"/>
        </w:trPr>
        <w:tc>
          <w:tcPr>
            <w:tcW w:w="390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17"/>
        </w:trPr>
        <w:tc>
          <w:tcPr>
            <w:tcW w:w="390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От администрации МО </w:t>
            </w:r>
            <w:r w:rsidR="00F209DC"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</w:t>
            </w:r>
          </w:p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Кому __</w:t>
            </w:r>
            <w:r w:rsidR="00586C62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86C6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17"/>
        </w:trPr>
        <w:tc>
          <w:tcPr>
            <w:tcW w:w="390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60"/>
        </w:trPr>
        <w:tc>
          <w:tcPr>
            <w:tcW w:w="9756" w:type="dxa"/>
            <w:gridSpan w:val="7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2EC4" w:rsidRPr="006C7906" w:rsidTr="002E2EC4">
        <w:trPr>
          <w:trHeight w:val="360"/>
        </w:trPr>
        <w:tc>
          <w:tcPr>
            <w:tcW w:w="9756" w:type="dxa"/>
            <w:gridSpan w:val="7"/>
            <w:noWrap/>
            <w:vAlign w:val="center"/>
          </w:tcPr>
          <w:p w:rsidR="002E2EC4" w:rsidRPr="006C7906" w:rsidRDefault="002E2EC4" w:rsidP="002E2EC4">
            <w:pPr>
              <w:widowControl w:val="0"/>
              <w:tabs>
                <w:tab w:val="left" w:pos="900"/>
                <w:tab w:val="left" w:pos="1310"/>
              </w:tabs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заявления  от  _______</w:t>
            </w:r>
            <w:r w:rsidR="00586C6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__№______ принято решение отказать в предоставлении услуги в соответствии с</w:t>
            </w:r>
          </w:p>
          <w:p w:rsidR="002E2EC4" w:rsidRPr="006C7906" w:rsidRDefault="002E2EC4" w:rsidP="002E2EC4">
            <w:pPr>
              <w:widowControl w:val="0"/>
              <w:tabs>
                <w:tab w:val="left" w:pos="900"/>
                <w:tab w:val="left" w:pos="131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="00586C6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6C7906">
              <w:rPr>
                <w:rFonts w:ascii="Times New Roman" w:hAnsi="Times New Roman" w:cs="Times New Roman"/>
                <w:i/>
                <w:sz w:val="28"/>
                <w:szCs w:val="28"/>
              </w:rPr>
              <w:t>(причина отказа со ссылкой на нормы действующего законодательства)</w:t>
            </w:r>
          </w:p>
          <w:p w:rsidR="002E2EC4" w:rsidRPr="006C7906" w:rsidRDefault="002E2EC4" w:rsidP="002E2EC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2EC4" w:rsidRPr="006C7906" w:rsidRDefault="002E2EC4" w:rsidP="002E2EC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E2EC4" w:rsidRPr="006C7906" w:rsidRDefault="002E2EC4" w:rsidP="002E2EC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Приложение: документы (перечень) на __ л.</w:t>
            </w:r>
          </w:p>
        </w:tc>
      </w:tr>
    </w:tbl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Дата</w:t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  <w:t>00.00.0000</w:t>
      </w: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21"/>
        <w:gridCol w:w="2379"/>
        <w:gridCol w:w="1091"/>
        <w:gridCol w:w="1901"/>
        <w:gridCol w:w="1091"/>
        <w:gridCol w:w="2577"/>
      </w:tblGrid>
      <w:tr w:rsidR="006C7906" w:rsidRPr="006C7906" w:rsidTr="002E2EC4">
        <w:trPr>
          <w:trHeight w:val="657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06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br w:type="page"/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1</w:t>
      </w:r>
      <w:r w:rsidR="00586C62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1"/>
        <w:gridCol w:w="223"/>
        <w:gridCol w:w="223"/>
        <w:gridCol w:w="223"/>
        <w:gridCol w:w="223"/>
        <w:gridCol w:w="3139"/>
        <w:gridCol w:w="4942"/>
      </w:tblGrid>
      <w:tr w:rsidR="006C7906" w:rsidRPr="006C7906" w:rsidTr="002E2EC4">
        <w:trPr>
          <w:trHeight w:val="417"/>
        </w:trPr>
        <w:tc>
          <w:tcPr>
            <w:tcW w:w="390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noWrap/>
            <w:vAlign w:val="bottom"/>
            <w:hideMark/>
          </w:tcPr>
          <w:p w:rsidR="002E2EC4" w:rsidRPr="006C7906" w:rsidRDefault="002E2EC4" w:rsidP="00586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17"/>
        </w:trPr>
        <w:tc>
          <w:tcPr>
            <w:tcW w:w="390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От  администрации МО </w:t>
            </w:r>
            <w:r w:rsidR="00F209DC">
              <w:rPr>
                <w:rFonts w:ascii="Times New Roman" w:hAnsi="Times New Roman" w:cs="Times New Roman"/>
                <w:sz w:val="28"/>
                <w:szCs w:val="28"/>
              </w:rPr>
              <w:t>Струковский</w:t>
            </w: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</w:t>
            </w:r>
          </w:p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Кому __________________________________</w:t>
            </w:r>
          </w:p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417"/>
        </w:trPr>
        <w:tc>
          <w:tcPr>
            <w:tcW w:w="390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06" w:rsidRPr="006C7906" w:rsidTr="002E2EC4">
        <w:trPr>
          <w:trHeight w:val="360"/>
        </w:trPr>
        <w:tc>
          <w:tcPr>
            <w:tcW w:w="9756" w:type="dxa"/>
            <w:gridSpan w:val="7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2EC4" w:rsidRPr="006C7906" w:rsidTr="002E2EC4">
        <w:trPr>
          <w:trHeight w:val="360"/>
        </w:trPr>
        <w:tc>
          <w:tcPr>
            <w:tcW w:w="9756" w:type="dxa"/>
            <w:gridSpan w:val="7"/>
            <w:noWrap/>
            <w:vAlign w:val="center"/>
          </w:tcPr>
          <w:p w:rsidR="002E2EC4" w:rsidRPr="006C7906" w:rsidRDefault="002E2EC4" w:rsidP="002E2EC4">
            <w:pPr>
              <w:widowControl w:val="0"/>
              <w:tabs>
                <w:tab w:val="left" w:pos="900"/>
                <w:tab w:val="left" w:pos="131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  <w:p w:rsidR="002E2EC4" w:rsidRPr="006C7906" w:rsidRDefault="002E2EC4" w:rsidP="002E2EC4">
            <w:pPr>
              <w:widowControl w:val="0"/>
              <w:tabs>
                <w:tab w:val="left" w:pos="900"/>
                <w:tab w:val="left" w:pos="131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  <w:r w:rsidR="00586C6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6C79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(причина приостановления со ссылкой на нормы действующего законодательства)</w:t>
            </w:r>
          </w:p>
          <w:p w:rsidR="002E2EC4" w:rsidRPr="006C7906" w:rsidRDefault="002E2EC4" w:rsidP="002E2EC4">
            <w:pPr>
              <w:widowControl w:val="0"/>
              <w:tabs>
                <w:tab w:val="left" w:pos="900"/>
                <w:tab w:val="left" w:pos="131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было принято решение о приостановлении предоставления муниципальной услуги по причине _________________________.</w:t>
            </w:r>
          </w:p>
          <w:p w:rsidR="002E2EC4" w:rsidRPr="006C7906" w:rsidRDefault="002E2EC4" w:rsidP="002E2EC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Дата</w:t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</w:r>
      <w:r w:rsidRPr="006C7906">
        <w:rPr>
          <w:rFonts w:ascii="Times New Roman" w:hAnsi="Times New Roman" w:cs="Times New Roman"/>
          <w:sz w:val="28"/>
          <w:szCs w:val="28"/>
        </w:rPr>
        <w:tab/>
        <w:t>00.00.0000</w:t>
      </w:r>
    </w:p>
    <w:p w:rsidR="002E2EC4" w:rsidRPr="006C7906" w:rsidRDefault="002E2EC4" w:rsidP="002E2EC4">
      <w:pPr>
        <w:numPr>
          <w:ilvl w:val="0"/>
          <w:numId w:val="6"/>
        </w:numPr>
        <w:tabs>
          <w:tab w:val="clear" w:pos="0"/>
          <w:tab w:val="num" w:pos="-8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221"/>
        <w:gridCol w:w="2379"/>
        <w:gridCol w:w="1091"/>
        <w:gridCol w:w="1901"/>
        <w:gridCol w:w="1091"/>
        <w:gridCol w:w="2577"/>
      </w:tblGrid>
      <w:tr w:rsidR="006C7906" w:rsidRPr="006C7906" w:rsidTr="002E2EC4">
        <w:trPr>
          <w:trHeight w:val="657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C7906" w:rsidRPr="006C7906" w:rsidTr="002E2EC4">
        <w:trPr>
          <w:trHeight w:val="255"/>
        </w:trPr>
        <w:tc>
          <w:tcPr>
            <w:tcW w:w="0" w:type="auto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1134" w:type="dxa"/>
            <w:noWrap/>
            <w:vAlign w:val="bottom"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4" w:type="dxa"/>
            <w:noWrap/>
            <w:vAlign w:val="bottom"/>
            <w:hideMark/>
          </w:tcPr>
          <w:p w:rsidR="002E2EC4" w:rsidRPr="006C7906" w:rsidRDefault="002E2EC4" w:rsidP="002E2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693" w:type="dxa"/>
            <w:noWrap/>
            <w:vAlign w:val="center"/>
            <w:hideMark/>
          </w:tcPr>
          <w:p w:rsidR="002E2EC4" w:rsidRPr="006C7906" w:rsidRDefault="002E2EC4" w:rsidP="002E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90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C7906">
        <w:rPr>
          <w:rFonts w:ascii="Times New Roman" w:hAnsi="Times New Roman" w:cs="Times New Roman"/>
          <w:sz w:val="28"/>
          <w:szCs w:val="28"/>
        </w:rPr>
        <w:br w:type="page"/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pStyle w:val="1"/>
        <w:numPr>
          <w:ilvl w:val="0"/>
          <w:numId w:val="6"/>
        </w:numPr>
        <w:tabs>
          <w:tab w:val="clear" w:pos="0"/>
          <w:tab w:val="num" w:pos="-850"/>
        </w:tabs>
        <w:spacing w:before="0" w:after="0"/>
        <w:ind w:left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C790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6C7906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 1</w:t>
      </w:r>
      <w:r w:rsidR="00586C62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06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 w:rsidR="00586C62">
        <w:rPr>
          <w:rFonts w:ascii="Times New Roman" w:hAnsi="Times New Roman" w:cs="Times New Roman"/>
          <w:sz w:val="28"/>
          <w:szCs w:val="28"/>
        </w:rPr>
        <w:t>______________________</w:t>
      </w:r>
      <w:r w:rsidRPr="006C790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(фамилия, имя, отчество)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 (вид документа)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 __________________(серия)______________________( номер)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выдан _______________________________________________________________</w:t>
      </w:r>
      <w:r w:rsidR="00586C62">
        <w:rPr>
          <w:rFonts w:ascii="Times New Roman" w:hAnsi="Times New Roman" w:cs="Times New Roman"/>
          <w:sz w:val="28"/>
          <w:szCs w:val="28"/>
        </w:rPr>
        <w:t>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(кем и когда)</w:t>
      </w:r>
    </w:p>
    <w:p w:rsidR="002E2EC4" w:rsidRPr="006C7906" w:rsidRDefault="00C51E9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</w:t>
      </w:r>
      <w:r w:rsidR="002E2EC4" w:rsidRPr="006C7906">
        <w:rPr>
          <w:rFonts w:ascii="Times New Roman" w:hAnsi="Times New Roman" w:cs="Times New Roman"/>
          <w:sz w:val="28"/>
          <w:szCs w:val="28"/>
        </w:rPr>
        <w:t>(ая):______________________________</w:t>
      </w:r>
      <w:r w:rsidR="00586C62">
        <w:rPr>
          <w:rFonts w:ascii="Times New Roman" w:hAnsi="Times New Roman" w:cs="Times New Roman"/>
          <w:sz w:val="28"/>
          <w:szCs w:val="28"/>
        </w:rPr>
        <w:t>____________________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586C62">
        <w:rPr>
          <w:rFonts w:ascii="Times New Roman" w:hAnsi="Times New Roman" w:cs="Times New Roman"/>
          <w:sz w:val="28"/>
          <w:szCs w:val="28"/>
        </w:rPr>
        <w:t>____________________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586C62">
        <w:rPr>
          <w:rFonts w:ascii="Times New Roman" w:hAnsi="Times New Roman" w:cs="Times New Roman"/>
          <w:sz w:val="28"/>
          <w:szCs w:val="28"/>
        </w:rPr>
        <w:t>____________________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(данные лица, действующего по доверенности: ФИО, место жительства, реквизиты доверенности)</w:t>
      </w:r>
    </w:p>
    <w:p w:rsidR="002E2EC4" w:rsidRPr="006C7906" w:rsidRDefault="002E2EC4" w:rsidP="002E2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даю согласие администрации МО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расположенной по адресу: Оренбургская область, Оренбургский район, п. </w:t>
      </w:r>
      <w:r w:rsidR="00F209DC">
        <w:rPr>
          <w:rFonts w:ascii="Times New Roman" w:hAnsi="Times New Roman" w:cs="Times New Roman"/>
          <w:sz w:val="28"/>
          <w:szCs w:val="28"/>
        </w:rPr>
        <w:t>Струковский</w:t>
      </w:r>
      <w:r w:rsidRPr="006C7906">
        <w:rPr>
          <w:rFonts w:ascii="Times New Roman" w:hAnsi="Times New Roman" w:cs="Times New Roman"/>
          <w:sz w:val="28"/>
          <w:szCs w:val="28"/>
        </w:rPr>
        <w:t>, ул. Культурная, д. 9 на обработку своих персональных данных, указанных мною в заявлении и прилагаемых документах для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документов»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>Срок согласия: бессрочный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___________________    </w:t>
      </w:r>
      <w:r w:rsidR="00586C62">
        <w:rPr>
          <w:rFonts w:ascii="Times New Roman" w:hAnsi="Times New Roman" w:cs="Times New Roman"/>
          <w:sz w:val="28"/>
          <w:szCs w:val="28"/>
        </w:rPr>
        <w:t>_______</w:t>
      </w:r>
      <w:r w:rsidRPr="006C7906">
        <w:rPr>
          <w:rFonts w:ascii="Times New Roman" w:hAnsi="Times New Roman" w:cs="Times New Roman"/>
          <w:sz w:val="28"/>
          <w:szCs w:val="28"/>
        </w:rPr>
        <w:t>________  «____»______________ _______г.</w:t>
      </w:r>
    </w:p>
    <w:p w:rsidR="002E2EC4" w:rsidRPr="006C7906" w:rsidRDefault="002E2EC4" w:rsidP="002E2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906">
        <w:rPr>
          <w:rFonts w:ascii="Times New Roman" w:hAnsi="Times New Roman" w:cs="Times New Roman"/>
          <w:sz w:val="28"/>
          <w:szCs w:val="28"/>
        </w:rPr>
        <w:t xml:space="preserve">              (ФИО)                                    (подпись)       </w:t>
      </w:r>
    </w:p>
    <w:sectPr w:rsidR="002E2EC4" w:rsidRPr="006C7906" w:rsidSect="006B52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RTF_Num 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color w:val="auto"/>
        <w:sz w:val="2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color w:val="auto"/>
        <w:sz w:val="20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color w:val="auto"/>
        <w:sz w:val="20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  <w:sz w:val="20"/>
      </w:rPr>
    </w:lvl>
  </w:abstractNum>
  <w:abstractNum w:abstractNumId="2" w15:restartNumberingAfterBreak="0">
    <w:nsid w:val="00000007"/>
    <w:multiLevelType w:val="multilevel"/>
    <w:tmpl w:val="00000007"/>
    <w:name w:val="RTF_Num 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color w:val="auto"/>
        <w:sz w:val="2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color w:val="auto"/>
        <w:sz w:val="20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color w:val="auto"/>
        <w:sz w:val="20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  <w:sz w:val="20"/>
      </w:rPr>
    </w:lvl>
  </w:abstractNum>
  <w:abstractNum w:abstractNumId="3" w15:restartNumberingAfterBreak="0">
    <w:nsid w:val="00000008"/>
    <w:multiLevelType w:val="multilevel"/>
    <w:tmpl w:val="00000008"/>
    <w:name w:val="RTF_Num 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color w:val="auto"/>
        <w:sz w:val="2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color w:val="auto"/>
        <w:sz w:val="20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color w:val="auto"/>
        <w:sz w:val="20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  <w:sz w:val="20"/>
      </w:rPr>
    </w:lvl>
  </w:abstractNum>
  <w:abstractNum w:abstractNumId="4" w15:restartNumberingAfterBreak="0">
    <w:nsid w:val="1ED74DCE"/>
    <w:multiLevelType w:val="hybridMultilevel"/>
    <w:tmpl w:val="4BE29C6E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F516B"/>
    <w:multiLevelType w:val="hybridMultilevel"/>
    <w:tmpl w:val="89667C00"/>
    <w:lvl w:ilvl="0" w:tplc="A0847B3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D7546A"/>
    <w:multiLevelType w:val="hybridMultilevel"/>
    <w:tmpl w:val="FA1213A8"/>
    <w:lvl w:ilvl="0" w:tplc="82825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349CC"/>
    <w:multiLevelType w:val="hybridMultilevel"/>
    <w:tmpl w:val="C91E2454"/>
    <w:lvl w:ilvl="0" w:tplc="A0847B3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15"/>
    <w:rsid w:val="0003288F"/>
    <w:rsid w:val="00044EBB"/>
    <w:rsid w:val="000B4D83"/>
    <w:rsid w:val="00125DDD"/>
    <w:rsid w:val="001F40E2"/>
    <w:rsid w:val="00237BCF"/>
    <w:rsid w:val="002D687E"/>
    <w:rsid w:val="002E2EC4"/>
    <w:rsid w:val="0032525D"/>
    <w:rsid w:val="00381315"/>
    <w:rsid w:val="005320FE"/>
    <w:rsid w:val="00586C62"/>
    <w:rsid w:val="005A0144"/>
    <w:rsid w:val="005F1AA2"/>
    <w:rsid w:val="006039D8"/>
    <w:rsid w:val="00651F06"/>
    <w:rsid w:val="00660DD8"/>
    <w:rsid w:val="006B523F"/>
    <w:rsid w:val="006C7906"/>
    <w:rsid w:val="006D6546"/>
    <w:rsid w:val="00761750"/>
    <w:rsid w:val="0078275F"/>
    <w:rsid w:val="0089405F"/>
    <w:rsid w:val="00902956"/>
    <w:rsid w:val="009073DA"/>
    <w:rsid w:val="00A90384"/>
    <w:rsid w:val="00AA1595"/>
    <w:rsid w:val="00AA731F"/>
    <w:rsid w:val="00BB0145"/>
    <w:rsid w:val="00C51E94"/>
    <w:rsid w:val="00D64578"/>
    <w:rsid w:val="00DC34E3"/>
    <w:rsid w:val="00E3694C"/>
    <w:rsid w:val="00E371EB"/>
    <w:rsid w:val="00E374E0"/>
    <w:rsid w:val="00E43033"/>
    <w:rsid w:val="00F209DC"/>
    <w:rsid w:val="00F21AC1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2BC"/>
  <w15:docId w15:val="{7DD66B67-A597-414E-BB95-87648244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8F"/>
  </w:style>
  <w:style w:type="paragraph" w:styleId="1">
    <w:name w:val="heading 1"/>
    <w:basedOn w:val="a"/>
    <w:next w:val="a"/>
    <w:link w:val="10"/>
    <w:qFormat/>
    <w:rsid w:val="000B4D83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E2EC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D83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E2EC4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rsid w:val="0038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8131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32">
    <w:name w:val="Font Style32"/>
    <w:rsid w:val="000B4D83"/>
    <w:rPr>
      <w:rFonts w:ascii="Times New Roman" w:hAnsi="Times New Roman" w:cs="Times New Roman"/>
      <w:sz w:val="22"/>
      <w:szCs w:val="22"/>
    </w:rPr>
  </w:style>
  <w:style w:type="paragraph" w:customStyle="1" w:styleId="a5">
    <w:name w:val="Нормальный (таблица)"/>
    <w:basedOn w:val="a"/>
    <w:next w:val="a"/>
    <w:rsid w:val="000B4D8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pell">
    <w:name w:val="spell"/>
    <w:basedOn w:val="a0"/>
    <w:rsid w:val="000B4D83"/>
  </w:style>
  <w:style w:type="character" w:styleId="a6">
    <w:name w:val="Hyperlink"/>
    <w:semiHidden/>
    <w:unhideWhenUsed/>
    <w:rsid w:val="002E2EC4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2E2E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E2EC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semiHidden/>
    <w:unhideWhenUsed/>
    <w:rsid w:val="002E2E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Верхний колонтитул Знак"/>
    <w:basedOn w:val="a0"/>
    <w:link w:val="a9"/>
    <w:semiHidden/>
    <w:rsid w:val="002E2EC4"/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Нижний колонтитул Знак"/>
    <w:basedOn w:val="a0"/>
    <w:link w:val="ac"/>
    <w:semiHidden/>
    <w:rsid w:val="002E2EC4"/>
    <w:rPr>
      <w:rFonts w:ascii="Times New Roman" w:eastAsia="Times New Roman" w:hAnsi="Times New Roman" w:cs="Times New Roman"/>
      <w:sz w:val="26"/>
      <w:szCs w:val="26"/>
    </w:rPr>
  </w:style>
  <w:style w:type="paragraph" w:styleId="ac">
    <w:name w:val="footer"/>
    <w:basedOn w:val="a"/>
    <w:link w:val="ab"/>
    <w:semiHidden/>
    <w:unhideWhenUsed/>
    <w:rsid w:val="002E2E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2E2E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2E2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e">
    <w:name w:val="Стиль"/>
    <w:basedOn w:val="a"/>
    <w:autoRedefine/>
    <w:rsid w:val="002E2EC4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2E2EC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2E2E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TimesNewRoman14075">
    <w:name w:val="Заголовок 3 + Times New Roman 14 пт Первая строка:  075 см"/>
    <w:basedOn w:val="3"/>
    <w:next w:val="a"/>
    <w:rsid w:val="002E2EC4"/>
    <w:pPr>
      <w:keepLines/>
      <w:spacing w:before="440" w:after="240"/>
      <w:ind w:firstLine="426"/>
      <w:jc w:val="center"/>
    </w:pPr>
    <w:rPr>
      <w:rFonts w:ascii="Times New Roman" w:hAnsi="Times New Roman"/>
      <w:b w:val="0"/>
      <w:color w:val="000000"/>
      <w:sz w:val="28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C5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1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BF74-1D7A-4D19-9225-E55F72C1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7754</Words>
  <Characters>44203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Экспериментальный с/с</Company>
  <LinksUpToDate>false</LinksUpToDate>
  <CharactersWithSpaces>51854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4</cp:revision>
  <cp:lastPrinted>2024-10-18T07:39:00Z</cp:lastPrinted>
  <dcterms:created xsi:type="dcterms:W3CDTF">2024-10-18T07:42:00Z</dcterms:created>
  <dcterms:modified xsi:type="dcterms:W3CDTF">2024-10-18T08:39:00Z</dcterms:modified>
</cp:coreProperties>
</file>