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AD8CA" w14:textId="77777777" w:rsidR="00D13AF0" w:rsidRPr="00D13AF0" w:rsidRDefault="00D13AF0" w:rsidP="003D19E6">
      <w:pPr>
        <w:tabs>
          <w:tab w:val="left" w:pos="4536"/>
          <w:tab w:val="left" w:pos="9498"/>
          <w:tab w:val="left" w:pos="9638"/>
        </w:tabs>
        <w:ind w:right="4819"/>
        <w:jc w:val="center"/>
        <w:outlineLvl w:val="0"/>
        <w:rPr>
          <w:b/>
          <w:sz w:val="28"/>
        </w:rPr>
      </w:pPr>
      <w:r w:rsidRPr="00D13AF0">
        <w:rPr>
          <w:b/>
          <w:sz w:val="28"/>
        </w:rPr>
        <w:t>АДМИНИСТРАЦИЯ</w:t>
      </w:r>
    </w:p>
    <w:p w14:paraId="1FEB79DA" w14:textId="77777777" w:rsidR="00071D2A" w:rsidRDefault="00D13AF0" w:rsidP="003D19E6">
      <w:pPr>
        <w:tabs>
          <w:tab w:val="left" w:pos="4536"/>
        </w:tabs>
        <w:ind w:right="4819"/>
        <w:jc w:val="center"/>
        <w:rPr>
          <w:b/>
          <w:sz w:val="28"/>
        </w:rPr>
      </w:pPr>
      <w:r w:rsidRPr="00D13AF0">
        <w:rPr>
          <w:b/>
          <w:sz w:val="28"/>
        </w:rPr>
        <w:t xml:space="preserve">МУНИЦИПАЛЬНОГО </w:t>
      </w:r>
    </w:p>
    <w:p w14:paraId="27AE6A14" w14:textId="77777777" w:rsidR="00D13AF0" w:rsidRPr="00D13AF0" w:rsidRDefault="00D13AF0" w:rsidP="003D19E6">
      <w:pPr>
        <w:tabs>
          <w:tab w:val="left" w:pos="4536"/>
        </w:tabs>
        <w:ind w:right="4819"/>
        <w:jc w:val="center"/>
        <w:rPr>
          <w:b/>
          <w:sz w:val="28"/>
        </w:rPr>
      </w:pPr>
      <w:r w:rsidRPr="00D13AF0">
        <w:rPr>
          <w:b/>
          <w:sz w:val="28"/>
        </w:rPr>
        <w:t>ОБРАЗОВАНИЯ</w:t>
      </w:r>
    </w:p>
    <w:p w14:paraId="6928387C" w14:textId="77777777" w:rsidR="00D13AF0" w:rsidRPr="00D13AF0" w:rsidRDefault="00533B16" w:rsidP="003D19E6">
      <w:pPr>
        <w:tabs>
          <w:tab w:val="left" w:pos="4536"/>
        </w:tabs>
        <w:ind w:right="4819"/>
        <w:jc w:val="center"/>
        <w:outlineLvl w:val="0"/>
        <w:rPr>
          <w:b/>
          <w:sz w:val="28"/>
        </w:rPr>
      </w:pPr>
      <w:r>
        <w:rPr>
          <w:b/>
          <w:sz w:val="28"/>
        </w:rPr>
        <w:t>СТРУКО</w:t>
      </w:r>
      <w:r w:rsidR="00486B83">
        <w:rPr>
          <w:b/>
          <w:sz w:val="28"/>
        </w:rPr>
        <w:t>ВСКИ</w:t>
      </w:r>
      <w:r w:rsidR="00D13AF0" w:rsidRPr="00D13AF0">
        <w:rPr>
          <w:b/>
          <w:sz w:val="28"/>
        </w:rPr>
        <w:t>Й СЕЛЬСОВЕТ</w:t>
      </w:r>
    </w:p>
    <w:p w14:paraId="470BE83B" w14:textId="77777777" w:rsidR="00D13AF0" w:rsidRPr="00D13AF0" w:rsidRDefault="00D13AF0" w:rsidP="003D19E6">
      <w:pPr>
        <w:tabs>
          <w:tab w:val="left" w:pos="4536"/>
        </w:tabs>
        <w:ind w:right="4819"/>
        <w:jc w:val="center"/>
        <w:outlineLvl w:val="0"/>
        <w:rPr>
          <w:b/>
          <w:sz w:val="28"/>
        </w:rPr>
      </w:pPr>
      <w:r w:rsidRPr="00D13AF0">
        <w:rPr>
          <w:b/>
          <w:sz w:val="28"/>
        </w:rPr>
        <w:t>ОРЕНБУРГСКОГО РАЙОНА</w:t>
      </w:r>
    </w:p>
    <w:p w14:paraId="2ED8EA97" w14:textId="77777777" w:rsidR="00D13AF0" w:rsidRPr="00D13AF0" w:rsidRDefault="00D13AF0" w:rsidP="003D19E6">
      <w:pPr>
        <w:tabs>
          <w:tab w:val="left" w:pos="4536"/>
        </w:tabs>
        <w:ind w:right="4819"/>
        <w:jc w:val="center"/>
        <w:outlineLvl w:val="0"/>
        <w:rPr>
          <w:b/>
          <w:sz w:val="28"/>
        </w:rPr>
      </w:pPr>
      <w:r w:rsidRPr="00D13AF0">
        <w:rPr>
          <w:b/>
          <w:sz w:val="28"/>
        </w:rPr>
        <w:t>ОРЕНБУРГСКОЙ ОБЛАСТИ</w:t>
      </w:r>
    </w:p>
    <w:p w14:paraId="52AC5D73" w14:textId="77777777" w:rsidR="00D13AF0" w:rsidRPr="00253842" w:rsidRDefault="00D13AF0" w:rsidP="003D19E6">
      <w:pPr>
        <w:keepNext/>
        <w:tabs>
          <w:tab w:val="left" w:pos="2512"/>
          <w:tab w:val="left" w:pos="4536"/>
        </w:tabs>
        <w:ind w:right="4819"/>
        <w:jc w:val="center"/>
        <w:outlineLvl w:val="5"/>
        <w:rPr>
          <w:b/>
          <w:sz w:val="28"/>
          <w:szCs w:val="28"/>
        </w:rPr>
      </w:pPr>
    </w:p>
    <w:p w14:paraId="3989E044" w14:textId="77777777" w:rsidR="00D13AF0" w:rsidRPr="003D19E6" w:rsidRDefault="00D13AF0" w:rsidP="003D19E6">
      <w:pPr>
        <w:keepNext/>
        <w:tabs>
          <w:tab w:val="left" w:pos="4536"/>
        </w:tabs>
        <w:ind w:right="4819"/>
        <w:jc w:val="center"/>
        <w:outlineLvl w:val="5"/>
        <w:rPr>
          <w:b/>
          <w:sz w:val="32"/>
          <w:szCs w:val="32"/>
        </w:rPr>
      </w:pPr>
      <w:r w:rsidRPr="003D19E6">
        <w:rPr>
          <w:b/>
          <w:sz w:val="32"/>
          <w:szCs w:val="32"/>
        </w:rPr>
        <w:t>П</w:t>
      </w:r>
      <w:r w:rsidR="003D19E6">
        <w:rPr>
          <w:b/>
          <w:sz w:val="32"/>
          <w:szCs w:val="32"/>
        </w:rPr>
        <w:t xml:space="preserve"> </w:t>
      </w:r>
      <w:r w:rsidRPr="003D19E6">
        <w:rPr>
          <w:b/>
          <w:sz w:val="32"/>
          <w:szCs w:val="32"/>
        </w:rPr>
        <w:t>О</w:t>
      </w:r>
      <w:r w:rsidR="003D19E6">
        <w:rPr>
          <w:b/>
          <w:sz w:val="32"/>
          <w:szCs w:val="32"/>
        </w:rPr>
        <w:t xml:space="preserve"> </w:t>
      </w:r>
      <w:r w:rsidRPr="003D19E6">
        <w:rPr>
          <w:b/>
          <w:sz w:val="32"/>
          <w:szCs w:val="32"/>
        </w:rPr>
        <w:t>С</w:t>
      </w:r>
      <w:r w:rsidR="003D19E6">
        <w:rPr>
          <w:b/>
          <w:sz w:val="32"/>
          <w:szCs w:val="32"/>
        </w:rPr>
        <w:t xml:space="preserve"> </w:t>
      </w:r>
      <w:r w:rsidRPr="003D19E6">
        <w:rPr>
          <w:b/>
          <w:sz w:val="32"/>
          <w:szCs w:val="32"/>
        </w:rPr>
        <w:t>Т</w:t>
      </w:r>
      <w:r w:rsidR="003D19E6">
        <w:rPr>
          <w:b/>
          <w:sz w:val="32"/>
          <w:szCs w:val="32"/>
        </w:rPr>
        <w:t xml:space="preserve"> </w:t>
      </w:r>
      <w:r w:rsidRPr="003D19E6">
        <w:rPr>
          <w:b/>
          <w:sz w:val="32"/>
          <w:szCs w:val="32"/>
        </w:rPr>
        <w:t>А</w:t>
      </w:r>
      <w:r w:rsidR="003D19E6">
        <w:rPr>
          <w:b/>
          <w:sz w:val="32"/>
          <w:szCs w:val="32"/>
        </w:rPr>
        <w:t xml:space="preserve"> </w:t>
      </w:r>
      <w:r w:rsidRPr="003D19E6">
        <w:rPr>
          <w:b/>
          <w:sz w:val="32"/>
          <w:szCs w:val="32"/>
        </w:rPr>
        <w:t>Н</w:t>
      </w:r>
      <w:r w:rsidR="003D19E6">
        <w:rPr>
          <w:b/>
          <w:sz w:val="32"/>
          <w:szCs w:val="32"/>
        </w:rPr>
        <w:t xml:space="preserve"> </w:t>
      </w:r>
      <w:r w:rsidRPr="003D19E6">
        <w:rPr>
          <w:b/>
          <w:sz w:val="32"/>
          <w:szCs w:val="32"/>
        </w:rPr>
        <w:t>О</w:t>
      </w:r>
      <w:r w:rsidR="003D19E6">
        <w:rPr>
          <w:b/>
          <w:sz w:val="32"/>
          <w:szCs w:val="32"/>
        </w:rPr>
        <w:t xml:space="preserve"> </w:t>
      </w:r>
      <w:r w:rsidRPr="003D19E6">
        <w:rPr>
          <w:b/>
          <w:sz w:val="32"/>
          <w:szCs w:val="32"/>
        </w:rPr>
        <w:t>В</w:t>
      </w:r>
      <w:r w:rsidR="003D19E6">
        <w:rPr>
          <w:b/>
          <w:sz w:val="32"/>
          <w:szCs w:val="32"/>
        </w:rPr>
        <w:t xml:space="preserve"> </w:t>
      </w:r>
      <w:r w:rsidRPr="003D19E6">
        <w:rPr>
          <w:b/>
          <w:sz w:val="32"/>
          <w:szCs w:val="32"/>
        </w:rPr>
        <w:t>Л</w:t>
      </w:r>
      <w:r w:rsidR="003D19E6">
        <w:rPr>
          <w:b/>
          <w:sz w:val="32"/>
          <w:szCs w:val="32"/>
        </w:rPr>
        <w:t xml:space="preserve"> </w:t>
      </w:r>
      <w:r w:rsidRPr="003D19E6">
        <w:rPr>
          <w:b/>
          <w:sz w:val="32"/>
          <w:szCs w:val="32"/>
        </w:rPr>
        <w:t>Е</w:t>
      </w:r>
      <w:r w:rsidR="003D19E6">
        <w:rPr>
          <w:b/>
          <w:sz w:val="32"/>
          <w:szCs w:val="32"/>
        </w:rPr>
        <w:t xml:space="preserve"> </w:t>
      </w:r>
      <w:r w:rsidRPr="003D19E6">
        <w:rPr>
          <w:b/>
          <w:sz w:val="32"/>
          <w:szCs w:val="32"/>
        </w:rPr>
        <w:t>Н</w:t>
      </w:r>
      <w:r w:rsidR="003D19E6">
        <w:rPr>
          <w:b/>
          <w:sz w:val="32"/>
          <w:szCs w:val="32"/>
        </w:rPr>
        <w:t xml:space="preserve"> </w:t>
      </w:r>
      <w:r w:rsidRPr="003D19E6">
        <w:rPr>
          <w:b/>
          <w:sz w:val="32"/>
          <w:szCs w:val="32"/>
        </w:rPr>
        <w:t>И</w:t>
      </w:r>
      <w:r w:rsidR="003D19E6">
        <w:rPr>
          <w:b/>
          <w:sz w:val="32"/>
          <w:szCs w:val="32"/>
        </w:rPr>
        <w:t xml:space="preserve"> </w:t>
      </w:r>
      <w:r w:rsidRPr="003D19E6">
        <w:rPr>
          <w:b/>
          <w:sz w:val="32"/>
          <w:szCs w:val="32"/>
        </w:rPr>
        <w:t>Е</w:t>
      </w:r>
    </w:p>
    <w:p w14:paraId="796D6239" w14:textId="754ACEBE" w:rsidR="00D13AF0" w:rsidRPr="00253842" w:rsidRDefault="00D13AF0" w:rsidP="003D19E6">
      <w:pPr>
        <w:tabs>
          <w:tab w:val="left" w:pos="4536"/>
        </w:tabs>
        <w:ind w:right="4819"/>
        <w:jc w:val="center"/>
        <w:rPr>
          <w:sz w:val="28"/>
          <w:szCs w:val="28"/>
        </w:rPr>
      </w:pPr>
    </w:p>
    <w:p w14:paraId="745E1685" w14:textId="4F208271" w:rsidR="00D13AF0" w:rsidRPr="00EA74F9" w:rsidRDefault="00533B16" w:rsidP="003D19E6">
      <w:pPr>
        <w:tabs>
          <w:tab w:val="left" w:pos="4536"/>
        </w:tabs>
        <w:ind w:right="4819"/>
        <w:jc w:val="center"/>
        <w:rPr>
          <w:sz w:val="28"/>
          <w:szCs w:val="28"/>
        </w:rPr>
      </w:pPr>
      <w:r>
        <w:rPr>
          <w:sz w:val="28"/>
          <w:szCs w:val="28"/>
        </w:rPr>
        <w:t>2</w:t>
      </w:r>
      <w:r w:rsidR="001C39AC">
        <w:rPr>
          <w:sz w:val="28"/>
          <w:szCs w:val="28"/>
        </w:rPr>
        <w:t>1</w:t>
      </w:r>
      <w:r w:rsidR="0040114E">
        <w:rPr>
          <w:sz w:val="28"/>
          <w:szCs w:val="28"/>
        </w:rPr>
        <w:t>.</w:t>
      </w:r>
      <w:r w:rsidR="000A4CC6">
        <w:rPr>
          <w:sz w:val="28"/>
          <w:szCs w:val="28"/>
        </w:rPr>
        <w:t>03</w:t>
      </w:r>
      <w:r w:rsidR="0040114E">
        <w:rPr>
          <w:sz w:val="28"/>
          <w:szCs w:val="28"/>
        </w:rPr>
        <w:t>.202</w:t>
      </w:r>
      <w:r w:rsidR="000A4CC6">
        <w:rPr>
          <w:sz w:val="28"/>
          <w:szCs w:val="28"/>
        </w:rPr>
        <w:t>4</w:t>
      </w:r>
      <w:r w:rsidR="00CE270F">
        <w:rPr>
          <w:sz w:val="28"/>
          <w:szCs w:val="28"/>
        </w:rPr>
        <w:t xml:space="preserve"> года № 15-п</w:t>
      </w:r>
    </w:p>
    <w:p w14:paraId="5892E938" w14:textId="51EA48DB" w:rsidR="00D13AF0" w:rsidRPr="00D13AF0" w:rsidRDefault="00BF4FA0" w:rsidP="003D19E6">
      <w:pPr>
        <w:tabs>
          <w:tab w:val="left" w:pos="4536"/>
        </w:tabs>
        <w:jc w:val="center"/>
        <w:rPr>
          <w:sz w:val="28"/>
          <w:szCs w:val="28"/>
        </w:rPr>
      </w:pPr>
      <w:r>
        <w:rPr>
          <w:bCs/>
          <w:noProof/>
          <w:sz w:val="28"/>
          <w:szCs w:val="28"/>
        </w:rPr>
        <mc:AlternateContent>
          <mc:Choice Requires="wpg">
            <w:drawing>
              <wp:anchor distT="0" distB="0" distL="114300" distR="114300" simplePos="0" relativeHeight="251657216" behindDoc="0" locked="0" layoutInCell="1" allowOverlap="1" wp14:anchorId="0296E0C1" wp14:editId="48C549C9">
                <wp:simplePos x="0" y="0"/>
                <wp:positionH relativeFrom="column">
                  <wp:posOffset>-113030</wp:posOffset>
                </wp:positionH>
                <wp:positionV relativeFrom="paragraph">
                  <wp:posOffset>165100</wp:posOffset>
                </wp:positionV>
                <wp:extent cx="3034030" cy="227330"/>
                <wp:effectExtent l="0" t="0" r="33020" b="203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7330"/>
                          <a:chOff x="6334" y="1830"/>
                          <a:chExt cx="4402" cy="358"/>
                        </a:xfrm>
                      </wpg:grpSpPr>
                      <wps:wsp>
                        <wps:cNvPr id="2"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4" name="Group 6"/>
                        <wpg:cNvGrpSpPr>
                          <a:grpSpLocks/>
                        </wpg:cNvGrpSpPr>
                        <wpg:grpSpPr bwMode="auto">
                          <a:xfrm>
                            <a:off x="10447" y="1898"/>
                            <a:ext cx="289" cy="290"/>
                            <a:chOff x="11579" y="1898"/>
                            <a:chExt cx="289" cy="290"/>
                          </a:xfrm>
                        </wpg:grpSpPr>
                        <wps:wsp>
                          <wps:cNvPr id="5"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4C9C48F" id="Группа 1" o:spid="_x0000_s1026" style="position:absolute;margin-left:-8.9pt;margin-top:13pt;width:238.9pt;height:17.9pt;z-index:251657216"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">
                <v:line id="Line 4" o:spid="_x0000_s1027" style="position:absolute;visibility:visible;mso-wrap-style:square" from="6343,1831" to="6344,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group id="Group 6" o:spid="_x0000_s1029" style="position:absolute;left:10447;top:1898;width:289;height:290" coordorigin="11579,1898" coordsize="28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7" o:spid="_x0000_s1030" style="position:absolute;visibility:visible;mso-wrap-style:square" from="11579,1898" to="11868,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group>
              </v:group>
            </w:pict>
          </mc:Fallback>
        </mc:AlternateContent>
      </w:r>
    </w:p>
    <w:tbl>
      <w:tblPr>
        <w:tblpPr w:leftFromText="180" w:rightFromText="180" w:vertAnchor="text" w:horzAnchor="margin" w:tblpY="94"/>
        <w:tblW w:w="0" w:type="auto"/>
        <w:tblLayout w:type="fixed"/>
        <w:tblCellMar>
          <w:left w:w="70" w:type="dxa"/>
          <w:right w:w="70" w:type="dxa"/>
        </w:tblCellMar>
        <w:tblLook w:val="0000" w:firstRow="0" w:lastRow="0" w:firstColumn="0" w:lastColumn="0" w:noHBand="0" w:noVBand="0"/>
      </w:tblPr>
      <w:tblGrid>
        <w:gridCol w:w="4748"/>
      </w:tblGrid>
      <w:tr w:rsidR="00D13AF0" w:rsidRPr="00D13AF0" w14:paraId="75F21EFA" w14:textId="77777777" w:rsidTr="00BE39E1">
        <w:trPr>
          <w:trHeight w:val="1068"/>
        </w:trPr>
        <w:tc>
          <w:tcPr>
            <w:tcW w:w="4748" w:type="dxa"/>
          </w:tcPr>
          <w:p w14:paraId="170A01C2" w14:textId="69FB4381" w:rsidR="00D13AF0" w:rsidRPr="00A009A5" w:rsidRDefault="00A009A5" w:rsidP="003D19E6">
            <w:pPr>
              <w:tabs>
                <w:tab w:val="left" w:pos="4536"/>
                <w:tab w:val="left" w:pos="9540"/>
              </w:tabs>
              <w:autoSpaceDE w:val="0"/>
              <w:autoSpaceDN w:val="0"/>
              <w:adjustRightInd w:val="0"/>
              <w:ind w:right="-1"/>
              <w:jc w:val="both"/>
              <w:outlineLvl w:val="1"/>
              <w:rPr>
                <w:sz w:val="28"/>
                <w:szCs w:val="28"/>
              </w:rPr>
            </w:pPr>
            <w:bookmarkStart w:id="0" w:name="_Hlk160837164"/>
            <w:bookmarkStart w:id="1" w:name="_GoBack"/>
            <w:r w:rsidRPr="00A009A5">
              <w:rPr>
                <w:bCs/>
                <w:sz w:val="28"/>
                <w:szCs w:val="28"/>
              </w:rPr>
              <w:t>Об утверждении муниципальной про</w:t>
            </w:r>
            <w:r w:rsidR="0024225E">
              <w:rPr>
                <w:bCs/>
                <w:sz w:val="28"/>
                <w:szCs w:val="28"/>
              </w:rPr>
              <w:t xml:space="preserve">граммы (комплексной программы) </w:t>
            </w:r>
            <w:r w:rsidR="00E53603" w:rsidRPr="00B8603F">
              <w:rPr>
                <w:sz w:val="28"/>
                <w:szCs w:val="28"/>
              </w:rPr>
              <w:t>«</w:t>
            </w:r>
            <w:r w:rsidR="00E53603" w:rsidRPr="0095052E">
              <w:rPr>
                <w:sz w:val="28"/>
                <w:szCs w:val="28"/>
              </w:rPr>
              <w:t>Комплексное развитие сельской территории</w:t>
            </w:r>
            <w:r w:rsidR="00611DBA">
              <w:rPr>
                <w:sz w:val="28"/>
                <w:szCs w:val="28"/>
              </w:rPr>
              <w:t xml:space="preserve"> муниципального</w:t>
            </w:r>
            <w:r w:rsidR="00E53603" w:rsidRPr="00B8603F">
              <w:rPr>
                <w:sz w:val="28"/>
                <w:szCs w:val="28"/>
              </w:rPr>
              <w:t xml:space="preserve"> образова</w:t>
            </w:r>
            <w:r w:rsidR="00611DBA">
              <w:rPr>
                <w:sz w:val="28"/>
                <w:szCs w:val="28"/>
              </w:rPr>
              <w:t>ния</w:t>
            </w:r>
            <w:r w:rsidR="00E53603" w:rsidRPr="00B8603F">
              <w:rPr>
                <w:sz w:val="28"/>
                <w:szCs w:val="28"/>
              </w:rPr>
              <w:t xml:space="preserve"> </w:t>
            </w:r>
            <w:r w:rsidR="00533B16">
              <w:rPr>
                <w:sz w:val="28"/>
                <w:szCs w:val="28"/>
              </w:rPr>
              <w:t>Струко</w:t>
            </w:r>
            <w:r w:rsidR="00486B83">
              <w:rPr>
                <w:sz w:val="28"/>
                <w:szCs w:val="28"/>
              </w:rPr>
              <w:t>вский</w:t>
            </w:r>
            <w:r w:rsidR="00E53603" w:rsidRPr="00B8603F">
              <w:rPr>
                <w:sz w:val="28"/>
                <w:szCs w:val="28"/>
              </w:rPr>
              <w:t xml:space="preserve"> сельсовет Оренбургского района Оренбургской области на 2023-2030 годы</w:t>
            </w:r>
            <w:bookmarkEnd w:id="0"/>
            <w:r w:rsidR="00E53603" w:rsidRPr="00B8603F">
              <w:rPr>
                <w:sz w:val="28"/>
                <w:szCs w:val="28"/>
              </w:rPr>
              <w:t>»</w:t>
            </w:r>
            <w:bookmarkEnd w:id="1"/>
          </w:p>
        </w:tc>
      </w:tr>
    </w:tbl>
    <w:p w14:paraId="649B632A" w14:textId="77777777" w:rsidR="00D13AF0" w:rsidRPr="00D13AF0" w:rsidRDefault="00D13AF0" w:rsidP="00D13AF0">
      <w:pPr>
        <w:tabs>
          <w:tab w:val="left" w:pos="10080"/>
        </w:tabs>
        <w:ind w:right="540"/>
        <w:outlineLvl w:val="0"/>
        <w:rPr>
          <w:b/>
          <w:sz w:val="28"/>
        </w:rPr>
      </w:pPr>
    </w:p>
    <w:p w14:paraId="38383653" w14:textId="77777777" w:rsidR="00D13AF0" w:rsidRPr="00D13AF0" w:rsidRDefault="00D13AF0" w:rsidP="00D13AF0">
      <w:pPr>
        <w:tabs>
          <w:tab w:val="left" w:pos="10080"/>
        </w:tabs>
        <w:ind w:right="540"/>
        <w:outlineLvl w:val="0"/>
        <w:rPr>
          <w:b/>
          <w:sz w:val="28"/>
        </w:rPr>
      </w:pPr>
    </w:p>
    <w:p w14:paraId="5F88CF7D" w14:textId="77777777" w:rsidR="00D13AF0" w:rsidRPr="00D13AF0" w:rsidRDefault="00D13AF0" w:rsidP="00D13AF0">
      <w:pPr>
        <w:tabs>
          <w:tab w:val="left" w:pos="10080"/>
        </w:tabs>
        <w:ind w:right="540"/>
        <w:outlineLvl w:val="0"/>
        <w:rPr>
          <w:b/>
          <w:sz w:val="28"/>
        </w:rPr>
      </w:pPr>
    </w:p>
    <w:p w14:paraId="1E8CD73D" w14:textId="77777777" w:rsidR="00D13AF0" w:rsidRPr="00A009A5" w:rsidRDefault="00D13AF0" w:rsidP="00A009A5">
      <w:pPr>
        <w:tabs>
          <w:tab w:val="center" w:pos="2241"/>
        </w:tabs>
        <w:jc w:val="both"/>
        <w:rPr>
          <w:sz w:val="44"/>
          <w:szCs w:val="44"/>
        </w:rPr>
      </w:pPr>
      <w:r w:rsidRPr="00D13AF0">
        <w:rPr>
          <w:b/>
          <w:sz w:val="28"/>
          <w:szCs w:val="28"/>
        </w:rPr>
        <w:t xml:space="preserve">      </w:t>
      </w:r>
      <w:r w:rsidR="00A009A5">
        <w:rPr>
          <w:b/>
          <w:sz w:val="28"/>
          <w:szCs w:val="28"/>
        </w:rPr>
        <w:tab/>
      </w:r>
    </w:p>
    <w:p w14:paraId="1C29F70F" w14:textId="77777777" w:rsidR="00D13AF0" w:rsidRDefault="00D13AF0" w:rsidP="00D13AF0">
      <w:pPr>
        <w:rPr>
          <w:sz w:val="28"/>
          <w:szCs w:val="28"/>
        </w:rPr>
      </w:pPr>
    </w:p>
    <w:p w14:paraId="10F7C142" w14:textId="77777777" w:rsidR="002505FA" w:rsidRDefault="002505FA" w:rsidP="00D13AF0">
      <w:pPr>
        <w:rPr>
          <w:sz w:val="28"/>
          <w:szCs w:val="28"/>
        </w:rPr>
      </w:pPr>
    </w:p>
    <w:p w14:paraId="0BBDCD68" w14:textId="77777777" w:rsidR="002505FA" w:rsidRDefault="002505FA" w:rsidP="00D13AF0">
      <w:pPr>
        <w:rPr>
          <w:sz w:val="28"/>
          <w:szCs w:val="28"/>
        </w:rPr>
      </w:pPr>
    </w:p>
    <w:p w14:paraId="0B7DCCC0" w14:textId="77777777" w:rsidR="002505FA" w:rsidRDefault="002505FA" w:rsidP="00D13AF0">
      <w:pPr>
        <w:rPr>
          <w:sz w:val="28"/>
          <w:szCs w:val="28"/>
        </w:rPr>
      </w:pPr>
    </w:p>
    <w:p w14:paraId="74249D8A" w14:textId="77777777" w:rsidR="001B74A6" w:rsidRDefault="001B74A6" w:rsidP="00D13AF0">
      <w:pPr>
        <w:rPr>
          <w:sz w:val="28"/>
          <w:szCs w:val="28"/>
        </w:rPr>
      </w:pPr>
    </w:p>
    <w:p w14:paraId="3BBCB563" w14:textId="77777777" w:rsidR="002505FA" w:rsidRDefault="002505FA" w:rsidP="00D13AF0">
      <w:pPr>
        <w:rPr>
          <w:sz w:val="28"/>
          <w:szCs w:val="28"/>
        </w:rPr>
      </w:pPr>
    </w:p>
    <w:p w14:paraId="5187735A" w14:textId="2442AFC2" w:rsidR="00A009A5" w:rsidRPr="00B8603F" w:rsidRDefault="00A009A5" w:rsidP="003D19E6">
      <w:pPr>
        <w:ind w:firstLine="709"/>
        <w:jc w:val="both"/>
        <w:rPr>
          <w:sz w:val="28"/>
          <w:szCs w:val="28"/>
        </w:rPr>
      </w:pPr>
      <w:r w:rsidRPr="005C3E48">
        <w:rPr>
          <w:sz w:val="28"/>
          <w:szCs w:val="28"/>
        </w:rPr>
        <w:t xml:space="preserve">В соответствии </w:t>
      </w:r>
      <w:r w:rsidR="00533B16">
        <w:rPr>
          <w:sz w:val="28"/>
          <w:szCs w:val="28"/>
        </w:rPr>
        <w:t>с Постановлением Правительства Российской Федерации от 31.05.2019 года №696 «Об утверждении государственной программы Российской Федерации «Комплексное развитие сельских территорий</w:t>
      </w:r>
      <w:r w:rsidR="00F732A0">
        <w:rPr>
          <w:sz w:val="28"/>
          <w:szCs w:val="28"/>
        </w:rPr>
        <w:t>»,</w:t>
      </w:r>
      <w:r w:rsidR="000A4CC6" w:rsidRPr="000A4CC6">
        <w:t xml:space="preserve"> </w:t>
      </w:r>
      <w:bookmarkStart w:id="2" w:name="_Hlk160839743"/>
      <w:r w:rsidR="000A4CC6" w:rsidRPr="000A4CC6">
        <w:rPr>
          <w:sz w:val="28"/>
          <w:szCs w:val="28"/>
        </w:rPr>
        <w:t>решением Совета депутатов муниципального образования Струковский сельсовет Оренбургского района Оренбургской области от 20.03.2024 № 98 «О внесении изменений и дополнений в решение Совета депутатов муниципального образования от 26.12.2023г. № 94 О бюджете муниципального образования Струковский сельсовет Оренбургского района Оренбургской области на 2024 год и на плановый период 2025, 2026 годов»</w:t>
      </w:r>
      <w:bookmarkEnd w:id="2"/>
      <w:r w:rsidR="00957E1D">
        <w:rPr>
          <w:rFonts w:eastAsia="Calibri"/>
          <w:sz w:val="28"/>
          <w:szCs w:val="28"/>
          <w:lang w:eastAsia="en-US"/>
        </w:rPr>
        <w:t>,</w:t>
      </w:r>
      <w:r w:rsidR="00533B16">
        <w:rPr>
          <w:sz w:val="28"/>
          <w:szCs w:val="28"/>
        </w:rPr>
        <w:t xml:space="preserve"> </w:t>
      </w:r>
      <w:r w:rsidR="00957E1D">
        <w:rPr>
          <w:sz w:val="28"/>
          <w:szCs w:val="28"/>
        </w:rPr>
        <w:t>п</w:t>
      </w:r>
      <w:r w:rsidR="00533B16">
        <w:rPr>
          <w:sz w:val="28"/>
          <w:szCs w:val="28"/>
        </w:rPr>
        <w:t>остановлением администрации муници</w:t>
      </w:r>
      <w:r w:rsidR="00957E1D">
        <w:rPr>
          <w:sz w:val="28"/>
          <w:szCs w:val="28"/>
        </w:rPr>
        <w:t>пального образования Струковски</w:t>
      </w:r>
      <w:r w:rsidR="00533B16">
        <w:rPr>
          <w:sz w:val="28"/>
          <w:szCs w:val="28"/>
        </w:rPr>
        <w:t xml:space="preserve">й сельсовет от </w:t>
      </w:r>
      <w:r w:rsidR="00957E1D" w:rsidRPr="0084252C">
        <w:rPr>
          <w:rFonts w:eastAsia="Calibri"/>
          <w:sz w:val="28"/>
          <w:szCs w:val="28"/>
          <w:lang w:eastAsia="en-US"/>
        </w:rPr>
        <w:t xml:space="preserve"> 16.02.2023 № 5-п «Об утверждении Порядка разработки, реализации и оценки эффективности муниципальных программ (комплексных программ) муниципального образования  Струковский сельсовет Оренбургского района Оренбургской», </w:t>
      </w:r>
      <w:r w:rsidR="00957E1D">
        <w:rPr>
          <w:rFonts w:eastAsia="Calibri"/>
          <w:sz w:val="28"/>
          <w:szCs w:val="28"/>
          <w:lang w:eastAsia="en-US"/>
        </w:rPr>
        <w:t xml:space="preserve">руководствуясь Уставом муниципального образования Струковский сельсовет оренбургского района Оренбургской области. </w:t>
      </w:r>
    </w:p>
    <w:p w14:paraId="54611C1C" w14:textId="77777777" w:rsidR="00A009A5" w:rsidRDefault="00A009A5" w:rsidP="00A009A5">
      <w:pPr>
        <w:ind w:firstLine="709"/>
        <w:jc w:val="both"/>
        <w:rPr>
          <w:sz w:val="28"/>
          <w:szCs w:val="28"/>
        </w:rPr>
      </w:pPr>
      <w:r w:rsidRPr="00B8603F">
        <w:rPr>
          <w:sz w:val="28"/>
          <w:szCs w:val="28"/>
        </w:rPr>
        <w:t>1. Утвердить муниципальную программу (комплексную программу) «</w:t>
      </w:r>
      <w:r w:rsidR="0095052E" w:rsidRPr="0095052E">
        <w:rPr>
          <w:sz w:val="28"/>
          <w:szCs w:val="28"/>
        </w:rPr>
        <w:t>Комплексное развитие сельской территории</w:t>
      </w:r>
      <w:r w:rsidR="0095052E" w:rsidRPr="00B8603F">
        <w:rPr>
          <w:sz w:val="28"/>
          <w:szCs w:val="28"/>
        </w:rPr>
        <w:t xml:space="preserve"> </w:t>
      </w:r>
      <w:r w:rsidRPr="00B8603F">
        <w:rPr>
          <w:sz w:val="28"/>
          <w:szCs w:val="28"/>
        </w:rPr>
        <w:t xml:space="preserve">в муниципальном образовании </w:t>
      </w:r>
      <w:r w:rsidR="00957E1D">
        <w:rPr>
          <w:sz w:val="28"/>
          <w:szCs w:val="28"/>
        </w:rPr>
        <w:t>Струко</w:t>
      </w:r>
      <w:r w:rsidR="00486B83">
        <w:rPr>
          <w:sz w:val="28"/>
          <w:szCs w:val="28"/>
        </w:rPr>
        <w:t>вский</w:t>
      </w:r>
      <w:r w:rsidRPr="00B8603F">
        <w:rPr>
          <w:sz w:val="28"/>
          <w:szCs w:val="28"/>
        </w:rPr>
        <w:t xml:space="preserve"> сельсовет Оренбургского района Оренбургской области на 2023-2030 годы» согласно приложению.</w:t>
      </w:r>
    </w:p>
    <w:p w14:paraId="2C8044E6" w14:textId="549C9E82" w:rsidR="00957E1D" w:rsidRPr="00957E1D" w:rsidRDefault="00A8309A" w:rsidP="00957E1D">
      <w:pPr>
        <w:jc w:val="both"/>
        <w:rPr>
          <w:bCs/>
          <w:sz w:val="24"/>
          <w:szCs w:val="24"/>
        </w:rPr>
      </w:pPr>
      <w:r>
        <w:rPr>
          <w:sz w:val="28"/>
          <w:szCs w:val="28"/>
        </w:rPr>
        <w:t>2.</w:t>
      </w:r>
      <w:r w:rsidRPr="00A8309A">
        <w:rPr>
          <w:sz w:val="28"/>
          <w:szCs w:val="28"/>
        </w:rPr>
        <w:t xml:space="preserve"> </w:t>
      </w:r>
      <w:r>
        <w:rPr>
          <w:sz w:val="28"/>
          <w:szCs w:val="28"/>
        </w:rPr>
        <w:t xml:space="preserve">Признать утратившими силу постановление администрации муниципального образования </w:t>
      </w:r>
      <w:r w:rsidR="00957E1D">
        <w:rPr>
          <w:sz w:val="28"/>
          <w:szCs w:val="28"/>
        </w:rPr>
        <w:t>Струко</w:t>
      </w:r>
      <w:r w:rsidR="00486B83">
        <w:rPr>
          <w:sz w:val="28"/>
          <w:szCs w:val="28"/>
        </w:rPr>
        <w:t>вский</w:t>
      </w:r>
      <w:r>
        <w:rPr>
          <w:sz w:val="28"/>
          <w:szCs w:val="28"/>
        </w:rPr>
        <w:t xml:space="preserve"> сельсовет от </w:t>
      </w:r>
      <w:r w:rsidR="00957E1D">
        <w:rPr>
          <w:sz w:val="28"/>
          <w:szCs w:val="28"/>
        </w:rPr>
        <w:t>28</w:t>
      </w:r>
      <w:r w:rsidR="00E53603" w:rsidRPr="00E53603">
        <w:rPr>
          <w:sz w:val="28"/>
          <w:szCs w:val="28"/>
        </w:rPr>
        <w:t>.</w:t>
      </w:r>
      <w:r w:rsidR="00D93B5B">
        <w:rPr>
          <w:sz w:val="28"/>
          <w:szCs w:val="28"/>
        </w:rPr>
        <w:t>0</w:t>
      </w:r>
      <w:r w:rsidR="000A4CC6">
        <w:rPr>
          <w:sz w:val="28"/>
          <w:szCs w:val="28"/>
        </w:rPr>
        <w:t>8</w:t>
      </w:r>
      <w:r w:rsidR="00E53603" w:rsidRPr="00E53603">
        <w:rPr>
          <w:sz w:val="28"/>
          <w:szCs w:val="28"/>
        </w:rPr>
        <w:t>.202</w:t>
      </w:r>
      <w:r w:rsidR="00957E1D">
        <w:rPr>
          <w:sz w:val="28"/>
          <w:szCs w:val="28"/>
        </w:rPr>
        <w:t>3</w:t>
      </w:r>
      <w:r w:rsidR="00E53603" w:rsidRPr="00E53603">
        <w:rPr>
          <w:sz w:val="28"/>
          <w:szCs w:val="28"/>
        </w:rPr>
        <w:t xml:space="preserve"> № </w:t>
      </w:r>
      <w:r w:rsidR="000A4CC6">
        <w:rPr>
          <w:sz w:val="28"/>
          <w:szCs w:val="28"/>
        </w:rPr>
        <w:t>40</w:t>
      </w:r>
      <w:r w:rsidR="00957E1D">
        <w:rPr>
          <w:sz w:val="28"/>
          <w:szCs w:val="28"/>
        </w:rPr>
        <w:t>-п</w:t>
      </w:r>
      <w:r w:rsidR="00E53603" w:rsidRPr="00E53603">
        <w:rPr>
          <w:sz w:val="28"/>
          <w:szCs w:val="28"/>
        </w:rPr>
        <w:t xml:space="preserve"> </w:t>
      </w:r>
      <w:r w:rsidR="00E53603" w:rsidRPr="00957E1D">
        <w:rPr>
          <w:sz w:val="28"/>
          <w:szCs w:val="28"/>
        </w:rPr>
        <w:t>«</w:t>
      </w:r>
      <w:r w:rsidR="000A4CC6" w:rsidRPr="000A4CC6">
        <w:rPr>
          <w:bCs/>
          <w:sz w:val="28"/>
          <w:szCs w:val="28"/>
        </w:rPr>
        <w:t xml:space="preserve">Об утверждении муниципальной программы (комплексной программы) «Комплексное </w:t>
      </w:r>
      <w:r w:rsidR="000A4CC6" w:rsidRPr="000A4CC6">
        <w:rPr>
          <w:bCs/>
          <w:sz w:val="28"/>
          <w:szCs w:val="28"/>
        </w:rPr>
        <w:lastRenderedPageBreak/>
        <w:t>развитие сельской территории муниципального образования Струковский сельсовет Оренбургского района Оренбургской области на 2023-2030 годы</w:t>
      </w:r>
      <w:r w:rsidR="00957E1D">
        <w:rPr>
          <w:bCs/>
          <w:sz w:val="28"/>
          <w:szCs w:val="28"/>
        </w:rPr>
        <w:t>.</w:t>
      </w:r>
    </w:p>
    <w:p w14:paraId="4FE00684" w14:textId="77777777" w:rsidR="00A8309A" w:rsidRPr="00B8603F" w:rsidRDefault="00A8309A" w:rsidP="00A009A5">
      <w:pPr>
        <w:ind w:firstLine="709"/>
        <w:jc w:val="both"/>
        <w:rPr>
          <w:sz w:val="28"/>
          <w:szCs w:val="28"/>
        </w:rPr>
      </w:pPr>
      <w:r>
        <w:rPr>
          <w:sz w:val="28"/>
          <w:szCs w:val="28"/>
        </w:rPr>
        <w:t>3</w:t>
      </w:r>
      <w:r w:rsidR="00A009A5" w:rsidRPr="00B8603F">
        <w:rPr>
          <w:sz w:val="28"/>
          <w:szCs w:val="28"/>
        </w:rPr>
        <w:t xml:space="preserve">.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w:t>
      </w:r>
    </w:p>
    <w:p w14:paraId="6066E36C" w14:textId="77777777" w:rsidR="00A009A5" w:rsidRPr="00B8603F" w:rsidRDefault="00A8309A" w:rsidP="00A009A5">
      <w:pPr>
        <w:ind w:firstLine="709"/>
        <w:jc w:val="both"/>
        <w:rPr>
          <w:sz w:val="28"/>
          <w:szCs w:val="28"/>
        </w:rPr>
      </w:pPr>
      <w:r>
        <w:rPr>
          <w:sz w:val="28"/>
          <w:szCs w:val="28"/>
        </w:rPr>
        <w:t>4</w:t>
      </w:r>
      <w:r w:rsidR="00A009A5" w:rsidRPr="00B8603F">
        <w:rPr>
          <w:sz w:val="28"/>
          <w:szCs w:val="28"/>
        </w:rPr>
        <w:t>. Контроль за исполнением настоящего постановления оставляю за собой.</w:t>
      </w:r>
    </w:p>
    <w:p w14:paraId="662F8E88" w14:textId="1EC332D9" w:rsidR="00D26454" w:rsidRDefault="00A8309A" w:rsidP="00A009A5">
      <w:pPr>
        <w:ind w:firstLine="709"/>
        <w:jc w:val="both"/>
        <w:rPr>
          <w:sz w:val="28"/>
          <w:szCs w:val="28"/>
        </w:rPr>
      </w:pPr>
      <w:r>
        <w:rPr>
          <w:sz w:val="28"/>
          <w:szCs w:val="28"/>
        </w:rPr>
        <w:t>5</w:t>
      </w:r>
      <w:r w:rsidR="00A009A5" w:rsidRPr="00B8603F">
        <w:rPr>
          <w:sz w:val="28"/>
          <w:szCs w:val="28"/>
        </w:rPr>
        <w:t>.</w:t>
      </w:r>
      <w:r w:rsidR="000A4CC6" w:rsidRPr="000A4CC6">
        <w:rPr>
          <w:sz w:val="28"/>
          <w:szCs w:val="28"/>
        </w:rPr>
        <w:tab/>
        <w:t>Настоящее постановление подлежит размещению на официальном сайте администрации муниципального образования Струковский сельсовет Оренбургского района Оренбургской области -</w:t>
      </w:r>
      <w:r w:rsidR="000A4CC6">
        <w:rPr>
          <w:sz w:val="28"/>
          <w:szCs w:val="28"/>
        </w:rPr>
        <w:t xml:space="preserve"> </w:t>
      </w:r>
      <w:r w:rsidR="000A4CC6" w:rsidRPr="000A4CC6">
        <w:rPr>
          <w:sz w:val="28"/>
          <w:szCs w:val="28"/>
        </w:rPr>
        <w:t>admstrukovo.ru.</w:t>
      </w:r>
    </w:p>
    <w:p w14:paraId="497BF19D" w14:textId="30C5BDAE" w:rsidR="00A009A5" w:rsidRPr="00FD70E6" w:rsidRDefault="00A009A5" w:rsidP="00A009A5">
      <w:pPr>
        <w:ind w:firstLine="709"/>
        <w:jc w:val="both"/>
        <w:rPr>
          <w:sz w:val="28"/>
          <w:szCs w:val="28"/>
        </w:rPr>
      </w:pPr>
      <w:r w:rsidRPr="00FD70E6">
        <w:rPr>
          <w:sz w:val="28"/>
          <w:szCs w:val="28"/>
        </w:rPr>
        <w:t xml:space="preserve">6. </w:t>
      </w:r>
      <w:r w:rsidR="00FD70E6" w:rsidRPr="00FD70E6">
        <w:rPr>
          <w:sz w:val="28"/>
          <w:szCs w:val="28"/>
        </w:rPr>
        <w:t xml:space="preserve">Настоящее постановление вступает в силу после его </w:t>
      </w:r>
      <w:r w:rsidR="00FD70E6">
        <w:rPr>
          <w:sz w:val="28"/>
          <w:szCs w:val="28"/>
        </w:rPr>
        <w:t>обнародования</w:t>
      </w:r>
      <w:r w:rsidR="00BF71B5">
        <w:rPr>
          <w:sz w:val="28"/>
          <w:szCs w:val="28"/>
        </w:rPr>
        <w:t xml:space="preserve">, в том числе </w:t>
      </w:r>
      <w:r w:rsidR="00FD70E6" w:rsidRPr="00FD70E6">
        <w:rPr>
          <w:sz w:val="28"/>
          <w:szCs w:val="28"/>
        </w:rPr>
        <w:t xml:space="preserve">на официальном сайте администрации </w:t>
      </w:r>
      <w:r w:rsidR="00FD70E6">
        <w:rPr>
          <w:sz w:val="28"/>
          <w:szCs w:val="28"/>
        </w:rPr>
        <w:t>муниципального образо</w:t>
      </w:r>
      <w:r w:rsidR="00957E1D">
        <w:rPr>
          <w:sz w:val="28"/>
          <w:szCs w:val="28"/>
        </w:rPr>
        <w:t>вания Струко</w:t>
      </w:r>
      <w:r w:rsidR="00FD70E6">
        <w:rPr>
          <w:sz w:val="28"/>
          <w:szCs w:val="28"/>
        </w:rPr>
        <w:t>вский сельсовет</w:t>
      </w:r>
      <w:r w:rsidR="00FD70E6" w:rsidRPr="00FD70E6">
        <w:rPr>
          <w:sz w:val="28"/>
          <w:szCs w:val="28"/>
        </w:rPr>
        <w:t xml:space="preserve"> и распространяется на</w:t>
      </w:r>
      <w:r w:rsidR="000A4CC6">
        <w:rPr>
          <w:sz w:val="28"/>
          <w:szCs w:val="28"/>
        </w:rPr>
        <w:t xml:space="preserve"> </w:t>
      </w:r>
      <w:r w:rsidR="00FD70E6" w:rsidRPr="00FD70E6">
        <w:rPr>
          <w:sz w:val="28"/>
          <w:szCs w:val="28"/>
        </w:rPr>
        <w:t>правоотношения</w:t>
      </w:r>
      <w:r w:rsidR="000A4CC6">
        <w:rPr>
          <w:sz w:val="28"/>
          <w:szCs w:val="28"/>
        </w:rPr>
        <w:t>,</w:t>
      </w:r>
      <w:r w:rsidR="00FD70E6" w:rsidRPr="00FD70E6">
        <w:rPr>
          <w:sz w:val="28"/>
          <w:szCs w:val="28"/>
        </w:rPr>
        <w:t xml:space="preserve"> возникшие с 1 января 202</w:t>
      </w:r>
      <w:r w:rsidR="000A4CC6">
        <w:rPr>
          <w:sz w:val="28"/>
          <w:szCs w:val="28"/>
        </w:rPr>
        <w:t>4</w:t>
      </w:r>
      <w:r w:rsidR="00FD70E6" w:rsidRPr="00FD70E6">
        <w:rPr>
          <w:sz w:val="28"/>
          <w:szCs w:val="28"/>
        </w:rPr>
        <w:t xml:space="preserve"> года.</w:t>
      </w:r>
    </w:p>
    <w:p w14:paraId="32F0F7B1" w14:textId="77777777" w:rsidR="00253842" w:rsidRDefault="00253842" w:rsidP="00C0706F">
      <w:pPr>
        <w:jc w:val="both"/>
        <w:rPr>
          <w:sz w:val="28"/>
          <w:szCs w:val="28"/>
        </w:rPr>
      </w:pPr>
    </w:p>
    <w:p w14:paraId="615B0B1A" w14:textId="77777777" w:rsidR="003D19E6" w:rsidRDefault="003D19E6" w:rsidP="00C0706F">
      <w:pPr>
        <w:jc w:val="both"/>
        <w:rPr>
          <w:sz w:val="28"/>
          <w:szCs w:val="28"/>
        </w:rPr>
      </w:pPr>
    </w:p>
    <w:p w14:paraId="7CC5E16C" w14:textId="77777777" w:rsidR="00C0706F" w:rsidRDefault="00C0706F" w:rsidP="00C0706F">
      <w:pPr>
        <w:jc w:val="both"/>
        <w:rPr>
          <w:sz w:val="28"/>
          <w:szCs w:val="28"/>
        </w:rPr>
      </w:pPr>
    </w:p>
    <w:p w14:paraId="4E65EB89" w14:textId="77777777" w:rsidR="00C0706F" w:rsidRPr="008B1F4C" w:rsidRDefault="00C0706F" w:rsidP="00C0706F">
      <w:pPr>
        <w:ind w:right="-70"/>
        <w:jc w:val="both"/>
        <w:rPr>
          <w:sz w:val="28"/>
          <w:szCs w:val="28"/>
        </w:rPr>
      </w:pPr>
      <w:r w:rsidRPr="008B1F4C">
        <w:rPr>
          <w:sz w:val="28"/>
          <w:szCs w:val="28"/>
        </w:rPr>
        <w:t xml:space="preserve">Глава муниципального образования </w:t>
      </w:r>
      <w:r w:rsidRPr="008B1F4C">
        <w:rPr>
          <w:sz w:val="28"/>
          <w:szCs w:val="28"/>
        </w:rPr>
        <w:tab/>
      </w:r>
      <w:r w:rsidR="003D19E6">
        <w:rPr>
          <w:sz w:val="28"/>
          <w:szCs w:val="28"/>
        </w:rPr>
        <w:t xml:space="preserve">      </w:t>
      </w:r>
      <w:r w:rsidRPr="008B1F4C">
        <w:rPr>
          <w:sz w:val="28"/>
          <w:szCs w:val="28"/>
        </w:rPr>
        <w:t xml:space="preserve">       </w:t>
      </w:r>
      <w:r w:rsidR="00957E1D">
        <w:rPr>
          <w:sz w:val="28"/>
          <w:szCs w:val="28"/>
        </w:rPr>
        <w:t xml:space="preserve">             </w:t>
      </w:r>
      <w:r w:rsidRPr="008B1F4C">
        <w:rPr>
          <w:sz w:val="28"/>
          <w:szCs w:val="28"/>
        </w:rPr>
        <w:t xml:space="preserve">    </w:t>
      </w:r>
      <w:r w:rsidRPr="008B1F4C">
        <w:rPr>
          <w:sz w:val="28"/>
          <w:szCs w:val="28"/>
        </w:rPr>
        <w:tab/>
      </w:r>
      <w:r w:rsidR="00957E1D">
        <w:rPr>
          <w:sz w:val="28"/>
          <w:szCs w:val="28"/>
        </w:rPr>
        <w:t xml:space="preserve">     </w:t>
      </w:r>
      <w:r w:rsidRPr="008B1F4C">
        <w:rPr>
          <w:sz w:val="28"/>
          <w:szCs w:val="28"/>
        </w:rPr>
        <w:tab/>
      </w:r>
      <w:r w:rsidR="003D19E6">
        <w:rPr>
          <w:sz w:val="28"/>
          <w:szCs w:val="28"/>
        </w:rPr>
        <w:t xml:space="preserve">    </w:t>
      </w:r>
      <w:r w:rsidR="00957E1D">
        <w:rPr>
          <w:sz w:val="28"/>
          <w:szCs w:val="28"/>
        </w:rPr>
        <w:t>И.П. Кооп</w:t>
      </w:r>
    </w:p>
    <w:p w14:paraId="3709D7FD" w14:textId="77777777" w:rsidR="00C0706F" w:rsidRDefault="00C0706F" w:rsidP="00C0706F">
      <w:pPr>
        <w:ind w:left="1260" w:hanging="1260"/>
        <w:jc w:val="both"/>
        <w:rPr>
          <w:sz w:val="28"/>
        </w:rPr>
      </w:pPr>
    </w:p>
    <w:p w14:paraId="6568D22C" w14:textId="77777777" w:rsidR="000A4CC6" w:rsidRDefault="00253842" w:rsidP="00253842">
      <w:pPr>
        <w:ind w:left="1276" w:hanging="1276"/>
        <w:jc w:val="both"/>
        <w:rPr>
          <w:sz w:val="24"/>
          <w:szCs w:val="24"/>
        </w:rPr>
      </w:pPr>
      <w:r>
        <w:rPr>
          <w:sz w:val="24"/>
          <w:szCs w:val="24"/>
        </w:rPr>
        <w:t xml:space="preserve">Разослано: </w:t>
      </w:r>
      <w:r w:rsidR="00A009A5" w:rsidRPr="00A009A5">
        <w:rPr>
          <w:sz w:val="24"/>
          <w:szCs w:val="24"/>
        </w:rPr>
        <w:t xml:space="preserve">Финансовому управлению администрации МО Оренбургский район, </w:t>
      </w:r>
    </w:p>
    <w:p w14:paraId="0FAFC9FF" w14:textId="4093823B" w:rsidR="00253842" w:rsidRPr="00A009A5" w:rsidRDefault="000A4CC6" w:rsidP="00253842">
      <w:pPr>
        <w:ind w:left="1276" w:hanging="1276"/>
        <w:jc w:val="both"/>
        <w:rPr>
          <w:sz w:val="24"/>
          <w:szCs w:val="24"/>
        </w:rPr>
      </w:pPr>
      <w:r>
        <w:rPr>
          <w:sz w:val="24"/>
          <w:szCs w:val="24"/>
        </w:rPr>
        <w:t xml:space="preserve">                   </w:t>
      </w:r>
      <w:r w:rsidR="00A009A5" w:rsidRPr="00A009A5">
        <w:rPr>
          <w:sz w:val="24"/>
          <w:szCs w:val="24"/>
        </w:rPr>
        <w:t>прокуратуре района, в дело</w:t>
      </w:r>
    </w:p>
    <w:p w14:paraId="65E5013E" w14:textId="77777777" w:rsidR="00253842" w:rsidRDefault="00253842" w:rsidP="00253842">
      <w:pPr>
        <w:jc w:val="both"/>
        <w:rPr>
          <w:sz w:val="28"/>
          <w:szCs w:val="22"/>
        </w:rPr>
      </w:pPr>
    </w:p>
    <w:p w14:paraId="1D6D9DEA" w14:textId="77777777" w:rsidR="00D26454" w:rsidRDefault="00D26454" w:rsidP="00EB27A8">
      <w:pPr>
        <w:tabs>
          <w:tab w:val="left" w:pos="5653"/>
        </w:tabs>
        <w:ind w:left="5245"/>
        <w:rPr>
          <w:sz w:val="28"/>
          <w:szCs w:val="28"/>
        </w:rPr>
      </w:pPr>
    </w:p>
    <w:p w14:paraId="114FCD30" w14:textId="77777777" w:rsidR="00D26454" w:rsidRDefault="00D26454" w:rsidP="00EB27A8">
      <w:pPr>
        <w:tabs>
          <w:tab w:val="left" w:pos="5653"/>
        </w:tabs>
        <w:ind w:left="5245"/>
        <w:rPr>
          <w:sz w:val="28"/>
          <w:szCs w:val="28"/>
        </w:rPr>
      </w:pPr>
    </w:p>
    <w:p w14:paraId="3D7F603D" w14:textId="77777777" w:rsidR="00D26454" w:rsidRDefault="00D26454" w:rsidP="00EB27A8">
      <w:pPr>
        <w:tabs>
          <w:tab w:val="left" w:pos="5653"/>
        </w:tabs>
        <w:ind w:left="5245"/>
        <w:rPr>
          <w:sz w:val="28"/>
          <w:szCs w:val="28"/>
        </w:rPr>
      </w:pPr>
    </w:p>
    <w:p w14:paraId="5A9BC7AB" w14:textId="77777777" w:rsidR="00D26454" w:rsidRDefault="00D26454" w:rsidP="00EB27A8">
      <w:pPr>
        <w:tabs>
          <w:tab w:val="left" w:pos="5653"/>
        </w:tabs>
        <w:ind w:left="5245"/>
        <w:rPr>
          <w:sz w:val="28"/>
          <w:szCs w:val="28"/>
        </w:rPr>
      </w:pPr>
    </w:p>
    <w:p w14:paraId="2547DE37" w14:textId="77777777" w:rsidR="00D26454" w:rsidRDefault="00D26454" w:rsidP="00EB27A8">
      <w:pPr>
        <w:tabs>
          <w:tab w:val="left" w:pos="5653"/>
        </w:tabs>
        <w:ind w:left="5245"/>
        <w:rPr>
          <w:sz w:val="28"/>
          <w:szCs w:val="28"/>
        </w:rPr>
      </w:pPr>
    </w:p>
    <w:p w14:paraId="51249775" w14:textId="77777777" w:rsidR="00D26454" w:rsidRDefault="00D26454" w:rsidP="00EB27A8">
      <w:pPr>
        <w:tabs>
          <w:tab w:val="left" w:pos="5653"/>
        </w:tabs>
        <w:ind w:left="5245"/>
        <w:rPr>
          <w:sz w:val="28"/>
          <w:szCs w:val="28"/>
        </w:rPr>
      </w:pPr>
    </w:p>
    <w:p w14:paraId="03D3352E" w14:textId="77777777" w:rsidR="00D26454" w:rsidRDefault="00D26454" w:rsidP="00EB27A8">
      <w:pPr>
        <w:tabs>
          <w:tab w:val="left" w:pos="5653"/>
        </w:tabs>
        <w:ind w:left="5245"/>
        <w:rPr>
          <w:sz w:val="28"/>
          <w:szCs w:val="28"/>
        </w:rPr>
      </w:pPr>
    </w:p>
    <w:p w14:paraId="58ABD8BC" w14:textId="77777777" w:rsidR="00D26454" w:rsidRDefault="00D26454" w:rsidP="00EB27A8">
      <w:pPr>
        <w:tabs>
          <w:tab w:val="left" w:pos="5653"/>
        </w:tabs>
        <w:ind w:left="5245"/>
        <w:rPr>
          <w:sz w:val="28"/>
          <w:szCs w:val="28"/>
        </w:rPr>
      </w:pPr>
    </w:p>
    <w:p w14:paraId="53A698E2" w14:textId="77777777" w:rsidR="00D26454" w:rsidRDefault="00D26454" w:rsidP="00EB27A8">
      <w:pPr>
        <w:tabs>
          <w:tab w:val="left" w:pos="5653"/>
        </w:tabs>
        <w:ind w:left="5245"/>
        <w:rPr>
          <w:sz w:val="28"/>
          <w:szCs w:val="28"/>
        </w:rPr>
      </w:pPr>
    </w:p>
    <w:p w14:paraId="39440838" w14:textId="77777777" w:rsidR="00D26454" w:rsidRDefault="00D26454" w:rsidP="00EB27A8">
      <w:pPr>
        <w:tabs>
          <w:tab w:val="left" w:pos="5653"/>
        </w:tabs>
        <w:ind w:left="5245"/>
        <w:rPr>
          <w:sz w:val="28"/>
          <w:szCs w:val="28"/>
        </w:rPr>
      </w:pPr>
    </w:p>
    <w:p w14:paraId="01FC1853" w14:textId="77777777" w:rsidR="00D26454" w:rsidRDefault="00D26454" w:rsidP="00EB27A8">
      <w:pPr>
        <w:tabs>
          <w:tab w:val="left" w:pos="5653"/>
        </w:tabs>
        <w:ind w:left="5245"/>
        <w:rPr>
          <w:sz w:val="28"/>
          <w:szCs w:val="28"/>
        </w:rPr>
      </w:pPr>
    </w:p>
    <w:p w14:paraId="3F3DE2AC" w14:textId="77777777" w:rsidR="00D26454" w:rsidRDefault="00D26454" w:rsidP="00EB27A8">
      <w:pPr>
        <w:tabs>
          <w:tab w:val="left" w:pos="5653"/>
        </w:tabs>
        <w:ind w:left="5245"/>
        <w:rPr>
          <w:sz w:val="28"/>
          <w:szCs w:val="28"/>
        </w:rPr>
      </w:pPr>
    </w:p>
    <w:p w14:paraId="442DB502" w14:textId="77777777" w:rsidR="00D26454" w:rsidRDefault="00D26454" w:rsidP="00EB27A8">
      <w:pPr>
        <w:tabs>
          <w:tab w:val="left" w:pos="5653"/>
        </w:tabs>
        <w:ind w:left="5245"/>
        <w:rPr>
          <w:sz w:val="28"/>
          <w:szCs w:val="28"/>
        </w:rPr>
      </w:pPr>
    </w:p>
    <w:p w14:paraId="2885D403" w14:textId="77777777" w:rsidR="00D26454" w:rsidRDefault="00D26454" w:rsidP="00EB27A8">
      <w:pPr>
        <w:tabs>
          <w:tab w:val="left" w:pos="5653"/>
        </w:tabs>
        <w:ind w:left="5245"/>
        <w:rPr>
          <w:sz w:val="28"/>
          <w:szCs w:val="28"/>
        </w:rPr>
      </w:pPr>
    </w:p>
    <w:p w14:paraId="3123391A" w14:textId="77777777" w:rsidR="00D26454" w:rsidRDefault="00D26454" w:rsidP="00EB27A8">
      <w:pPr>
        <w:tabs>
          <w:tab w:val="left" w:pos="5653"/>
        </w:tabs>
        <w:ind w:left="5245"/>
        <w:rPr>
          <w:sz w:val="28"/>
          <w:szCs w:val="28"/>
        </w:rPr>
      </w:pPr>
    </w:p>
    <w:p w14:paraId="2F527542" w14:textId="77777777" w:rsidR="00D26454" w:rsidRDefault="00D26454" w:rsidP="00EB27A8">
      <w:pPr>
        <w:tabs>
          <w:tab w:val="left" w:pos="5653"/>
        </w:tabs>
        <w:ind w:left="5245"/>
        <w:rPr>
          <w:sz w:val="28"/>
          <w:szCs w:val="28"/>
        </w:rPr>
      </w:pPr>
    </w:p>
    <w:p w14:paraId="09694484" w14:textId="77777777" w:rsidR="00D26454" w:rsidRDefault="00D26454" w:rsidP="00EB27A8">
      <w:pPr>
        <w:tabs>
          <w:tab w:val="left" w:pos="5653"/>
        </w:tabs>
        <w:ind w:left="5245"/>
        <w:rPr>
          <w:sz w:val="28"/>
          <w:szCs w:val="28"/>
        </w:rPr>
      </w:pPr>
    </w:p>
    <w:p w14:paraId="26761FC5" w14:textId="77777777" w:rsidR="00D26454" w:rsidRDefault="00D26454" w:rsidP="00EB27A8">
      <w:pPr>
        <w:tabs>
          <w:tab w:val="left" w:pos="5653"/>
        </w:tabs>
        <w:ind w:left="5245"/>
        <w:rPr>
          <w:sz w:val="28"/>
          <w:szCs w:val="28"/>
        </w:rPr>
      </w:pPr>
    </w:p>
    <w:p w14:paraId="1CAD9BAA" w14:textId="77777777" w:rsidR="00D93B5B" w:rsidRDefault="00D93B5B" w:rsidP="00EB27A8">
      <w:pPr>
        <w:tabs>
          <w:tab w:val="left" w:pos="5653"/>
        </w:tabs>
        <w:ind w:left="5245"/>
        <w:rPr>
          <w:sz w:val="28"/>
          <w:szCs w:val="28"/>
        </w:rPr>
      </w:pPr>
    </w:p>
    <w:p w14:paraId="4B398D18" w14:textId="77777777" w:rsidR="00D93B5B" w:rsidRDefault="00D93B5B" w:rsidP="00EB27A8">
      <w:pPr>
        <w:tabs>
          <w:tab w:val="left" w:pos="5653"/>
        </w:tabs>
        <w:ind w:left="5245"/>
        <w:rPr>
          <w:sz w:val="28"/>
          <w:szCs w:val="28"/>
        </w:rPr>
      </w:pPr>
    </w:p>
    <w:p w14:paraId="79E69E5E" w14:textId="77777777" w:rsidR="00D26454" w:rsidRDefault="00D26454" w:rsidP="00EB27A8">
      <w:pPr>
        <w:tabs>
          <w:tab w:val="left" w:pos="5653"/>
        </w:tabs>
        <w:ind w:left="5245"/>
        <w:rPr>
          <w:sz w:val="28"/>
          <w:szCs w:val="28"/>
        </w:rPr>
      </w:pPr>
    </w:p>
    <w:p w14:paraId="1F567562" w14:textId="77777777" w:rsidR="00071D2A" w:rsidRDefault="00071D2A" w:rsidP="00957E1D">
      <w:pPr>
        <w:tabs>
          <w:tab w:val="left" w:pos="5653"/>
        </w:tabs>
        <w:rPr>
          <w:sz w:val="28"/>
          <w:szCs w:val="28"/>
        </w:rPr>
      </w:pPr>
    </w:p>
    <w:p w14:paraId="52E2068B" w14:textId="77777777" w:rsidR="00EB27A8" w:rsidRDefault="00A009A5" w:rsidP="00EB27A8">
      <w:pPr>
        <w:tabs>
          <w:tab w:val="left" w:pos="5653"/>
        </w:tabs>
        <w:ind w:left="5245"/>
        <w:rPr>
          <w:sz w:val="28"/>
          <w:szCs w:val="28"/>
        </w:rPr>
      </w:pPr>
      <w:r>
        <w:rPr>
          <w:sz w:val="28"/>
          <w:szCs w:val="28"/>
        </w:rPr>
        <w:lastRenderedPageBreak/>
        <w:t>П</w:t>
      </w:r>
      <w:r w:rsidR="00253842" w:rsidRPr="004F1B26">
        <w:rPr>
          <w:sz w:val="28"/>
          <w:szCs w:val="28"/>
        </w:rPr>
        <w:t>риложение</w:t>
      </w:r>
      <w:r w:rsidR="00EB27A8">
        <w:rPr>
          <w:sz w:val="28"/>
          <w:szCs w:val="28"/>
        </w:rPr>
        <w:t xml:space="preserve"> </w:t>
      </w:r>
      <w:r w:rsidR="00253842" w:rsidRPr="004F1B26">
        <w:rPr>
          <w:sz w:val="28"/>
          <w:szCs w:val="28"/>
        </w:rPr>
        <w:t xml:space="preserve"> </w:t>
      </w:r>
    </w:p>
    <w:p w14:paraId="4421E973" w14:textId="77777777" w:rsidR="00EB27A8" w:rsidRDefault="00253842" w:rsidP="00EB27A8">
      <w:pPr>
        <w:tabs>
          <w:tab w:val="left" w:pos="5653"/>
        </w:tabs>
        <w:ind w:left="5245"/>
        <w:rPr>
          <w:sz w:val="28"/>
          <w:szCs w:val="28"/>
        </w:rPr>
      </w:pPr>
      <w:r w:rsidRPr="004F1B26">
        <w:rPr>
          <w:sz w:val="28"/>
          <w:szCs w:val="28"/>
        </w:rPr>
        <w:t xml:space="preserve">к постановлению администрации </w:t>
      </w:r>
    </w:p>
    <w:p w14:paraId="6405AA48" w14:textId="77777777" w:rsidR="00EB27A8" w:rsidRDefault="00253842" w:rsidP="00EB27A8">
      <w:pPr>
        <w:tabs>
          <w:tab w:val="left" w:pos="5653"/>
        </w:tabs>
        <w:ind w:left="5245"/>
        <w:rPr>
          <w:sz w:val="28"/>
          <w:szCs w:val="28"/>
        </w:rPr>
      </w:pPr>
      <w:r w:rsidRPr="004F1B26">
        <w:rPr>
          <w:sz w:val="28"/>
          <w:szCs w:val="28"/>
        </w:rPr>
        <w:t xml:space="preserve">муниципального образования </w:t>
      </w:r>
    </w:p>
    <w:p w14:paraId="48626D43" w14:textId="77777777" w:rsidR="00253842" w:rsidRPr="004F1B26" w:rsidRDefault="00957E1D" w:rsidP="00EB27A8">
      <w:pPr>
        <w:tabs>
          <w:tab w:val="left" w:pos="5653"/>
        </w:tabs>
        <w:ind w:left="5245"/>
        <w:rPr>
          <w:sz w:val="28"/>
          <w:szCs w:val="28"/>
        </w:rPr>
      </w:pPr>
      <w:r>
        <w:rPr>
          <w:sz w:val="28"/>
          <w:szCs w:val="28"/>
        </w:rPr>
        <w:t>Струко</w:t>
      </w:r>
      <w:r w:rsidR="00486B83">
        <w:rPr>
          <w:sz w:val="28"/>
          <w:szCs w:val="28"/>
        </w:rPr>
        <w:t>вский</w:t>
      </w:r>
      <w:r w:rsidR="00EB27A8">
        <w:rPr>
          <w:sz w:val="28"/>
          <w:szCs w:val="28"/>
        </w:rPr>
        <w:t xml:space="preserve"> сельсовет</w:t>
      </w:r>
      <w:r w:rsidR="00253842" w:rsidRPr="004F1B26">
        <w:rPr>
          <w:sz w:val="28"/>
          <w:szCs w:val="28"/>
        </w:rPr>
        <w:t xml:space="preserve"> </w:t>
      </w:r>
    </w:p>
    <w:p w14:paraId="03068CC5" w14:textId="78006DFE" w:rsidR="00253842" w:rsidRPr="004F1B26" w:rsidRDefault="00EB27A8" w:rsidP="00EB27A8">
      <w:pPr>
        <w:tabs>
          <w:tab w:val="left" w:pos="5653"/>
        </w:tabs>
        <w:ind w:left="5245"/>
        <w:rPr>
          <w:sz w:val="28"/>
          <w:szCs w:val="28"/>
        </w:rPr>
      </w:pPr>
      <w:r>
        <w:rPr>
          <w:sz w:val="28"/>
          <w:szCs w:val="28"/>
        </w:rPr>
        <w:t xml:space="preserve">от </w:t>
      </w:r>
      <w:r w:rsidR="00957E1D">
        <w:rPr>
          <w:sz w:val="28"/>
          <w:szCs w:val="28"/>
        </w:rPr>
        <w:t>2</w:t>
      </w:r>
      <w:r w:rsidR="000A4CC6">
        <w:rPr>
          <w:sz w:val="28"/>
          <w:szCs w:val="28"/>
        </w:rPr>
        <w:t>0</w:t>
      </w:r>
      <w:r w:rsidR="0040114E">
        <w:rPr>
          <w:sz w:val="28"/>
          <w:szCs w:val="28"/>
        </w:rPr>
        <w:t>.0</w:t>
      </w:r>
      <w:r w:rsidR="000A4CC6">
        <w:rPr>
          <w:sz w:val="28"/>
          <w:szCs w:val="28"/>
        </w:rPr>
        <w:t>3</w:t>
      </w:r>
      <w:r w:rsidR="0040114E">
        <w:rPr>
          <w:sz w:val="28"/>
          <w:szCs w:val="28"/>
        </w:rPr>
        <w:t>.202</w:t>
      </w:r>
      <w:r w:rsidR="000A4CC6">
        <w:rPr>
          <w:sz w:val="28"/>
          <w:szCs w:val="28"/>
        </w:rPr>
        <w:t>4</w:t>
      </w:r>
      <w:r w:rsidR="0040114E">
        <w:rPr>
          <w:sz w:val="28"/>
          <w:szCs w:val="28"/>
        </w:rPr>
        <w:t xml:space="preserve"> г</w:t>
      </w:r>
      <w:r>
        <w:rPr>
          <w:sz w:val="28"/>
          <w:szCs w:val="28"/>
        </w:rPr>
        <w:t xml:space="preserve"> № </w:t>
      </w:r>
      <w:r w:rsidR="00A92517" w:rsidRPr="000A4CC6">
        <w:rPr>
          <w:sz w:val="28"/>
          <w:szCs w:val="28"/>
          <w:shd w:val="clear" w:color="auto" w:fill="FFFF00"/>
        </w:rPr>
        <w:t>-п</w:t>
      </w:r>
    </w:p>
    <w:p w14:paraId="2D53047C" w14:textId="77777777" w:rsidR="00253842" w:rsidRPr="004F1B26" w:rsidRDefault="00253842" w:rsidP="00253842">
      <w:pPr>
        <w:tabs>
          <w:tab w:val="left" w:pos="5653"/>
        </w:tabs>
        <w:rPr>
          <w:sz w:val="28"/>
          <w:szCs w:val="28"/>
        </w:rPr>
      </w:pPr>
    </w:p>
    <w:p w14:paraId="64DFD540" w14:textId="77777777" w:rsidR="00957E1D" w:rsidRDefault="00957E1D" w:rsidP="00A009A5">
      <w:pPr>
        <w:spacing w:line="276" w:lineRule="auto"/>
        <w:jc w:val="center"/>
        <w:rPr>
          <w:b/>
          <w:bCs/>
          <w:sz w:val="28"/>
          <w:szCs w:val="28"/>
        </w:rPr>
      </w:pPr>
    </w:p>
    <w:p w14:paraId="7A04DEAC" w14:textId="77777777" w:rsidR="00957E1D" w:rsidRDefault="00957E1D" w:rsidP="00A009A5">
      <w:pPr>
        <w:spacing w:line="276" w:lineRule="auto"/>
        <w:jc w:val="center"/>
        <w:rPr>
          <w:b/>
          <w:bCs/>
          <w:sz w:val="28"/>
          <w:szCs w:val="28"/>
        </w:rPr>
      </w:pPr>
    </w:p>
    <w:p w14:paraId="27DF784D" w14:textId="77777777" w:rsidR="00957E1D" w:rsidRDefault="00957E1D" w:rsidP="00A009A5">
      <w:pPr>
        <w:spacing w:line="276" w:lineRule="auto"/>
        <w:jc w:val="center"/>
        <w:rPr>
          <w:b/>
          <w:bCs/>
          <w:sz w:val="28"/>
          <w:szCs w:val="28"/>
        </w:rPr>
      </w:pPr>
    </w:p>
    <w:p w14:paraId="4316F9B7" w14:textId="77777777" w:rsidR="00A009A5" w:rsidRDefault="00A009A5" w:rsidP="00A009A5">
      <w:pPr>
        <w:spacing w:line="276" w:lineRule="auto"/>
        <w:jc w:val="center"/>
      </w:pPr>
      <w:r>
        <w:rPr>
          <w:b/>
          <w:bCs/>
          <w:sz w:val="28"/>
          <w:szCs w:val="28"/>
        </w:rPr>
        <w:t>Муниципальная программа</w:t>
      </w:r>
      <w:r w:rsidR="00D26454">
        <w:rPr>
          <w:b/>
          <w:bCs/>
          <w:sz w:val="28"/>
          <w:szCs w:val="28"/>
        </w:rPr>
        <w:t xml:space="preserve"> (комплексная программа)</w:t>
      </w:r>
      <w:r>
        <w:rPr>
          <w:b/>
          <w:bCs/>
          <w:sz w:val="28"/>
          <w:szCs w:val="28"/>
        </w:rPr>
        <w:t xml:space="preserve"> </w:t>
      </w:r>
    </w:p>
    <w:p w14:paraId="6376AFDB" w14:textId="77777777" w:rsidR="00FD70E6" w:rsidRDefault="00E53603" w:rsidP="00A009A5">
      <w:pPr>
        <w:widowControl w:val="0"/>
        <w:autoSpaceDE w:val="0"/>
        <w:spacing w:line="276" w:lineRule="auto"/>
        <w:jc w:val="center"/>
        <w:rPr>
          <w:b/>
          <w:sz w:val="28"/>
          <w:szCs w:val="28"/>
        </w:rPr>
      </w:pPr>
      <w:r w:rsidRPr="00E53603">
        <w:rPr>
          <w:b/>
          <w:sz w:val="28"/>
          <w:szCs w:val="28"/>
        </w:rPr>
        <w:t xml:space="preserve">«Комплексное развитие сельской территории в муниципальном </w:t>
      </w:r>
    </w:p>
    <w:p w14:paraId="5B453E3F" w14:textId="77777777" w:rsidR="00FD70E6" w:rsidRDefault="00E53603" w:rsidP="00A009A5">
      <w:pPr>
        <w:widowControl w:val="0"/>
        <w:autoSpaceDE w:val="0"/>
        <w:spacing w:line="276" w:lineRule="auto"/>
        <w:jc w:val="center"/>
        <w:rPr>
          <w:b/>
          <w:sz w:val="28"/>
          <w:szCs w:val="28"/>
        </w:rPr>
      </w:pPr>
      <w:r w:rsidRPr="00E53603">
        <w:rPr>
          <w:b/>
          <w:sz w:val="28"/>
          <w:szCs w:val="28"/>
        </w:rPr>
        <w:t xml:space="preserve">образовании </w:t>
      </w:r>
      <w:r w:rsidR="00957E1D">
        <w:rPr>
          <w:b/>
          <w:sz w:val="28"/>
          <w:szCs w:val="28"/>
        </w:rPr>
        <w:t>Струко</w:t>
      </w:r>
      <w:r w:rsidR="00486B83">
        <w:rPr>
          <w:b/>
          <w:sz w:val="28"/>
          <w:szCs w:val="28"/>
        </w:rPr>
        <w:t>вский</w:t>
      </w:r>
      <w:r w:rsidRPr="00E53603">
        <w:rPr>
          <w:b/>
          <w:sz w:val="28"/>
          <w:szCs w:val="28"/>
        </w:rPr>
        <w:t xml:space="preserve"> сельсовет Оренбургского района </w:t>
      </w:r>
    </w:p>
    <w:p w14:paraId="0A71E0FD" w14:textId="77777777" w:rsidR="00A009A5" w:rsidRDefault="00E53603" w:rsidP="00A009A5">
      <w:pPr>
        <w:widowControl w:val="0"/>
        <w:autoSpaceDE w:val="0"/>
        <w:spacing w:line="276" w:lineRule="auto"/>
        <w:jc w:val="center"/>
        <w:rPr>
          <w:b/>
          <w:sz w:val="28"/>
          <w:szCs w:val="28"/>
        </w:rPr>
      </w:pPr>
      <w:r w:rsidRPr="00E53603">
        <w:rPr>
          <w:b/>
          <w:sz w:val="28"/>
          <w:szCs w:val="28"/>
        </w:rPr>
        <w:t>Оренбургской области на 2023-2030 годы»</w:t>
      </w:r>
    </w:p>
    <w:p w14:paraId="4DD1052E" w14:textId="77777777" w:rsidR="00957E1D" w:rsidRDefault="00957E1D" w:rsidP="00A009A5">
      <w:pPr>
        <w:widowControl w:val="0"/>
        <w:autoSpaceDE w:val="0"/>
        <w:spacing w:line="276" w:lineRule="auto"/>
        <w:jc w:val="center"/>
        <w:rPr>
          <w:b/>
          <w:sz w:val="28"/>
          <w:szCs w:val="28"/>
        </w:rPr>
      </w:pPr>
    </w:p>
    <w:p w14:paraId="66C0832F" w14:textId="77777777" w:rsidR="00957E1D" w:rsidRDefault="00957E1D" w:rsidP="00A009A5">
      <w:pPr>
        <w:widowControl w:val="0"/>
        <w:autoSpaceDE w:val="0"/>
        <w:spacing w:line="276" w:lineRule="auto"/>
        <w:jc w:val="center"/>
        <w:rPr>
          <w:b/>
          <w:sz w:val="28"/>
          <w:szCs w:val="28"/>
        </w:rPr>
      </w:pPr>
    </w:p>
    <w:p w14:paraId="02759B3D" w14:textId="77777777" w:rsidR="00957E1D" w:rsidRDefault="00957E1D" w:rsidP="00A009A5">
      <w:pPr>
        <w:widowControl w:val="0"/>
        <w:autoSpaceDE w:val="0"/>
        <w:spacing w:line="276" w:lineRule="auto"/>
        <w:jc w:val="center"/>
        <w:rPr>
          <w:b/>
          <w:sz w:val="28"/>
          <w:szCs w:val="28"/>
        </w:rPr>
      </w:pPr>
    </w:p>
    <w:p w14:paraId="74D11B9E" w14:textId="77777777" w:rsidR="00957E1D" w:rsidRDefault="00957E1D" w:rsidP="00A009A5">
      <w:pPr>
        <w:widowControl w:val="0"/>
        <w:autoSpaceDE w:val="0"/>
        <w:spacing w:line="276" w:lineRule="auto"/>
        <w:jc w:val="center"/>
        <w:rPr>
          <w:b/>
          <w:sz w:val="28"/>
          <w:szCs w:val="28"/>
        </w:rPr>
      </w:pPr>
    </w:p>
    <w:p w14:paraId="151D7FE7" w14:textId="77777777" w:rsidR="00957E1D" w:rsidRDefault="00957E1D" w:rsidP="00A009A5">
      <w:pPr>
        <w:widowControl w:val="0"/>
        <w:autoSpaceDE w:val="0"/>
        <w:spacing w:line="276" w:lineRule="auto"/>
        <w:jc w:val="center"/>
        <w:rPr>
          <w:b/>
          <w:sz w:val="28"/>
          <w:szCs w:val="28"/>
        </w:rPr>
      </w:pPr>
    </w:p>
    <w:p w14:paraId="27C082EE" w14:textId="77777777" w:rsidR="00957E1D" w:rsidRDefault="00957E1D" w:rsidP="00A009A5">
      <w:pPr>
        <w:widowControl w:val="0"/>
        <w:autoSpaceDE w:val="0"/>
        <w:spacing w:line="276" w:lineRule="auto"/>
        <w:jc w:val="center"/>
        <w:rPr>
          <w:b/>
          <w:sz w:val="28"/>
          <w:szCs w:val="28"/>
        </w:rPr>
      </w:pPr>
    </w:p>
    <w:p w14:paraId="1F6BBF47" w14:textId="77777777" w:rsidR="00957E1D" w:rsidRDefault="00957E1D" w:rsidP="00A009A5">
      <w:pPr>
        <w:widowControl w:val="0"/>
        <w:autoSpaceDE w:val="0"/>
        <w:spacing w:line="276" w:lineRule="auto"/>
        <w:jc w:val="center"/>
        <w:rPr>
          <w:b/>
          <w:sz w:val="28"/>
          <w:szCs w:val="28"/>
        </w:rPr>
      </w:pPr>
    </w:p>
    <w:p w14:paraId="0395BFF8" w14:textId="77777777" w:rsidR="00957E1D" w:rsidRDefault="00957E1D" w:rsidP="00A009A5">
      <w:pPr>
        <w:widowControl w:val="0"/>
        <w:autoSpaceDE w:val="0"/>
        <w:spacing w:line="276" w:lineRule="auto"/>
        <w:jc w:val="center"/>
        <w:rPr>
          <w:b/>
          <w:sz w:val="28"/>
          <w:szCs w:val="28"/>
        </w:rPr>
      </w:pPr>
    </w:p>
    <w:p w14:paraId="22F230E9" w14:textId="77777777" w:rsidR="00957E1D" w:rsidRDefault="00957E1D" w:rsidP="00A009A5">
      <w:pPr>
        <w:widowControl w:val="0"/>
        <w:autoSpaceDE w:val="0"/>
        <w:spacing w:line="276" w:lineRule="auto"/>
        <w:jc w:val="center"/>
        <w:rPr>
          <w:b/>
          <w:sz w:val="28"/>
          <w:szCs w:val="28"/>
        </w:rPr>
      </w:pPr>
    </w:p>
    <w:p w14:paraId="404B2DBE" w14:textId="77777777" w:rsidR="00957E1D" w:rsidRDefault="00957E1D" w:rsidP="00A009A5">
      <w:pPr>
        <w:widowControl w:val="0"/>
        <w:autoSpaceDE w:val="0"/>
        <w:spacing w:line="276" w:lineRule="auto"/>
        <w:jc w:val="center"/>
        <w:rPr>
          <w:b/>
          <w:sz w:val="28"/>
          <w:szCs w:val="28"/>
        </w:rPr>
      </w:pPr>
    </w:p>
    <w:p w14:paraId="1F26965C" w14:textId="77777777" w:rsidR="00957E1D" w:rsidRDefault="00957E1D" w:rsidP="00A009A5">
      <w:pPr>
        <w:widowControl w:val="0"/>
        <w:autoSpaceDE w:val="0"/>
        <w:spacing w:line="276" w:lineRule="auto"/>
        <w:jc w:val="center"/>
        <w:rPr>
          <w:b/>
          <w:sz w:val="28"/>
          <w:szCs w:val="28"/>
        </w:rPr>
      </w:pPr>
    </w:p>
    <w:p w14:paraId="26631413" w14:textId="77777777" w:rsidR="00957E1D" w:rsidRDefault="00957E1D" w:rsidP="00A009A5">
      <w:pPr>
        <w:widowControl w:val="0"/>
        <w:autoSpaceDE w:val="0"/>
        <w:spacing w:line="276" w:lineRule="auto"/>
        <w:jc w:val="center"/>
        <w:rPr>
          <w:b/>
          <w:sz w:val="28"/>
          <w:szCs w:val="28"/>
        </w:rPr>
      </w:pPr>
    </w:p>
    <w:p w14:paraId="4205EFC6" w14:textId="77777777" w:rsidR="00957E1D" w:rsidRDefault="00957E1D" w:rsidP="00A009A5">
      <w:pPr>
        <w:widowControl w:val="0"/>
        <w:autoSpaceDE w:val="0"/>
        <w:spacing w:line="276" w:lineRule="auto"/>
        <w:jc w:val="center"/>
        <w:rPr>
          <w:b/>
          <w:sz w:val="28"/>
          <w:szCs w:val="28"/>
        </w:rPr>
      </w:pPr>
    </w:p>
    <w:p w14:paraId="78CC54B8" w14:textId="77777777" w:rsidR="00957E1D" w:rsidRDefault="00957E1D" w:rsidP="00A009A5">
      <w:pPr>
        <w:widowControl w:val="0"/>
        <w:autoSpaceDE w:val="0"/>
        <w:spacing w:line="276" w:lineRule="auto"/>
        <w:jc w:val="center"/>
        <w:rPr>
          <w:b/>
          <w:sz w:val="28"/>
          <w:szCs w:val="28"/>
        </w:rPr>
      </w:pPr>
    </w:p>
    <w:p w14:paraId="51DB1639" w14:textId="77777777" w:rsidR="00957E1D" w:rsidRDefault="00957E1D" w:rsidP="00A009A5">
      <w:pPr>
        <w:widowControl w:val="0"/>
        <w:autoSpaceDE w:val="0"/>
        <w:spacing w:line="276" w:lineRule="auto"/>
        <w:jc w:val="center"/>
        <w:rPr>
          <w:b/>
          <w:sz w:val="28"/>
          <w:szCs w:val="28"/>
        </w:rPr>
      </w:pPr>
    </w:p>
    <w:p w14:paraId="5CF05A74" w14:textId="77777777" w:rsidR="00957E1D" w:rsidRDefault="00957E1D" w:rsidP="00A009A5">
      <w:pPr>
        <w:widowControl w:val="0"/>
        <w:autoSpaceDE w:val="0"/>
        <w:spacing w:line="276" w:lineRule="auto"/>
        <w:jc w:val="center"/>
        <w:rPr>
          <w:b/>
          <w:sz w:val="28"/>
          <w:szCs w:val="28"/>
        </w:rPr>
      </w:pPr>
    </w:p>
    <w:p w14:paraId="0BCAF480" w14:textId="77777777" w:rsidR="00957E1D" w:rsidRDefault="00957E1D" w:rsidP="00A009A5">
      <w:pPr>
        <w:widowControl w:val="0"/>
        <w:autoSpaceDE w:val="0"/>
        <w:spacing w:line="276" w:lineRule="auto"/>
        <w:jc w:val="center"/>
        <w:rPr>
          <w:b/>
          <w:sz w:val="28"/>
          <w:szCs w:val="28"/>
        </w:rPr>
      </w:pPr>
    </w:p>
    <w:p w14:paraId="04129C9C" w14:textId="77777777" w:rsidR="00957E1D" w:rsidRDefault="00957E1D" w:rsidP="00A009A5">
      <w:pPr>
        <w:widowControl w:val="0"/>
        <w:autoSpaceDE w:val="0"/>
        <w:spacing w:line="276" w:lineRule="auto"/>
        <w:jc w:val="center"/>
        <w:rPr>
          <w:b/>
          <w:sz w:val="28"/>
          <w:szCs w:val="28"/>
        </w:rPr>
      </w:pPr>
    </w:p>
    <w:p w14:paraId="590EB26F" w14:textId="77777777" w:rsidR="00957E1D" w:rsidRDefault="00957E1D" w:rsidP="00A009A5">
      <w:pPr>
        <w:widowControl w:val="0"/>
        <w:autoSpaceDE w:val="0"/>
        <w:spacing w:line="276" w:lineRule="auto"/>
        <w:jc w:val="center"/>
        <w:rPr>
          <w:b/>
          <w:sz w:val="28"/>
          <w:szCs w:val="28"/>
        </w:rPr>
      </w:pPr>
    </w:p>
    <w:p w14:paraId="23E03B25" w14:textId="77777777" w:rsidR="00957E1D" w:rsidRDefault="00957E1D" w:rsidP="00A009A5">
      <w:pPr>
        <w:widowControl w:val="0"/>
        <w:autoSpaceDE w:val="0"/>
        <w:spacing w:line="276" w:lineRule="auto"/>
        <w:jc w:val="center"/>
        <w:rPr>
          <w:b/>
          <w:sz w:val="28"/>
          <w:szCs w:val="28"/>
        </w:rPr>
      </w:pPr>
    </w:p>
    <w:p w14:paraId="6C49C6B7" w14:textId="77777777" w:rsidR="00957E1D" w:rsidRDefault="00957E1D" w:rsidP="00A009A5">
      <w:pPr>
        <w:widowControl w:val="0"/>
        <w:autoSpaceDE w:val="0"/>
        <w:spacing w:line="276" w:lineRule="auto"/>
        <w:jc w:val="center"/>
        <w:rPr>
          <w:b/>
          <w:sz w:val="28"/>
          <w:szCs w:val="28"/>
        </w:rPr>
      </w:pPr>
    </w:p>
    <w:p w14:paraId="6559573C" w14:textId="77777777" w:rsidR="00957E1D" w:rsidRDefault="00957E1D" w:rsidP="00A009A5">
      <w:pPr>
        <w:widowControl w:val="0"/>
        <w:autoSpaceDE w:val="0"/>
        <w:spacing w:line="276" w:lineRule="auto"/>
        <w:jc w:val="center"/>
        <w:rPr>
          <w:b/>
          <w:sz w:val="28"/>
          <w:szCs w:val="28"/>
        </w:rPr>
      </w:pPr>
    </w:p>
    <w:p w14:paraId="2F748345" w14:textId="77777777" w:rsidR="00957E1D" w:rsidRDefault="00957E1D" w:rsidP="00A009A5">
      <w:pPr>
        <w:widowControl w:val="0"/>
        <w:autoSpaceDE w:val="0"/>
        <w:spacing w:line="276" w:lineRule="auto"/>
        <w:jc w:val="center"/>
        <w:rPr>
          <w:b/>
          <w:sz w:val="28"/>
          <w:szCs w:val="28"/>
        </w:rPr>
      </w:pPr>
    </w:p>
    <w:p w14:paraId="23DCCC2E" w14:textId="77777777" w:rsidR="00957E1D" w:rsidRDefault="00957E1D" w:rsidP="00A009A5">
      <w:pPr>
        <w:widowControl w:val="0"/>
        <w:autoSpaceDE w:val="0"/>
        <w:spacing w:line="276" w:lineRule="auto"/>
        <w:jc w:val="center"/>
        <w:rPr>
          <w:b/>
          <w:sz w:val="28"/>
          <w:szCs w:val="28"/>
        </w:rPr>
      </w:pPr>
    </w:p>
    <w:p w14:paraId="6891B994" w14:textId="77777777" w:rsidR="00957E1D" w:rsidRDefault="00957E1D" w:rsidP="00A009A5">
      <w:pPr>
        <w:widowControl w:val="0"/>
        <w:autoSpaceDE w:val="0"/>
        <w:spacing w:line="276" w:lineRule="auto"/>
        <w:jc w:val="center"/>
        <w:rPr>
          <w:b/>
          <w:sz w:val="28"/>
          <w:szCs w:val="28"/>
        </w:rPr>
      </w:pPr>
    </w:p>
    <w:p w14:paraId="39895DCC" w14:textId="77777777" w:rsidR="00957E1D" w:rsidRDefault="00957E1D" w:rsidP="00A009A5">
      <w:pPr>
        <w:widowControl w:val="0"/>
        <w:autoSpaceDE w:val="0"/>
        <w:spacing w:line="276" w:lineRule="auto"/>
        <w:jc w:val="center"/>
        <w:rPr>
          <w:b/>
          <w:sz w:val="28"/>
          <w:szCs w:val="28"/>
        </w:rPr>
      </w:pPr>
    </w:p>
    <w:p w14:paraId="65E03EB0" w14:textId="77777777" w:rsidR="00957E1D" w:rsidRDefault="00957E1D" w:rsidP="00957E1D">
      <w:pPr>
        <w:tabs>
          <w:tab w:val="left" w:pos="600"/>
        </w:tabs>
        <w:jc w:val="center"/>
        <w:rPr>
          <w:color w:val="000000"/>
          <w:sz w:val="28"/>
          <w:szCs w:val="28"/>
        </w:rPr>
      </w:pPr>
      <w:r w:rsidRPr="00BE3B99">
        <w:rPr>
          <w:color w:val="000000"/>
          <w:sz w:val="28"/>
          <w:szCs w:val="28"/>
        </w:rPr>
        <w:lastRenderedPageBreak/>
        <w:t xml:space="preserve">Стратегические приоритеты развития муниципальной программы </w:t>
      </w:r>
    </w:p>
    <w:p w14:paraId="66D1CF23" w14:textId="77777777" w:rsidR="00957E1D" w:rsidRDefault="00957E1D" w:rsidP="00957E1D">
      <w:pPr>
        <w:tabs>
          <w:tab w:val="left" w:pos="600"/>
        </w:tabs>
        <w:jc w:val="center"/>
        <w:rPr>
          <w:sz w:val="28"/>
          <w:szCs w:val="28"/>
        </w:rPr>
      </w:pPr>
      <w:r w:rsidRPr="00BE3B99">
        <w:rPr>
          <w:color w:val="000000"/>
          <w:sz w:val="28"/>
          <w:szCs w:val="28"/>
        </w:rPr>
        <w:t>(комплексной программы</w:t>
      </w:r>
      <w:r>
        <w:rPr>
          <w:color w:val="000000"/>
          <w:sz w:val="28"/>
          <w:szCs w:val="28"/>
        </w:rPr>
        <w:t xml:space="preserve">) </w:t>
      </w:r>
      <w:r w:rsidRPr="00B8603F">
        <w:rPr>
          <w:sz w:val="28"/>
          <w:szCs w:val="28"/>
        </w:rPr>
        <w:t>«</w:t>
      </w:r>
      <w:r w:rsidRPr="0095052E">
        <w:rPr>
          <w:sz w:val="28"/>
          <w:szCs w:val="28"/>
        </w:rPr>
        <w:t>Комплексное развитие сельской территории</w:t>
      </w:r>
      <w:r w:rsidRPr="00B8603F">
        <w:rPr>
          <w:sz w:val="28"/>
          <w:szCs w:val="28"/>
        </w:rPr>
        <w:t xml:space="preserve"> в муниципальном образовании </w:t>
      </w:r>
      <w:r w:rsidR="00960509">
        <w:rPr>
          <w:sz w:val="28"/>
          <w:szCs w:val="28"/>
        </w:rPr>
        <w:t>Струко</w:t>
      </w:r>
      <w:r>
        <w:rPr>
          <w:sz w:val="28"/>
          <w:szCs w:val="28"/>
        </w:rPr>
        <w:t>вский</w:t>
      </w:r>
      <w:r w:rsidRPr="00B8603F">
        <w:rPr>
          <w:sz w:val="28"/>
          <w:szCs w:val="28"/>
        </w:rPr>
        <w:t xml:space="preserve"> сельсовет Оренбургского района Оренбургской области на 2023-2030 годы»</w:t>
      </w:r>
      <w:r w:rsidRPr="00BE3B99">
        <w:rPr>
          <w:sz w:val="28"/>
          <w:szCs w:val="28"/>
        </w:rPr>
        <w:t xml:space="preserve"> (далее – Программа)</w:t>
      </w:r>
    </w:p>
    <w:p w14:paraId="1A044C75" w14:textId="77777777" w:rsidR="00957E1D" w:rsidRDefault="00957E1D" w:rsidP="00957E1D">
      <w:pPr>
        <w:tabs>
          <w:tab w:val="left" w:pos="600"/>
        </w:tabs>
        <w:jc w:val="center"/>
        <w:rPr>
          <w:sz w:val="28"/>
          <w:szCs w:val="28"/>
        </w:rPr>
      </w:pPr>
    </w:p>
    <w:p w14:paraId="31F5D6B5" w14:textId="4FD5A312" w:rsidR="00A174B6" w:rsidRDefault="00960509" w:rsidP="00957E1D">
      <w:pPr>
        <w:pStyle w:val="afe"/>
        <w:ind w:firstLine="709"/>
        <w:jc w:val="both"/>
        <w:rPr>
          <w:rFonts w:ascii="Times New Roman" w:hAnsi="Times New Roman"/>
          <w:sz w:val="28"/>
          <w:szCs w:val="28"/>
        </w:rPr>
      </w:pPr>
      <w:r>
        <w:rPr>
          <w:rFonts w:ascii="Times New Roman" w:hAnsi="Times New Roman"/>
          <w:sz w:val="28"/>
          <w:szCs w:val="28"/>
        </w:rPr>
        <w:t>Сельские территории Оренбургского района в том числе и муниципальное образование Струковский сельсовет Оренбургского района Оренбургской области обладает большими экономическими, демографическими, природными и исторически культурным потенциалом. З</w:t>
      </w:r>
      <w:r w:rsidR="00957E1D" w:rsidRPr="00E53603">
        <w:rPr>
          <w:rFonts w:ascii="Times New Roman" w:hAnsi="Times New Roman"/>
          <w:sz w:val="28"/>
          <w:szCs w:val="28"/>
        </w:rPr>
        <w:t>начение</w:t>
      </w:r>
      <w:r>
        <w:rPr>
          <w:rFonts w:ascii="Times New Roman" w:hAnsi="Times New Roman"/>
          <w:sz w:val="28"/>
          <w:szCs w:val="28"/>
        </w:rPr>
        <w:t xml:space="preserve"> местного самоуправления</w:t>
      </w:r>
      <w:r w:rsidR="00957E1D" w:rsidRPr="00E53603">
        <w:rPr>
          <w:rFonts w:ascii="Times New Roman" w:hAnsi="Times New Roman"/>
          <w:sz w:val="28"/>
          <w:szCs w:val="28"/>
        </w:rPr>
        <w:t xml:space="preserve">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w:t>
      </w:r>
      <w:r w:rsidR="004B7923">
        <w:rPr>
          <w:rFonts w:ascii="Times New Roman" w:hAnsi="Times New Roman"/>
          <w:sz w:val="28"/>
          <w:szCs w:val="28"/>
        </w:rPr>
        <w:t>Уровень жизни сельско</w:t>
      </w:r>
      <w:r w:rsidR="00F85FA0">
        <w:rPr>
          <w:rFonts w:ascii="Times New Roman" w:hAnsi="Times New Roman"/>
          <w:sz w:val="28"/>
          <w:szCs w:val="28"/>
        </w:rPr>
        <w:t xml:space="preserve">го населения остро стоит в инфраструктурных ограничениях, </w:t>
      </w:r>
      <w:r w:rsidR="0067436E">
        <w:rPr>
          <w:rFonts w:ascii="Times New Roman" w:hAnsi="Times New Roman"/>
          <w:sz w:val="28"/>
          <w:szCs w:val="28"/>
        </w:rPr>
        <w:t>затруднении доступа к социальным у</w:t>
      </w:r>
      <w:r w:rsidR="0037063D">
        <w:rPr>
          <w:rFonts w:ascii="Times New Roman" w:hAnsi="Times New Roman"/>
          <w:sz w:val="28"/>
          <w:szCs w:val="28"/>
        </w:rPr>
        <w:t>слугам, информационным технологиям и средствам массовых коммуникаций.</w:t>
      </w:r>
      <w:r w:rsidR="00F85FA0">
        <w:rPr>
          <w:rFonts w:ascii="Times New Roman" w:hAnsi="Times New Roman"/>
          <w:sz w:val="28"/>
          <w:szCs w:val="28"/>
        </w:rPr>
        <w:t xml:space="preserve"> </w:t>
      </w:r>
      <w:r w:rsidR="004B7923">
        <w:rPr>
          <w:rFonts w:ascii="Times New Roman" w:hAnsi="Times New Roman"/>
          <w:sz w:val="28"/>
          <w:szCs w:val="28"/>
        </w:rPr>
        <w:t xml:space="preserve"> </w:t>
      </w:r>
      <w:r w:rsidR="00A174B6">
        <w:rPr>
          <w:rFonts w:ascii="Times New Roman" w:hAnsi="Times New Roman"/>
          <w:sz w:val="28"/>
          <w:szCs w:val="28"/>
        </w:rPr>
        <w:t>Темпы депопуляции сельских территорий на фоне высокого уровня безработицы и бедности, снижения доступности для населения важнейших объектов социальной, инженерной, транспортной инфраструктуры принимают угрожающий характер.</w:t>
      </w:r>
      <w:r w:rsidR="004B7923">
        <w:rPr>
          <w:rFonts w:ascii="Times New Roman" w:hAnsi="Times New Roman"/>
          <w:sz w:val="28"/>
          <w:szCs w:val="28"/>
        </w:rPr>
        <w:t xml:space="preserve">  </w:t>
      </w:r>
    </w:p>
    <w:p w14:paraId="3F3AAC0E" w14:textId="51DDD5CF" w:rsidR="00957E1D" w:rsidRPr="00E53603" w:rsidRDefault="00A174B6" w:rsidP="00957E1D">
      <w:pPr>
        <w:pStyle w:val="afe"/>
        <w:ind w:firstLine="709"/>
        <w:jc w:val="both"/>
        <w:rPr>
          <w:rFonts w:ascii="Times New Roman" w:hAnsi="Times New Roman"/>
          <w:b/>
          <w:bCs/>
          <w:sz w:val="28"/>
          <w:szCs w:val="28"/>
        </w:rPr>
      </w:pPr>
      <w:r>
        <w:rPr>
          <w:rFonts w:ascii="Times New Roman" w:hAnsi="Times New Roman"/>
          <w:sz w:val="28"/>
          <w:szCs w:val="28"/>
        </w:rPr>
        <w:t xml:space="preserve">Сложившаяся практика организации инвестирования социального развития и </w:t>
      </w:r>
      <w:r w:rsidR="003134FB">
        <w:rPr>
          <w:rFonts w:ascii="Times New Roman" w:hAnsi="Times New Roman"/>
          <w:sz w:val="28"/>
          <w:szCs w:val="28"/>
        </w:rPr>
        <w:t>инженерного обустройства сельск</w:t>
      </w:r>
      <w:r>
        <w:rPr>
          <w:rFonts w:ascii="Times New Roman" w:hAnsi="Times New Roman"/>
          <w:sz w:val="28"/>
          <w:szCs w:val="28"/>
        </w:rPr>
        <w:t>их территорий в силу недостаточности налогооблагаемой базы регионального и местного бюджетов для финансирования расходов привела к резким диспропорциям в</w:t>
      </w:r>
      <w:r w:rsidR="003134FB">
        <w:rPr>
          <w:rFonts w:ascii="Times New Roman" w:hAnsi="Times New Roman"/>
          <w:sz w:val="28"/>
          <w:szCs w:val="28"/>
        </w:rPr>
        <w:t xml:space="preserve"> ра</w:t>
      </w:r>
      <w:r>
        <w:rPr>
          <w:rFonts w:ascii="Times New Roman" w:hAnsi="Times New Roman"/>
          <w:sz w:val="28"/>
          <w:szCs w:val="28"/>
        </w:rPr>
        <w:t>звити</w:t>
      </w:r>
      <w:r w:rsidR="003134FB">
        <w:rPr>
          <w:rFonts w:ascii="Times New Roman" w:hAnsi="Times New Roman"/>
          <w:sz w:val="28"/>
          <w:szCs w:val="28"/>
        </w:rPr>
        <w:t>и</w:t>
      </w:r>
      <w:r>
        <w:rPr>
          <w:rFonts w:ascii="Times New Roman" w:hAnsi="Times New Roman"/>
          <w:sz w:val="28"/>
          <w:szCs w:val="28"/>
        </w:rPr>
        <w:t xml:space="preserve"> сельских муниц</w:t>
      </w:r>
      <w:r w:rsidR="003134FB">
        <w:rPr>
          <w:rFonts w:ascii="Times New Roman" w:hAnsi="Times New Roman"/>
          <w:sz w:val="28"/>
          <w:szCs w:val="28"/>
        </w:rPr>
        <w:t>и</w:t>
      </w:r>
      <w:r>
        <w:rPr>
          <w:rFonts w:ascii="Times New Roman" w:hAnsi="Times New Roman"/>
          <w:sz w:val="28"/>
          <w:szCs w:val="28"/>
        </w:rPr>
        <w:t>пальных образований и районе в целом.</w:t>
      </w:r>
      <w:r w:rsidR="004B7923">
        <w:rPr>
          <w:rFonts w:ascii="Times New Roman" w:hAnsi="Times New Roman"/>
          <w:sz w:val="28"/>
          <w:szCs w:val="28"/>
        </w:rPr>
        <w:t xml:space="preserve">          </w:t>
      </w:r>
    </w:p>
    <w:p w14:paraId="48E767CE" w14:textId="2FE61FAB" w:rsidR="00957E1D" w:rsidRDefault="00957E1D" w:rsidP="00A174B6">
      <w:pPr>
        <w:pStyle w:val="afe"/>
        <w:ind w:firstLine="709"/>
        <w:jc w:val="both"/>
        <w:rPr>
          <w:rFonts w:ascii="Times New Roman" w:hAnsi="Times New Roman"/>
          <w:sz w:val="28"/>
          <w:szCs w:val="28"/>
        </w:rPr>
      </w:pPr>
      <w:r w:rsidRPr="00E53603">
        <w:rPr>
          <w:rFonts w:ascii="Times New Roman" w:hAnsi="Times New Roman"/>
          <w:sz w:val="28"/>
          <w:szCs w:val="28"/>
        </w:rPr>
        <w:t xml:space="preserve">На территории сельсовета проживает </w:t>
      </w:r>
      <w:r w:rsidR="0037063D">
        <w:rPr>
          <w:rFonts w:ascii="Times New Roman" w:hAnsi="Times New Roman"/>
          <w:sz w:val="28"/>
          <w:szCs w:val="28"/>
        </w:rPr>
        <w:t>847</w:t>
      </w:r>
      <w:r w:rsidRPr="00E53603">
        <w:rPr>
          <w:rFonts w:ascii="Times New Roman" w:hAnsi="Times New Roman"/>
          <w:sz w:val="28"/>
          <w:szCs w:val="28"/>
        </w:rPr>
        <w:t xml:space="preserve"> человек. Протяженность автомобильных дорог общего пользования составляет </w:t>
      </w:r>
      <w:r w:rsidR="003227AA">
        <w:rPr>
          <w:rFonts w:ascii="Times New Roman" w:hAnsi="Times New Roman"/>
          <w:sz w:val="28"/>
          <w:szCs w:val="28"/>
        </w:rPr>
        <w:t>8,</w:t>
      </w:r>
      <w:r w:rsidR="001E4FDA">
        <w:rPr>
          <w:rFonts w:ascii="Times New Roman" w:hAnsi="Times New Roman"/>
          <w:sz w:val="28"/>
          <w:szCs w:val="28"/>
        </w:rPr>
        <w:t>949</w:t>
      </w:r>
      <w:r>
        <w:rPr>
          <w:rFonts w:ascii="Times New Roman" w:hAnsi="Times New Roman"/>
          <w:sz w:val="28"/>
          <w:szCs w:val="28"/>
        </w:rPr>
        <w:t xml:space="preserve"> километров</w:t>
      </w:r>
      <w:r w:rsidRPr="00E53603">
        <w:rPr>
          <w:rFonts w:ascii="Times New Roman" w:hAnsi="Times New Roman"/>
          <w:sz w:val="28"/>
          <w:szCs w:val="28"/>
        </w:rPr>
        <w:t xml:space="preserve">. </w:t>
      </w:r>
      <w:r w:rsidRPr="00E53603">
        <w:rPr>
          <w:sz w:val="28"/>
          <w:szCs w:val="28"/>
        </w:rPr>
        <w:t xml:space="preserve">В </w:t>
      </w:r>
      <w:r w:rsidRPr="003134FB">
        <w:rPr>
          <w:rFonts w:ascii="Times New Roman" w:hAnsi="Times New Roman"/>
          <w:sz w:val="28"/>
          <w:szCs w:val="28"/>
        </w:rPr>
        <w:t>сельском поселении действует</w:t>
      </w:r>
      <w:r w:rsidR="00A174B6" w:rsidRPr="003134FB">
        <w:rPr>
          <w:rFonts w:ascii="Times New Roman" w:hAnsi="Times New Roman"/>
          <w:sz w:val="28"/>
          <w:szCs w:val="28"/>
        </w:rPr>
        <w:t xml:space="preserve"> МБОУ</w:t>
      </w:r>
      <w:r w:rsidRPr="003134FB">
        <w:rPr>
          <w:rFonts w:ascii="Times New Roman" w:hAnsi="Times New Roman"/>
          <w:sz w:val="28"/>
          <w:szCs w:val="28"/>
        </w:rPr>
        <w:t xml:space="preserve"> </w:t>
      </w:r>
      <w:r w:rsidR="00A174B6" w:rsidRPr="003134FB">
        <w:rPr>
          <w:rFonts w:ascii="Times New Roman" w:hAnsi="Times New Roman"/>
          <w:sz w:val="28"/>
          <w:szCs w:val="28"/>
        </w:rPr>
        <w:t>«Струко</w:t>
      </w:r>
      <w:r w:rsidRPr="003134FB">
        <w:rPr>
          <w:rFonts w:ascii="Times New Roman" w:hAnsi="Times New Roman"/>
          <w:sz w:val="28"/>
          <w:szCs w:val="28"/>
        </w:rPr>
        <w:t xml:space="preserve">вская </w:t>
      </w:r>
      <w:r w:rsidR="00A174B6" w:rsidRPr="003134FB">
        <w:rPr>
          <w:rFonts w:ascii="Times New Roman" w:hAnsi="Times New Roman"/>
          <w:sz w:val="28"/>
          <w:szCs w:val="28"/>
        </w:rPr>
        <w:t>СОШ», МБОУ «Репинская ООШ»</w:t>
      </w:r>
      <w:r w:rsidRPr="003134FB">
        <w:rPr>
          <w:rFonts w:ascii="Times New Roman" w:hAnsi="Times New Roman"/>
          <w:sz w:val="28"/>
          <w:szCs w:val="28"/>
        </w:rPr>
        <w:t xml:space="preserve">, </w:t>
      </w:r>
      <w:r w:rsidR="00A174B6" w:rsidRPr="003134FB">
        <w:rPr>
          <w:rFonts w:ascii="Times New Roman" w:hAnsi="Times New Roman"/>
          <w:sz w:val="28"/>
          <w:szCs w:val="28"/>
        </w:rPr>
        <w:t xml:space="preserve">два </w:t>
      </w:r>
      <w:r w:rsidRPr="003134FB">
        <w:rPr>
          <w:rFonts w:ascii="Times New Roman" w:hAnsi="Times New Roman"/>
          <w:sz w:val="28"/>
          <w:szCs w:val="28"/>
        </w:rPr>
        <w:t>ФАП</w:t>
      </w:r>
      <w:r w:rsidR="00A174B6" w:rsidRPr="003134FB">
        <w:rPr>
          <w:rFonts w:ascii="Times New Roman" w:hAnsi="Times New Roman"/>
          <w:sz w:val="28"/>
          <w:szCs w:val="28"/>
        </w:rPr>
        <w:t>а</w:t>
      </w:r>
      <w:r w:rsidRPr="003134FB">
        <w:rPr>
          <w:rFonts w:ascii="Times New Roman" w:hAnsi="Times New Roman"/>
          <w:sz w:val="28"/>
          <w:szCs w:val="28"/>
        </w:rPr>
        <w:t>, Дом культуры и досуга</w:t>
      </w:r>
      <w:r w:rsidR="00A174B6" w:rsidRPr="003134FB">
        <w:rPr>
          <w:rFonts w:ascii="Times New Roman" w:hAnsi="Times New Roman"/>
          <w:sz w:val="28"/>
          <w:szCs w:val="28"/>
        </w:rPr>
        <w:t>, сельский клуб</w:t>
      </w:r>
      <w:r w:rsidRPr="003134FB">
        <w:rPr>
          <w:rFonts w:ascii="Times New Roman" w:hAnsi="Times New Roman"/>
          <w:sz w:val="28"/>
          <w:szCs w:val="28"/>
        </w:rPr>
        <w:t xml:space="preserve">, </w:t>
      </w:r>
      <w:r w:rsidR="00A174B6" w:rsidRPr="003134FB">
        <w:rPr>
          <w:rFonts w:ascii="Times New Roman" w:hAnsi="Times New Roman"/>
          <w:sz w:val="28"/>
          <w:szCs w:val="28"/>
        </w:rPr>
        <w:t xml:space="preserve">два </w:t>
      </w:r>
      <w:r w:rsidRPr="003134FB">
        <w:rPr>
          <w:rFonts w:ascii="Times New Roman" w:hAnsi="Times New Roman"/>
          <w:sz w:val="28"/>
          <w:szCs w:val="28"/>
        </w:rPr>
        <w:t>почто</w:t>
      </w:r>
      <w:r w:rsidR="00A174B6" w:rsidRPr="003134FB">
        <w:rPr>
          <w:rFonts w:ascii="Times New Roman" w:hAnsi="Times New Roman"/>
          <w:sz w:val="28"/>
          <w:szCs w:val="28"/>
        </w:rPr>
        <w:t>вых</w:t>
      </w:r>
      <w:r w:rsidRPr="003134FB">
        <w:rPr>
          <w:rFonts w:ascii="Times New Roman" w:hAnsi="Times New Roman"/>
          <w:sz w:val="28"/>
          <w:szCs w:val="28"/>
        </w:rPr>
        <w:t xml:space="preserve"> от</w:t>
      </w:r>
      <w:r w:rsidR="00A174B6" w:rsidRPr="003134FB">
        <w:rPr>
          <w:rFonts w:ascii="Times New Roman" w:hAnsi="Times New Roman"/>
          <w:sz w:val="28"/>
          <w:szCs w:val="28"/>
        </w:rPr>
        <w:t>деления и отделение сбербанка</w:t>
      </w:r>
      <w:r w:rsidRPr="003134FB">
        <w:rPr>
          <w:rFonts w:ascii="Times New Roman" w:hAnsi="Times New Roman"/>
          <w:sz w:val="28"/>
          <w:szCs w:val="28"/>
        </w:rPr>
        <w:t>.</w:t>
      </w:r>
      <w:r w:rsidR="0045182C" w:rsidRPr="0045182C">
        <w:rPr>
          <w:sz w:val="28"/>
          <w:szCs w:val="28"/>
        </w:rPr>
        <w:t xml:space="preserve"> </w:t>
      </w:r>
      <w:r w:rsidR="0045182C" w:rsidRPr="0045182C">
        <w:rPr>
          <w:rFonts w:ascii="Times New Roman" w:hAnsi="Times New Roman"/>
          <w:sz w:val="28"/>
          <w:szCs w:val="28"/>
        </w:rPr>
        <w:t>Однако здесь нет крупн</w:t>
      </w:r>
      <w:r w:rsidR="0045182C">
        <w:rPr>
          <w:rFonts w:ascii="Times New Roman" w:hAnsi="Times New Roman"/>
          <w:sz w:val="28"/>
          <w:szCs w:val="28"/>
        </w:rPr>
        <w:t xml:space="preserve">ых промышленных предприятий, но на </w:t>
      </w:r>
      <w:r w:rsidR="0045182C" w:rsidRPr="0045182C">
        <w:rPr>
          <w:rFonts w:ascii="Times New Roman" w:hAnsi="Times New Roman"/>
          <w:sz w:val="28"/>
          <w:szCs w:val="28"/>
        </w:rPr>
        <w:t xml:space="preserve">территории сельского поселения расположено </w:t>
      </w:r>
      <w:r w:rsidR="0045182C">
        <w:rPr>
          <w:rFonts w:ascii="Times New Roman" w:hAnsi="Times New Roman"/>
          <w:sz w:val="28"/>
          <w:szCs w:val="28"/>
        </w:rPr>
        <w:t>5</w:t>
      </w:r>
      <w:r w:rsidR="0045182C" w:rsidRPr="0045182C">
        <w:rPr>
          <w:rFonts w:ascii="Times New Roman" w:hAnsi="Times New Roman"/>
          <w:sz w:val="28"/>
          <w:szCs w:val="28"/>
        </w:rPr>
        <w:t xml:space="preserve"> ИП</w:t>
      </w:r>
      <w:r w:rsidR="0045182C">
        <w:rPr>
          <w:rFonts w:ascii="Times New Roman" w:hAnsi="Times New Roman"/>
          <w:sz w:val="28"/>
          <w:szCs w:val="28"/>
        </w:rPr>
        <w:t xml:space="preserve"> и 1 КФХ</w:t>
      </w:r>
      <w:r w:rsidR="0045182C" w:rsidRPr="00E53603">
        <w:rPr>
          <w:sz w:val="28"/>
          <w:szCs w:val="28"/>
        </w:rPr>
        <w:t>.</w:t>
      </w:r>
    </w:p>
    <w:p w14:paraId="7086380E" w14:textId="77777777" w:rsidR="00957E1D" w:rsidRPr="00E53603" w:rsidRDefault="00957E1D" w:rsidP="00957E1D">
      <w:pPr>
        <w:ind w:right="-143" w:firstLine="709"/>
        <w:jc w:val="both"/>
        <w:rPr>
          <w:sz w:val="28"/>
          <w:szCs w:val="28"/>
        </w:rPr>
      </w:pPr>
      <w:r w:rsidRPr="00E53603">
        <w:rPr>
          <w:sz w:val="28"/>
          <w:szCs w:val="28"/>
        </w:rPr>
        <w:t>Несмотря на совершенствование материально-технической базы учреждений социальной сферы поселения основными проблемами остаются недостаточное количество денежных средств на содержание и капитальный ремонт ЖКХ.</w:t>
      </w:r>
    </w:p>
    <w:p w14:paraId="68215257" w14:textId="77777777" w:rsidR="00957E1D" w:rsidRPr="00E53603" w:rsidRDefault="00957E1D" w:rsidP="00957E1D">
      <w:pPr>
        <w:ind w:right="-143" w:firstLine="709"/>
        <w:jc w:val="both"/>
        <w:rPr>
          <w:sz w:val="28"/>
          <w:szCs w:val="28"/>
        </w:rPr>
      </w:pPr>
      <w:r w:rsidRPr="00E53603">
        <w:rPr>
          <w:sz w:val="28"/>
          <w:szCs w:val="28"/>
        </w:rPr>
        <w:t xml:space="preserve">Основной проблемой коммунального комплекса сельского поселения является высокая степень износа систем инженерной инфраструктуры (более </w:t>
      </w:r>
      <w:r>
        <w:rPr>
          <w:sz w:val="28"/>
          <w:szCs w:val="28"/>
        </w:rPr>
        <w:t>70</w:t>
      </w:r>
      <w:r w:rsidRPr="00E53603">
        <w:rPr>
          <w:sz w:val="28"/>
          <w:szCs w:val="28"/>
        </w:rPr>
        <w:t>%). Система водоснабжения требует модернизации и реко</w:t>
      </w:r>
      <w:r>
        <w:rPr>
          <w:sz w:val="28"/>
          <w:szCs w:val="28"/>
        </w:rPr>
        <w:t>нструкции сетей, строительства</w:t>
      </w:r>
      <w:r w:rsidRPr="00E53603">
        <w:rPr>
          <w:sz w:val="28"/>
          <w:szCs w:val="28"/>
        </w:rPr>
        <w:t xml:space="preserve"> новых объектов.</w:t>
      </w:r>
    </w:p>
    <w:p w14:paraId="6160CB1D" w14:textId="77777777" w:rsidR="00957E1D" w:rsidRDefault="00957E1D" w:rsidP="00957E1D">
      <w:pPr>
        <w:ind w:right="-143" w:firstLine="709"/>
        <w:jc w:val="both"/>
        <w:rPr>
          <w:sz w:val="28"/>
          <w:szCs w:val="28"/>
        </w:rPr>
      </w:pPr>
      <w:r w:rsidRPr="00E53603">
        <w:rPr>
          <w:sz w:val="28"/>
          <w:szCs w:val="28"/>
        </w:rPr>
        <w:t>Стратегически важно уделять особое внимание экологическим проблемам, чтобы обеспечить населению комфортные условия проживания.</w:t>
      </w:r>
    </w:p>
    <w:p w14:paraId="595D0CDF" w14:textId="77777777" w:rsidR="0045182C" w:rsidRDefault="0045182C" w:rsidP="00957E1D">
      <w:pPr>
        <w:ind w:right="-143" w:firstLine="709"/>
        <w:jc w:val="both"/>
        <w:rPr>
          <w:sz w:val="28"/>
          <w:szCs w:val="28"/>
        </w:rPr>
      </w:pPr>
    </w:p>
    <w:p w14:paraId="61C3B215" w14:textId="77777777" w:rsidR="00957E1D" w:rsidRPr="00E53603" w:rsidRDefault="00957E1D" w:rsidP="00957E1D">
      <w:pPr>
        <w:ind w:right="-143" w:firstLine="709"/>
        <w:jc w:val="both"/>
        <w:rPr>
          <w:sz w:val="28"/>
          <w:szCs w:val="28"/>
        </w:rPr>
      </w:pPr>
      <w:r w:rsidRPr="00E53603">
        <w:rPr>
          <w:sz w:val="28"/>
          <w:szCs w:val="28"/>
        </w:rPr>
        <w:lastRenderedPageBreak/>
        <w:t xml:space="preserve">В целях эффективного решения названных проблем требуется реализация мероприятий муниципальной </w:t>
      </w:r>
      <w:r>
        <w:rPr>
          <w:sz w:val="28"/>
          <w:szCs w:val="28"/>
        </w:rPr>
        <w:t>п</w:t>
      </w:r>
      <w:r w:rsidRPr="00E53603">
        <w:rPr>
          <w:sz w:val="28"/>
          <w:szCs w:val="28"/>
        </w:rPr>
        <w:t xml:space="preserve">рограммы </w:t>
      </w:r>
      <w:r w:rsidRPr="00BE3B99">
        <w:rPr>
          <w:color w:val="000000"/>
          <w:sz w:val="28"/>
          <w:szCs w:val="28"/>
        </w:rPr>
        <w:t>(комплексной программы</w:t>
      </w:r>
      <w:r>
        <w:rPr>
          <w:color w:val="000000"/>
          <w:sz w:val="28"/>
          <w:szCs w:val="28"/>
        </w:rPr>
        <w:t>)</w:t>
      </w:r>
      <w:r w:rsidRPr="00B8603F">
        <w:rPr>
          <w:sz w:val="28"/>
          <w:szCs w:val="28"/>
        </w:rPr>
        <w:t xml:space="preserve"> «</w:t>
      </w:r>
      <w:r w:rsidRPr="0095052E">
        <w:rPr>
          <w:sz w:val="28"/>
          <w:szCs w:val="28"/>
        </w:rPr>
        <w:t>Комплексное развитие сельской территории</w:t>
      </w:r>
      <w:r w:rsidRPr="00B8603F">
        <w:rPr>
          <w:sz w:val="28"/>
          <w:szCs w:val="28"/>
        </w:rPr>
        <w:t xml:space="preserve"> в муниципальном образовании </w:t>
      </w:r>
      <w:r w:rsidR="0045182C">
        <w:rPr>
          <w:sz w:val="28"/>
          <w:szCs w:val="28"/>
        </w:rPr>
        <w:t>Струко</w:t>
      </w:r>
      <w:r>
        <w:rPr>
          <w:sz w:val="28"/>
          <w:szCs w:val="28"/>
        </w:rPr>
        <w:t>вский</w:t>
      </w:r>
      <w:r w:rsidRPr="00B8603F">
        <w:rPr>
          <w:sz w:val="28"/>
          <w:szCs w:val="28"/>
        </w:rPr>
        <w:t xml:space="preserve"> сельсовет Оренбургского района Оренбургской области на 2023-2030 годы»</w:t>
      </w:r>
      <w:r w:rsidRPr="00E53603">
        <w:rPr>
          <w:sz w:val="28"/>
          <w:szCs w:val="28"/>
        </w:rPr>
        <w:t xml:space="preserve"> (далее – Программа).</w:t>
      </w:r>
    </w:p>
    <w:p w14:paraId="2B93BF20" w14:textId="77777777" w:rsidR="00957E1D" w:rsidRPr="00E53603" w:rsidRDefault="00957E1D" w:rsidP="00957E1D">
      <w:pPr>
        <w:pStyle w:val="1f"/>
        <w:ind w:firstLine="720"/>
        <w:jc w:val="both"/>
        <w:rPr>
          <w:rFonts w:ascii="Times New Roman" w:hAnsi="Times New Roman"/>
          <w:sz w:val="28"/>
          <w:szCs w:val="28"/>
        </w:rPr>
      </w:pPr>
      <w:r w:rsidRPr="00E53603">
        <w:rPr>
          <w:rFonts w:ascii="Times New Roman" w:hAnsi="Times New Roman"/>
          <w:sz w:val="28"/>
          <w:szCs w:val="28"/>
        </w:rPr>
        <w:t>Выполнению поставленных задач могут мешать риски, сложившиеся под воздействием негативных факторов и имеющихся в обществе социально – экономических проблем:</w:t>
      </w:r>
    </w:p>
    <w:p w14:paraId="5E17ECE4" w14:textId="77777777" w:rsidR="00957E1D" w:rsidRPr="00E53603" w:rsidRDefault="00957E1D" w:rsidP="00957E1D">
      <w:pPr>
        <w:pStyle w:val="1f"/>
        <w:ind w:firstLine="720"/>
        <w:jc w:val="both"/>
        <w:rPr>
          <w:rFonts w:ascii="Times New Roman" w:hAnsi="Times New Roman"/>
          <w:spacing w:val="11"/>
          <w:sz w:val="28"/>
          <w:szCs w:val="28"/>
        </w:rPr>
      </w:pPr>
      <w:r w:rsidRPr="00E53603">
        <w:rPr>
          <w:rFonts w:ascii="Times New Roman" w:hAnsi="Times New Roman"/>
          <w:sz w:val="28"/>
          <w:szCs w:val="28"/>
        </w:rPr>
        <w:t>- недостаточность финансирования из бюджетных и внебюджетных источников.</w:t>
      </w:r>
    </w:p>
    <w:p w14:paraId="56E7BE7E" w14:textId="77777777" w:rsidR="00957E1D" w:rsidRPr="00E53603" w:rsidRDefault="00957E1D" w:rsidP="00957E1D">
      <w:pPr>
        <w:ind w:right="-143" w:firstLine="709"/>
        <w:jc w:val="both"/>
        <w:rPr>
          <w:sz w:val="28"/>
          <w:szCs w:val="28"/>
        </w:rPr>
      </w:pPr>
      <w:r w:rsidRPr="00E53603">
        <w:rPr>
          <w:sz w:val="28"/>
          <w:szCs w:val="28"/>
        </w:rPr>
        <w:t>Для реализации данной программы необходимо обеспечить решение следующих задач:</w:t>
      </w:r>
    </w:p>
    <w:p w14:paraId="1383D58C" w14:textId="77777777" w:rsidR="00957E1D" w:rsidRPr="00E53603" w:rsidRDefault="00957E1D" w:rsidP="00957E1D">
      <w:pPr>
        <w:ind w:right="-143" w:firstLine="709"/>
        <w:jc w:val="both"/>
        <w:rPr>
          <w:sz w:val="28"/>
          <w:szCs w:val="28"/>
        </w:rPr>
      </w:pPr>
      <w:r w:rsidRPr="00E53603">
        <w:rPr>
          <w:sz w:val="28"/>
          <w:szCs w:val="28"/>
        </w:rPr>
        <w:t>1. Создание условий для повышения качества решения вопросов местного значения органами местного самоуправления исходя из интересов населения муниципального образования.</w:t>
      </w:r>
    </w:p>
    <w:p w14:paraId="43A4134E" w14:textId="77777777" w:rsidR="00957E1D" w:rsidRPr="00E53603" w:rsidRDefault="00957E1D" w:rsidP="00957E1D">
      <w:pPr>
        <w:ind w:right="-143" w:firstLine="709"/>
        <w:jc w:val="both"/>
        <w:rPr>
          <w:sz w:val="28"/>
          <w:szCs w:val="28"/>
        </w:rPr>
      </w:pPr>
      <w:r w:rsidRPr="00E53603">
        <w:rPr>
          <w:sz w:val="28"/>
          <w:szCs w:val="28"/>
        </w:rPr>
        <w:t xml:space="preserve">2. Обеспечение эффективного использования муниципального имущества сельского поселения; </w:t>
      </w:r>
    </w:p>
    <w:p w14:paraId="08858110" w14:textId="77777777" w:rsidR="00957E1D" w:rsidRPr="00E53603" w:rsidRDefault="00957E1D" w:rsidP="00957E1D">
      <w:pPr>
        <w:ind w:right="-143" w:firstLine="709"/>
        <w:jc w:val="both"/>
        <w:rPr>
          <w:sz w:val="28"/>
          <w:szCs w:val="28"/>
        </w:rPr>
      </w:pPr>
      <w:r w:rsidRPr="00E53603">
        <w:rPr>
          <w:sz w:val="28"/>
          <w:szCs w:val="28"/>
        </w:rPr>
        <w:t>3. Создание условий для безопасности жизнедеятельности населения сельского поселения.</w:t>
      </w:r>
    </w:p>
    <w:p w14:paraId="04B5019B" w14:textId="77777777" w:rsidR="00957E1D" w:rsidRPr="00E53603" w:rsidRDefault="00957E1D" w:rsidP="00957E1D">
      <w:pPr>
        <w:ind w:right="-143" w:firstLine="709"/>
        <w:jc w:val="both"/>
        <w:rPr>
          <w:sz w:val="28"/>
          <w:szCs w:val="28"/>
        </w:rPr>
      </w:pPr>
      <w:r w:rsidRPr="00E53603">
        <w:rPr>
          <w:sz w:val="28"/>
          <w:szCs w:val="28"/>
        </w:rPr>
        <w:t xml:space="preserve">4. Обеспечение устойчивого </w:t>
      </w:r>
      <w:r w:rsidRPr="00E53603">
        <w:rPr>
          <w:color w:val="242424"/>
          <w:sz w:val="28"/>
          <w:szCs w:val="28"/>
        </w:rPr>
        <w:t>развития транспортной инфраструктуры</w:t>
      </w:r>
      <w:r w:rsidRPr="00E53603">
        <w:rPr>
          <w:sz w:val="28"/>
          <w:szCs w:val="28"/>
        </w:rPr>
        <w:t xml:space="preserve"> и дорожного хозяйства</w:t>
      </w:r>
    </w:p>
    <w:p w14:paraId="2F0B5307" w14:textId="77777777" w:rsidR="00957E1D" w:rsidRDefault="00957E1D" w:rsidP="00957E1D">
      <w:pPr>
        <w:ind w:right="-143" w:firstLine="709"/>
        <w:jc w:val="both"/>
        <w:rPr>
          <w:sz w:val="28"/>
          <w:szCs w:val="28"/>
        </w:rPr>
      </w:pPr>
      <w:r>
        <w:rPr>
          <w:sz w:val="28"/>
          <w:szCs w:val="28"/>
        </w:rPr>
        <w:t>5</w:t>
      </w:r>
      <w:r w:rsidRPr="00E53603">
        <w:rPr>
          <w:sz w:val="28"/>
          <w:szCs w:val="28"/>
        </w:rPr>
        <w:t>. Обеспечение проведения мероприятий по энергосбережению.</w:t>
      </w:r>
    </w:p>
    <w:p w14:paraId="607D0477" w14:textId="77777777" w:rsidR="0045182C" w:rsidRDefault="0045182C" w:rsidP="00957E1D">
      <w:pPr>
        <w:ind w:right="-143" w:firstLine="709"/>
        <w:jc w:val="both"/>
        <w:rPr>
          <w:sz w:val="28"/>
          <w:szCs w:val="28"/>
        </w:rPr>
      </w:pPr>
      <w:r>
        <w:rPr>
          <w:sz w:val="28"/>
          <w:szCs w:val="28"/>
        </w:rPr>
        <w:t xml:space="preserve">Программа разработана с целью создания комфортных условий жизнедеятельности в сельской местности. </w:t>
      </w:r>
      <w:r w:rsidR="00142515">
        <w:rPr>
          <w:sz w:val="28"/>
          <w:szCs w:val="28"/>
        </w:rPr>
        <w:t>Достижение цели подпрограммы будет осуществляться с учетом следующих подходов:</w:t>
      </w:r>
    </w:p>
    <w:p w14:paraId="372129AA" w14:textId="2A59BF0F" w:rsidR="00142515" w:rsidRPr="000463E4" w:rsidRDefault="00142515" w:rsidP="00142515">
      <w:pPr>
        <w:rPr>
          <w:sz w:val="28"/>
          <w:szCs w:val="28"/>
        </w:rPr>
      </w:pPr>
      <w:r w:rsidRPr="000463E4">
        <w:rPr>
          <w:sz w:val="28"/>
          <w:szCs w:val="28"/>
        </w:rPr>
        <w:t>– Проведение инвентаризации объектов недвижимого имущества;</w:t>
      </w:r>
    </w:p>
    <w:p w14:paraId="0E482FD5" w14:textId="77777777" w:rsidR="00142515" w:rsidRPr="000463E4" w:rsidRDefault="00142515" w:rsidP="00142515">
      <w:pPr>
        <w:rPr>
          <w:sz w:val="28"/>
          <w:szCs w:val="28"/>
        </w:rPr>
      </w:pPr>
      <w:r w:rsidRPr="000463E4">
        <w:rPr>
          <w:sz w:val="28"/>
          <w:szCs w:val="28"/>
        </w:rPr>
        <w:t>– Доля зарегистрированных объектов муниципальной собственности сельсовета;</w:t>
      </w:r>
    </w:p>
    <w:p w14:paraId="025FC664" w14:textId="68A8E215" w:rsidR="00142515" w:rsidRPr="000463E4" w:rsidRDefault="00142515" w:rsidP="00142515">
      <w:pPr>
        <w:rPr>
          <w:sz w:val="28"/>
          <w:szCs w:val="28"/>
        </w:rPr>
      </w:pPr>
      <w:r w:rsidRPr="000463E4">
        <w:rPr>
          <w:sz w:val="28"/>
          <w:szCs w:val="28"/>
        </w:rPr>
        <w:t xml:space="preserve">– Преимущественное обустройство автомобильных дорог </w:t>
      </w:r>
      <w:r w:rsidR="001E4FDA" w:rsidRPr="000463E4">
        <w:rPr>
          <w:sz w:val="28"/>
          <w:szCs w:val="28"/>
        </w:rPr>
        <w:t>общего пользования,</w:t>
      </w:r>
      <w:r w:rsidRPr="000463E4">
        <w:rPr>
          <w:sz w:val="28"/>
          <w:szCs w:val="28"/>
        </w:rPr>
        <w:t xml:space="preserve"> в отношении которых проводился капитальный ремонт;</w:t>
      </w:r>
    </w:p>
    <w:p w14:paraId="2F4A8CCC" w14:textId="77777777" w:rsidR="00142515" w:rsidRPr="000463E4" w:rsidRDefault="00142515" w:rsidP="000463E4">
      <w:pPr>
        <w:rPr>
          <w:sz w:val="28"/>
          <w:szCs w:val="28"/>
        </w:rPr>
      </w:pPr>
      <w:r w:rsidRPr="000463E4">
        <w:rPr>
          <w:sz w:val="28"/>
          <w:szCs w:val="28"/>
        </w:rPr>
        <w:t>– Доля автомобильных дорог, поставленных на кадастровый учет и оформленных в муниципальную собственность;</w:t>
      </w:r>
    </w:p>
    <w:p w14:paraId="5A0836DE" w14:textId="77777777" w:rsidR="00142515" w:rsidRPr="000463E4" w:rsidRDefault="00142515" w:rsidP="00142515">
      <w:pPr>
        <w:rPr>
          <w:color w:val="333333"/>
          <w:sz w:val="28"/>
          <w:szCs w:val="28"/>
          <w:lang w:eastAsia="ar-SA"/>
        </w:rPr>
      </w:pPr>
      <w:r w:rsidRPr="000463E4">
        <w:rPr>
          <w:sz w:val="28"/>
          <w:szCs w:val="28"/>
        </w:rPr>
        <w:t xml:space="preserve">– </w:t>
      </w:r>
      <w:r w:rsidRPr="000463E4">
        <w:rPr>
          <w:color w:val="333333"/>
          <w:sz w:val="28"/>
          <w:szCs w:val="28"/>
          <w:lang w:eastAsia="ar-SA"/>
        </w:rPr>
        <w:t>Доля отремонтированных объектов коммунальной инфраструктуры;</w:t>
      </w:r>
    </w:p>
    <w:p w14:paraId="082DBB71" w14:textId="77777777" w:rsidR="00142515" w:rsidRPr="000463E4" w:rsidRDefault="00142515" w:rsidP="00142515">
      <w:pPr>
        <w:rPr>
          <w:sz w:val="28"/>
          <w:szCs w:val="28"/>
        </w:rPr>
      </w:pPr>
      <w:r w:rsidRPr="000463E4">
        <w:rPr>
          <w:color w:val="333333"/>
          <w:sz w:val="28"/>
          <w:szCs w:val="28"/>
          <w:lang w:eastAsia="ar-SA"/>
        </w:rPr>
        <w:t xml:space="preserve">– </w:t>
      </w:r>
      <w:r w:rsidRPr="000463E4">
        <w:rPr>
          <w:sz w:val="28"/>
          <w:szCs w:val="28"/>
          <w:lang w:eastAsia="en-US"/>
        </w:rPr>
        <w:t>Ремонт водопроводной сети;</w:t>
      </w:r>
    </w:p>
    <w:p w14:paraId="5D7C9AE4" w14:textId="77777777" w:rsidR="00142515" w:rsidRPr="000463E4" w:rsidRDefault="00142515" w:rsidP="00142515">
      <w:pPr>
        <w:rPr>
          <w:sz w:val="28"/>
          <w:szCs w:val="28"/>
        </w:rPr>
      </w:pPr>
      <w:r w:rsidRPr="000463E4">
        <w:rPr>
          <w:sz w:val="28"/>
          <w:szCs w:val="28"/>
        </w:rPr>
        <w:t>– Площадь благоустройства территории поселения;</w:t>
      </w:r>
    </w:p>
    <w:p w14:paraId="104F098D" w14:textId="77777777" w:rsidR="00142515" w:rsidRPr="000463E4" w:rsidRDefault="00142515" w:rsidP="00142515">
      <w:pPr>
        <w:rPr>
          <w:sz w:val="28"/>
          <w:szCs w:val="28"/>
        </w:rPr>
      </w:pPr>
      <w:r w:rsidRPr="000463E4">
        <w:rPr>
          <w:sz w:val="28"/>
          <w:szCs w:val="28"/>
        </w:rPr>
        <w:t>– Площадь обустроенных территорий детских площадок, спортивных площадок и зон отдыха;</w:t>
      </w:r>
    </w:p>
    <w:p w14:paraId="432E2F34" w14:textId="77777777" w:rsidR="00142515" w:rsidRPr="000463E4" w:rsidRDefault="00142515" w:rsidP="00142515">
      <w:pPr>
        <w:rPr>
          <w:sz w:val="28"/>
          <w:szCs w:val="28"/>
        </w:rPr>
      </w:pPr>
      <w:r w:rsidRPr="000463E4">
        <w:rPr>
          <w:sz w:val="28"/>
          <w:szCs w:val="28"/>
        </w:rPr>
        <w:t>–  Количество установленных элементов благоустройства (лавочек, баннеров, контейнеров, вазонов, и т.д.);</w:t>
      </w:r>
    </w:p>
    <w:p w14:paraId="5DD5B495" w14:textId="77777777" w:rsidR="00142515" w:rsidRPr="000463E4" w:rsidRDefault="00142515" w:rsidP="00142515">
      <w:pPr>
        <w:rPr>
          <w:color w:val="FF0000"/>
          <w:sz w:val="28"/>
          <w:szCs w:val="28"/>
        </w:rPr>
      </w:pPr>
      <w:r w:rsidRPr="000463E4">
        <w:rPr>
          <w:sz w:val="28"/>
          <w:szCs w:val="28"/>
        </w:rPr>
        <w:t>– Количество вновь посаженных растений (саженцев деревьев, декоративных кустарников, цветочных клумб и т.д.);</w:t>
      </w:r>
    </w:p>
    <w:p w14:paraId="6A7D9809" w14:textId="77777777" w:rsidR="00142515" w:rsidRPr="000463E4" w:rsidRDefault="00142515" w:rsidP="00142515">
      <w:pPr>
        <w:rPr>
          <w:sz w:val="28"/>
          <w:szCs w:val="28"/>
        </w:rPr>
      </w:pPr>
      <w:r w:rsidRPr="000463E4">
        <w:rPr>
          <w:sz w:val="28"/>
          <w:szCs w:val="28"/>
        </w:rPr>
        <w:t>– Площадь обкошенной территории поселения от сорной растительности;</w:t>
      </w:r>
    </w:p>
    <w:p w14:paraId="6F3E7E4A" w14:textId="77777777" w:rsidR="00142515" w:rsidRPr="000463E4" w:rsidRDefault="00142515" w:rsidP="00142515">
      <w:pPr>
        <w:contextualSpacing/>
        <w:rPr>
          <w:sz w:val="28"/>
          <w:szCs w:val="28"/>
        </w:rPr>
      </w:pPr>
      <w:r w:rsidRPr="000463E4">
        <w:rPr>
          <w:sz w:val="28"/>
          <w:szCs w:val="28"/>
        </w:rPr>
        <w:t>– Доля сетей уличного освещения;</w:t>
      </w:r>
    </w:p>
    <w:p w14:paraId="4997DE20" w14:textId="77777777" w:rsidR="001E4FDA" w:rsidRDefault="00142515" w:rsidP="00142515">
      <w:pPr>
        <w:contextualSpacing/>
        <w:rPr>
          <w:sz w:val="28"/>
          <w:szCs w:val="28"/>
        </w:rPr>
      </w:pPr>
      <w:r w:rsidRPr="000463E4">
        <w:rPr>
          <w:sz w:val="28"/>
          <w:szCs w:val="28"/>
        </w:rPr>
        <w:lastRenderedPageBreak/>
        <w:t xml:space="preserve">– Количество отремонтированных и благоустроенных мест массового захоронения;  </w:t>
      </w:r>
    </w:p>
    <w:p w14:paraId="4B7FC1BC" w14:textId="31F61BDE" w:rsidR="00142515" w:rsidRPr="000463E4" w:rsidRDefault="00142515" w:rsidP="00142515">
      <w:pPr>
        <w:contextualSpacing/>
        <w:rPr>
          <w:sz w:val="28"/>
          <w:szCs w:val="28"/>
        </w:rPr>
      </w:pPr>
      <w:r w:rsidRPr="000463E4">
        <w:rPr>
          <w:sz w:val="28"/>
          <w:szCs w:val="28"/>
        </w:rPr>
        <w:t>–  Количество обустроенных площадок ТКО;</w:t>
      </w:r>
    </w:p>
    <w:p w14:paraId="7F383604" w14:textId="77777777" w:rsidR="000463E4" w:rsidRPr="000463E4" w:rsidRDefault="00142515" w:rsidP="00142515">
      <w:pPr>
        <w:contextualSpacing/>
        <w:rPr>
          <w:sz w:val="28"/>
          <w:szCs w:val="28"/>
        </w:rPr>
      </w:pPr>
      <w:r w:rsidRPr="000463E4">
        <w:rPr>
          <w:sz w:val="28"/>
          <w:szCs w:val="28"/>
        </w:rPr>
        <w:t>– У</w:t>
      </w:r>
      <w:r w:rsidRPr="000463E4">
        <w:rPr>
          <w:sz w:val="28"/>
          <w:szCs w:val="28"/>
          <w:lang w:eastAsia="en-US"/>
        </w:rPr>
        <w:t>величение оснащенности сельских населенных пунктов первичными средствами пожаротушения;</w:t>
      </w:r>
    </w:p>
    <w:p w14:paraId="2A7D26CC" w14:textId="77777777" w:rsidR="000463E4" w:rsidRPr="000463E4" w:rsidRDefault="000463E4" w:rsidP="00142515">
      <w:pPr>
        <w:contextualSpacing/>
        <w:rPr>
          <w:sz w:val="28"/>
          <w:szCs w:val="28"/>
        </w:rPr>
      </w:pPr>
      <w:r w:rsidRPr="000463E4">
        <w:rPr>
          <w:sz w:val="28"/>
          <w:szCs w:val="28"/>
        </w:rPr>
        <w:t xml:space="preserve">– </w:t>
      </w:r>
      <w:r w:rsidR="00142515" w:rsidRPr="000463E4">
        <w:rPr>
          <w:sz w:val="28"/>
          <w:szCs w:val="28"/>
        </w:rPr>
        <w:t>Число спортивных сооружений</w:t>
      </w:r>
      <w:r w:rsidRPr="000463E4">
        <w:rPr>
          <w:bCs/>
          <w:sz w:val="28"/>
          <w:szCs w:val="28"/>
        </w:rPr>
        <w:t xml:space="preserve"> и </w:t>
      </w:r>
      <w:r w:rsidR="00142515" w:rsidRPr="000463E4">
        <w:rPr>
          <w:sz w:val="28"/>
          <w:szCs w:val="28"/>
        </w:rPr>
        <w:t>спортивных мероприятий</w:t>
      </w:r>
      <w:r w:rsidRPr="000463E4">
        <w:rPr>
          <w:sz w:val="28"/>
          <w:szCs w:val="28"/>
        </w:rPr>
        <w:t>;</w:t>
      </w:r>
    </w:p>
    <w:p w14:paraId="1E4636F4" w14:textId="77777777" w:rsidR="000463E4" w:rsidRPr="000463E4" w:rsidRDefault="000463E4" w:rsidP="000463E4">
      <w:pPr>
        <w:contextualSpacing/>
        <w:rPr>
          <w:sz w:val="28"/>
          <w:szCs w:val="28"/>
        </w:rPr>
      </w:pPr>
      <w:r w:rsidRPr="000463E4">
        <w:rPr>
          <w:sz w:val="28"/>
          <w:szCs w:val="28"/>
        </w:rPr>
        <w:t>–</w:t>
      </w:r>
      <w:r w:rsidR="00142515" w:rsidRPr="000463E4">
        <w:rPr>
          <w:color w:val="22272F"/>
          <w:sz w:val="28"/>
          <w:szCs w:val="28"/>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r w:rsidRPr="000463E4">
        <w:rPr>
          <w:color w:val="22272F"/>
          <w:sz w:val="28"/>
          <w:szCs w:val="28"/>
        </w:rPr>
        <w:t>;</w:t>
      </w:r>
    </w:p>
    <w:p w14:paraId="06B6F620" w14:textId="77777777" w:rsidR="00142515" w:rsidRDefault="000463E4" w:rsidP="000463E4">
      <w:pPr>
        <w:contextualSpacing/>
        <w:rPr>
          <w:color w:val="22272F"/>
          <w:sz w:val="28"/>
          <w:szCs w:val="28"/>
        </w:rPr>
      </w:pPr>
      <w:r w:rsidRPr="000463E4">
        <w:rPr>
          <w:sz w:val="28"/>
          <w:szCs w:val="28"/>
        </w:rPr>
        <w:t xml:space="preserve">– </w:t>
      </w:r>
      <w:r w:rsidR="00142515" w:rsidRPr="000463E4">
        <w:rPr>
          <w:color w:val="22272F"/>
          <w:sz w:val="28"/>
          <w:szCs w:val="28"/>
        </w:rPr>
        <w:t>Количество реализованных инициативных проектов</w:t>
      </w:r>
      <w:r w:rsidRPr="000463E4">
        <w:rPr>
          <w:color w:val="22272F"/>
          <w:sz w:val="28"/>
          <w:szCs w:val="28"/>
        </w:rPr>
        <w:t>.</w:t>
      </w:r>
    </w:p>
    <w:p w14:paraId="340CE80B" w14:textId="77777777" w:rsidR="000463E4" w:rsidRDefault="000463E4" w:rsidP="003D41AE">
      <w:pPr>
        <w:ind w:firstLine="709"/>
        <w:contextualSpacing/>
        <w:jc w:val="both"/>
        <w:rPr>
          <w:color w:val="22272F"/>
          <w:sz w:val="28"/>
          <w:szCs w:val="28"/>
        </w:rPr>
      </w:pPr>
      <w:r>
        <w:rPr>
          <w:color w:val="22272F"/>
          <w:sz w:val="28"/>
          <w:szCs w:val="28"/>
        </w:rPr>
        <w:t>Целевые индикаторы и показатели программы представлены в качестве целевых индикаторов и показателей подпрограммных мероприятий согласно приложению №2 к настоящему постановлению.</w:t>
      </w:r>
    </w:p>
    <w:p w14:paraId="6E2EAD3C" w14:textId="77777777" w:rsidR="000463E4" w:rsidRDefault="000463E4" w:rsidP="003D41AE">
      <w:pPr>
        <w:ind w:firstLine="709"/>
        <w:contextualSpacing/>
        <w:jc w:val="both"/>
        <w:rPr>
          <w:color w:val="22272F"/>
          <w:sz w:val="28"/>
          <w:szCs w:val="28"/>
        </w:rPr>
      </w:pPr>
      <w:r>
        <w:rPr>
          <w:color w:val="22272F"/>
          <w:sz w:val="28"/>
          <w:szCs w:val="28"/>
        </w:rPr>
        <w:t>Механизм реализации программы основан на принятии управлениями, отделами, службами администрации муниципального образования Струковский сельсовет Оренбургского района Оренбургской области решений в пределах своих полномочий, органами государственной власти, предприятиями, учреждениями, иными организациями и прочими лицами. Данное взаимодействие производится посредствам официальной переписки, использования каналов межведомственного взаимодействия, формирования и участия в деятельности совещательных органов и иных методов работы.</w:t>
      </w:r>
    </w:p>
    <w:p w14:paraId="0FB8BC54" w14:textId="62316098" w:rsidR="000463E4" w:rsidRDefault="000463E4" w:rsidP="003D41AE">
      <w:pPr>
        <w:ind w:firstLine="709"/>
        <w:contextualSpacing/>
        <w:jc w:val="both"/>
        <w:rPr>
          <w:color w:val="22272F"/>
          <w:sz w:val="28"/>
          <w:szCs w:val="28"/>
        </w:rPr>
      </w:pPr>
      <w:r>
        <w:rPr>
          <w:color w:val="22272F"/>
          <w:sz w:val="28"/>
          <w:szCs w:val="28"/>
        </w:rPr>
        <w:t>Информация о ходе и ре</w:t>
      </w:r>
      <w:r w:rsidR="003D41AE">
        <w:rPr>
          <w:color w:val="22272F"/>
          <w:sz w:val="28"/>
          <w:szCs w:val="28"/>
        </w:rPr>
        <w:t>зультатах работы по исполнению программы формируется как путем и сбора обобщения и анализа информации, которая формируется в процессе собственной деятельности администрации, так и путем направления запросов и получения информации по ним, сбора и анализа данных. Закупка товаров, работ и услуг, связанных с реализацией программы, предусматриваются в соответствии с действующим законодательством о размещении заказов на поставку товаров, выполнение работ, оказание услуг для государственных и муниципальных нужд.</w:t>
      </w:r>
    </w:p>
    <w:p w14:paraId="3D1D9ACA" w14:textId="77777777" w:rsidR="003D41AE" w:rsidRDefault="003D41AE" w:rsidP="003D41AE">
      <w:pPr>
        <w:ind w:firstLine="709"/>
        <w:contextualSpacing/>
        <w:jc w:val="both"/>
        <w:rPr>
          <w:color w:val="22272F"/>
          <w:sz w:val="28"/>
          <w:szCs w:val="28"/>
        </w:rPr>
      </w:pPr>
      <w:r>
        <w:rPr>
          <w:color w:val="22272F"/>
          <w:sz w:val="28"/>
          <w:szCs w:val="28"/>
        </w:rPr>
        <w:t>Контроль за ходом выполнения программы осуществляется в порядке, установленном действующим законодательством и нормативно-правовыми актами органов местного самоуправления муниципального образования Струковский сельсовет Оренб</w:t>
      </w:r>
      <w:r w:rsidR="00E047EC">
        <w:rPr>
          <w:color w:val="22272F"/>
          <w:sz w:val="28"/>
          <w:szCs w:val="28"/>
        </w:rPr>
        <w:t>ургского района Оренбургской об</w:t>
      </w:r>
      <w:r>
        <w:rPr>
          <w:color w:val="22272F"/>
          <w:sz w:val="28"/>
          <w:szCs w:val="28"/>
        </w:rPr>
        <w:t xml:space="preserve">ласти. </w:t>
      </w:r>
    </w:p>
    <w:p w14:paraId="33C7FAAB" w14:textId="77777777" w:rsidR="00E047EC" w:rsidRPr="000463E4" w:rsidRDefault="00DD1999" w:rsidP="003D41AE">
      <w:pPr>
        <w:ind w:firstLine="709"/>
        <w:contextualSpacing/>
        <w:jc w:val="both"/>
        <w:rPr>
          <w:sz w:val="28"/>
          <w:szCs w:val="28"/>
        </w:rPr>
      </w:pPr>
      <w:r>
        <w:rPr>
          <w:color w:val="22272F"/>
          <w:sz w:val="28"/>
          <w:szCs w:val="28"/>
        </w:rPr>
        <w:t>Экономический эффект от реализации программных мероприятий состоит в достижении ее ожидаемых результатов.</w:t>
      </w:r>
    </w:p>
    <w:p w14:paraId="19E8504F" w14:textId="77777777" w:rsidR="00142515" w:rsidRDefault="00142515" w:rsidP="00957E1D">
      <w:pPr>
        <w:ind w:right="-143" w:firstLine="709"/>
        <w:jc w:val="both"/>
        <w:rPr>
          <w:sz w:val="28"/>
          <w:szCs w:val="28"/>
        </w:rPr>
      </w:pPr>
    </w:p>
    <w:p w14:paraId="005DA68B" w14:textId="77777777" w:rsidR="00957E1D" w:rsidRPr="00E53603" w:rsidRDefault="00957E1D" w:rsidP="00957E1D">
      <w:pPr>
        <w:ind w:right="-143" w:firstLine="709"/>
        <w:jc w:val="both"/>
        <w:rPr>
          <w:sz w:val="28"/>
          <w:szCs w:val="28"/>
        </w:rPr>
      </w:pPr>
    </w:p>
    <w:p w14:paraId="23CACCAF" w14:textId="77777777" w:rsidR="00957E1D" w:rsidRDefault="00957E1D" w:rsidP="00957E1D">
      <w:pPr>
        <w:tabs>
          <w:tab w:val="left" w:pos="913"/>
        </w:tabs>
        <w:rPr>
          <w:b/>
          <w:bCs/>
          <w:sz w:val="28"/>
          <w:szCs w:val="28"/>
        </w:rPr>
      </w:pPr>
    </w:p>
    <w:p w14:paraId="361B132B" w14:textId="77777777" w:rsidR="00DD1999" w:rsidRDefault="00DD1999" w:rsidP="00957E1D">
      <w:pPr>
        <w:tabs>
          <w:tab w:val="left" w:pos="913"/>
        </w:tabs>
        <w:rPr>
          <w:b/>
          <w:bCs/>
          <w:sz w:val="28"/>
          <w:szCs w:val="28"/>
        </w:rPr>
      </w:pPr>
    </w:p>
    <w:p w14:paraId="47BB2652" w14:textId="77777777" w:rsidR="00DD1999" w:rsidRDefault="00DD1999" w:rsidP="00957E1D">
      <w:pPr>
        <w:tabs>
          <w:tab w:val="left" w:pos="913"/>
        </w:tabs>
        <w:rPr>
          <w:sz w:val="28"/>
          <w:szCs w:val="28"/>
          <w:lang w:eastAsia="en-US"/>
        </w:rPr>
      </w:pPr>
    </w:p>
    <w:p w14:paraId="71B9FF7D" w14:textId="77777777" w:rsidR="00957E1D" w:rsidRPr="004C6750" w:rsidRDefault="00957E1D" w:rsidP="00957E1D">
      <w:pPr>
        <w:rPr>
          <w:sz w:val="28"/>
          <w:szCs w:val="28"/>
          <w:lang w:eastAsia="en-US"/>
        </w:rPr>
      </w:pPr>
    </w:p>
    <w:p w14:paraId="078B473D" w14:textId="77777777" w:rsidR="00957E1D" w:rsidRDefault="00957E1D" w:rsidP="00A009A5">
      <w:pPr>
        <w:widowControl w:val="0"/>
        <w:autoSpaceDE w:val="0"/>
        <w:spacing w:line="276" w:lineRule="auto"/>
        <w:jc w:val="center"/>
        <w:rPr>
          <w:b/>
          <w:sz w:val="28"/>
          <w:szCs w:val="28"/>
        </w:rPr>
      </w:pPr>
    </w:p>
    <w:p w14:paraId="0538A723" w14:textId="77777777" w:rsidR="00957E1D" w:rsidRDefault="00957E1D" w:rsidP="00A009A5">
      <w:pPr>
        <w:widowControl w:val="0"/>
        <w:autoSpaceDE w:val="0"/>
        <w:spacing w:line="276" w:lineRule="auto"/>
        <w:jc w:val="center"/>
        <w:rPr>
          <w:b/>
          <w:sz w:val="28"/>
          <w:szCs w:val="28"/>
        </w:rPr>
      </w:pPr>
    </w:p>
    <w:p w14:paraId="69709120" w14:textId="77777777" w:rsidR="00957E1D" w:rsidRDefault="00957E1D" w:rsidP="00A009A5">
      <w:pPr>
        <w:widowControl w:val="0"/>
        <w:autoSpaceDE w:val="0"/>
        <w:spacing w:line="276" w:lineRule="auto"/>
        <w:jc w:val="center"/>
        <w:rPr>
          <w:b/>
          <w:sz w:val="28"/>
          <w:szCs w:val="28"/>
        </w:rPr>
      </w:pPr>
    </w:p>
    <w:p w14:paraId="1E7C674C" w14:textId="77777777" w:rsidR="001105A9" w:rsidRPr="00E53603" w:rsidRDefault="001105A9" w:rsidP="00A009A5">
      <w:pPr>
        <w:widowControl w:val="0"/>
        <w:autoSpaceDE w:val="0"/>
        <w:spacing w:line="276" w:lineRule="auto"/>
        <w:jc w:val="center"/>
        <w:rPr>
          <w:b/>
        </w:rPr>
      </w:pPr>
    </w:p>
    <w:p w14:paraId="25938CF4" w14:textId="77777777" w:rsidR="001105A9" w:rsidRP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Паспорт муниципальной программы (комплексной программы) </w:t>
      </w:r>
    </w:p>
    <w:p w14:paraId="289324EA" w14:textId="77777777" w:rsid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муниципального образования </w:t>
      </w:r>
      <w:r w:rsidR="00DD1999">
        <w:rPr>
          <w:b/>
          <w:sz w:val="28"/>
          <w:szCs w:val="28"/>
        </w:rPr>
        <w:t>Струко</w:t>
      </w:r>
      <w:r w:rsidR="00486B83">
        <w:rPr>
          <w:b/>
          <w:sz w:val="28"/>
          <w:szCs w:val="28"/>
        </w:rPr>
        <w:t>вский</w:t>
      </w:r>
      <w:r w:rsidRPr="001105A9">
        <w:rPr>
          <w:b/>
          <w:sz w:val="28"/>
          <w:szCs w:val="28"/>
        </w:rPr>
        <w:t xml:space="preserve"> сельсовет </w:t>
      </w:r>
    </w:p>
    <w:p w14:paraId="2FFBE84B" w14:textId="77777777" w:rsidR="001105A9" w:rsidRP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Оренбургского района </w:t>
      </w:r>
      <w:r w:rsidRPr="00E53603">
        <w:rPr>
          <w:b/>
          <w:sz w:val="28"/>
          <w:szCs w:val="28"/>
        </w:rPr>
        <w:t>Оренбургской области</w:t>
      </w:r>
    </w:p>
    <w:p w14:paraId="6E0B636E" w14:textId="77777777" w:rsidR="00FD70E6" w:rsidRDefault="001105A9" w:rsidP="001105A9">
      <w:pPr>
        <w:widowControl w:val="0"/>
        <w:autoSpaceDE w:val="0"/>
        <w:autoSpaceDN w:val="0"/>
        <w:adjustRightInd w:val="0"/>
        <w:contextualSpacing/>
        <w:jc w:val="center"/>
        <w:rPr>
          <w:b/>
          <w:sz w:val="28"/>
          <w:szCs w:val="28"/>
        </w:rPr>
      </w:pPr>
      <w:r w:rsidRPr="00E53603">
        <w:rPr>
          <w:b/>
          <w:sz w:val="28"/>
          <w:szCs w:val="28"/>
        </w:rPr>
        <w:t xml:space="preserve">«Комплексное развитие сельской территории в муниципальном </w:t>
      </w:r>
    </w:p>
    <w:p w14:paraId="45F2592A" w14:textId="77777777" w:rsidR="00FD70E6" w:rsidRDefault="001105A9" w:rsidP="001105A9">
      <w:pPr>
        <w:widowControl w:val="0"/>
        <w:autoSpaceDE w:val="0"/>
        <w:autoSpaceDN w:val="0"/>
        <w:adjustRightInd w:val="0"/>
        <w:contextualSpacing/>
        <w:jc w:val="center"/>
        <w:rPr>
          <w:b/>
          <w:sz w:val="28"/>
          <w:szCs w:val="28"/>
        </w:rPr>
      </w:pPr>
      <w:r w:rsidRPr="00E53603">
        <w:rPr>
          <w:b/>
          <w:sz w:val="28"/>
          <w:szCs w:val="28"/>
        </w:rPr>
        <w:t xml:space="preserve">образовании </w:t>
      </w:r>
      <w:r w:rsidR="00DD1999">
        <w:rPr>
          <w:b/>
          <w:sz w:val="28"/>
          <w:szCs w:val="28"/>
        </w:rPr>
        <w:t>Струко</w:t>
      </w:r>
      <w:r w:rsidR="00486B83">
        <w:rPr>
          <w:b/>
          <w:sz w:val="28"/>
          <w:szCs w:val="28"/>
        </w:rPr>
        <w:t>вский</w:t>
      </w:r>
      <w:r w:rsidRPr="00E53603">
        <w:rPr>
          <w:b/>
          <w:sz w:val="28"/>
          <w:szCs w:val="28"/>
        </w:rPr>
        <w:t xml:space="preserve"> сельсовет Оренбургского района </w:t>
      </w:r>
    </w:p>
    <w:p w14:paraId="7D5370CD" w14:textId="77777777" w:rsidR="001105A9" w:rsidRPr="00FC7F32" w:rsidRDefault="001105A9" w:rsidP="001105A9">
      <w:pPr>
        <w:widowControl w:val="0"/>
        <w:autoSpaceDE w:val="0"/>
        <w:autoSpaceDN w:val="0"/>
        <w:adjustRightInd w:val="0"/>
        <w:contextualSpacing/>
        <w:jc w:val="center"/>
        <w:rPr>
          <w:i/>
          <w:sz w:val="24"/>
          <w:szCs w:val="24"/>
        </w:rPr>
      </w:pPr>
      <w:r w:rsidRPr="00E53603">
        <w:rPr>
          <w:b/>
          <w:sz w:val="28"/>
          <w:szCs w:val="28"/>
        </w:rPr>
        <w:t>Оренбургской области на 2023-2030 годы»</w:t>
      </w:r>
      <w:r w:rsidRPr="00FC7F32">
        <w:rPr>
          <w:i/>
          <w:sz w:val="24"/>
          <w:szCs w:val="24"/>
        </w:rPr>
        <w:t xml:space="preserve"> </w:t>
      </w:r>
    </w:p>
    <w:p w14:paraId="051B72CB" w14:textId="77777777" w:rsidR="001105A9" w:rsidRPr="00FC7F32" w:rsidRDefault="001105A9" w:rsidP="001105A9">
      <w:pPr>
        <w:widowControl w:val="0"/>
        <w:autoSpaceDE w:val="0"/>
        <w:autoSpaceDN w:val="0"/>
        <w:adjustRightInd w:val="0"/>
        <w:ind w:right="40"/>
        <w:contextualSpacing/>
        <w:jc w:val="center"/>
        <w:rPr>
          <w:i/>
          <w:sz w:val="24"/>
          <w:szCs w:val="24"/>
        </w:rPr>
      </w:pPr>
    </w:p>
    <w:tbl>
      <w:tblPr>
        <w:tblW w:w="5000" w:type="pct"/>
        <w:tblInd w:w="73" w:type="dxa"/>
        <w:tblCellMar>
          <w:top w:w="62" w:type="dxa"/>
          <w:left w:w="73" w:type="dxa"/>
          <w:right w:w="21" w:type="dxa"/>
        </w:tblCellMar>
        <w:tblLook w:val="04A0" w:firstRow="1" w:lastRow="0" w:firstColumn="1" w:lastColumn="0" w:noHBand="0" w:noVBand="1"/>
      </w:tblPr>
      <w:tblGrid>
        <w:gridCol w:w="4536"/>
        <w:gridCol w:w="4913"/>
      </w:tblGrid>
      <w:tr w:rsidR="001105A9" w:rsidRPr="00FC7F32" w14:paraId="55DF8E22" w14:textId="77777777" w:rsidTr="00D35AFE">
        <w:trPr>
          <w:trHeight w:val="905"/>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0F9537" w14:textId="77777777"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Куратор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5DC0CB0" w14:textId="77777777" w:rsidR="001105A9" w:rsidRPr="00D35AFE" w:rsidRDefault="00DD1999" w:rsidP="00DD1999">
            <w:pPr>
              <w:widowControl w:val="0"/>
              <w:autoSpaceDE w:val="0"/>
              <w:autoSpaceDN w:val="0"/>
              <w:adjustRightInd w:val="0"/>
              <w:spacing w:line="259" w:lineRule="auto"/>
              <w:jc w:val="both"/>
              <w:rPr>
                <w:sz w:val="28"/>
                <w:szCs w:val="28"/>
              </w:rPr>
            </w:pPr>
            <w:r w:rsidRPr="00D35AFE">
              <w:rPr>
                <w:color w:val="22272F"/>
                <w:sz w:val="28"/>
                <w:szCs w:val="28"/>
                <w:shd w:val="clear" w:color="auto" w:fill="FFFFFF"/>
              </w:rPr>
              <w:t>Кооп</w:t>
            </w:r>
            <w:r w:rsidR="00D93B5B" w:rsidRPr="00D35AFE">
              <w:rPr>
                <w:color w:val="22272F"/>
                <w:sz w:val="28"/>
                <w:szCs w:val="28"/>
                <w:shd w:val="clear" w:color="auto" w:fill="FFFFFF"/>
              </w:rPr>
              <w:t xml:space="preserve"> И.</w:t>
            </w:r>
            <w:r w:rsidRPr="00D35AFE">
              <w:rPr>
                <w:color w:val="22272F"/>
                <w:sz w:val="28"/>
                <w:szCs w:val="28"/>
                <w:shd w:val="clear" w:color="auto" w:fill="FFFFFF"/>
              </w:rPr>
              <w:t>П</w:t>
            </w:r>
            <w:r w:rsidR="00D93B5B" w:rsidRPr="00D35AFE">
              <w:rPr>
                <w:color w:val="22272F"/>
                <w:sz w:val="28"/>
                <w:szCs w:val="28"/>
                <w:shd w:val="clear" w:color="auto" w:fill="FFFFFF"/>
              </w:rPr>
              <w:t>.</w:t>
            </w:r>
            <w:r w:rsidR="001105A9" w:rsidRPr="00D35AFE">
              <w:rPr>
                <w:color w:val="22272F"/>
                <w:sz w:val="28"/>
                <w:szCs w:val="28"/>
                <w:shd w:val="clear" w:color="auto" w:fill="FFFFFF"/>
              </w:rPr>
              <w:t>,</w:t>
            </w:r>
            <w:r w:rsidR="00CB54EC" w:rsidRPr="00D35AFE">
              <w:rPr>
                <w:color w:val="22272F"/>
                <w:sz w:val="28"/>
                <w:szCs w:val="28"/>
                <w:shd w:val="clear" w:color="auto" w:fill="FFFFFF"/>
              </w:rPr>
              <w:t xml:space="preserve"> </w:t>
            </w:r>
            <w:r w:rsidR="001105A9" w:rsidRPr="00D35AFE">
              <w:rPr>
                <w:color w:val="22272F"/>
                <w:sz w:val="28"/>
                <w:szCs w:val="28"/>
                <w:shd w:val="clear" w:color="auto" w:fill="FFFFFF"/>
              </w:rPr>
              <w:t>глава</w:t>
            </w:r>
            <w:r w:rsidR="001105A9" w:rsidRPr="00D35AFE">
              <w:rPr>
                <w:sz w:val="28"/>
                <w:szCs w:val="28"/>
              </w:rPr>
              <w:t xml:space="preserve"> муниципального образования </w:t>
            </w:r>
            <w:r w:rsidR="00486B83" w:rsidRPr="00D35AFE">
              <w:rPr>
                <w:sz w:val="28"/>
                <w:szCs w:val="28"/>
              </w:rPr>
              <w:t>С</w:t>
            </w:r>
            <w:r w:rsidRPr="00D35AFE">
              <w:rPr>
                <w:sz w:val="28"/>
                <w:szCs w:val="28"/>
              </w:rPr>
              <w:t>труко</w:t>
            </w:r>
            <w:r w:rsidR="00486B83" w:rsidRPr="00D35AFE">
              <w:rPr>
                <w:sz w:val="28"/>
                <w:szCs w:val="28"/>
              </w:rPr>
              <w:t>вский</w:t>
            </w:r>
            <w:r w:rsidR="001105A9" w:rsidRPr="00D35AFE">
              <w:rPr>
                <w:sz w:val="28"/>
                <w:szCs w:val="28"/>
              </w:rPr>
              <w:t xml:space="preserve"> сельсовет Оренбургского района</w:t>
            </w:r>
            <w:r w:rsidR="001105A9" w:rsidRPr="00D35AFE">
              <w:rPr>
                <w:color w:val="22272F"/>
                <w:sz w:val="28"/>
                <w:szCs w:val="28"/>
                <w:shd w:val="clear" w:color="auto" w:fill="FFFFFF"/>
              </w:rPr>
              <w:t xml:space="preserve"> </w:t>
            </w:r>
            <w:r w:rsidR="001105A9" w:rsidRPr="00D35AFE">
              <w:rPr>
                <w:sz w:val="28"/>
                <w:szCs w:val="28"/>
              </w:rPr>
              <w:t>Оренбургской области</w:t>
            </w:r>
          </w:p>
        </w:tc>
      </w:tr>
      <w:tr w:rsidR="001105A9" w:rsidRPr="00FC7F32" w14:paraId="272BABE2" w14:textId="77777777" w:rsidTr="00D35AFE">
        <w:trPr>
          <w:trHeight w:val="1137"/>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5C9227" w14:textId="77777777"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Ответственный исполнитель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65FE047" w14:textId="77777777" w:rsidR="001105A9" w:rsidRPr="00D35AFE" w:rsidRDefault="001105A9" w:rsidP="006F6DC4">
            <w:pPr>
              <w:widowControl w:val="0"/>
              <w:autoSpaceDE w:val="0"/>
              <w:autoSpaceDN w:val="0"/>
              <w:adjustRightInd w:val="0"/>
              <w:spacing w:line="259" w:lineRule="auto"/>
              <w:jc w:val="both"/>
              <w:rPr>
                <w:sz w:val="28"/>
                <w:szCs w:val="28"/>
                <w:highlight w:val="yellow"/>
              </w:rPr>
            </w:pPr>
            <w:r w:rsidRPr="00D35AFE">
              <w:rPr>
                <w:sz w:val="28"/>
                <w:szCs w:val="28"/>
              </w:rPr>
              <w:t xml:space="preserve">Администрация муниципального образования </w:t>
            </w:r>
            <w:r w:rsidR="00486B83" w:rsidRPr="00D35AFE">
              <w:rPr>
                <w:bCs/>
                <w:sz w:val="28"/>
                <w:szCs w:val="28"/>
              </w:rPr>
              <w:t>С</w:t>
            </w:r>
            <w:r w:rsidR="00DD1999" w:rsidRPr="00D35AFE">
              <w:rPr>
                <w:bCs/>
                <w:sz w:val="28"/>
                <w:szCs w:val="28"/>
              </w:rPr>
              <w:t>труко</w:t>
            </w:r>
            <w:r w:rsidR="00486B83" w:rsidRPr="00D35AFE">
              <w:rPr>
                <w:bCs/>
                <w:sz w:val="28"/>
                <w:szCs w:val="28"/>
              </w:rPr>
              <w:t>вский</w:t>
            </w:r>
            <w:r w:rsidRPr="00D35AFE">
              <w:rPr>
                <w:bCs/>
                <w:sz w:val="28"/>
                <w:szCs w:val="28"/>
              </w:rPr>
              <w:t xml:space="preserve"> сельсовет</w:t>
            </w:r>
            <w:r w:rsidRPr="00D35AFE">
              <w:rPr>
                <w:sz w:val="28"/>
                <w:szCs w:val="28"/>
              </w:rPr>
              <w:t xml:space="preserve"> Оренбургского района Оренбургской области</w:t>
            </w:r>
          </w:p>
        </w:tc>
      </w:tr>
      <w:tr w:rsidR="001105A9" w:rsidRPr="00FC7F32" w14:paraId="15C51921" w14:textId="77777777" w:rsidTr="00D35AFE">
        <w:trPr>
          <w:trHeight w:val="576"/>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16DB765" w14:textId="77777777"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Период реализации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tcPr>
          <w:p w14:paraId="792183AA" w14:textId="77777777" w:rsidR="001105A9" w:rsidRPr="00D35AFE" w:rsidRDefault="001105A9" w:rsidP="006F6DC4">
            <w:pPr>
              <w:shd w:val="clear" w:color="auto" w:fill="FFFFFF"/>
              <w:rPr>
                <w:sz w:val="28"/>
                <w:szCs w:val="28"/>
              </w:rPr>
            </w:pPr>
            <w:r w:rsidRPr="00D35AFE">
              <w:rPr>
                <w:sz w:val="28"/>
                <w:szCs w:val="28"/>
              </w:rPr>
              <w:t>2023 – 2030</w:t>
            </w:r>
          </w:p>
        </w:tc>
      </w:tr>
      <w:tr w:rsidR="001105A9" w:rsidRPr="00FC7F32" w14:paraId="2286E682" w14:textId="77777777" w:rsidTr="00D35AFE">
        <w:trPr>
          <w:trHeight w:val="819"/>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561D0F1" w14:textId="77777777"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Цель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499921B" w14:textId="77777777" w:rsidR="001105A9" w:rsidRPr="00D35AFE" w:rsidRDefault="00DD1999" w:rsidP="00DD1999">
            <w:pPr>
              <w:pStyle w:val="s16"/>
              <w:shd w:val="clear" w:color="auto" w:fill="FFFFFF"/>
              <w:spacing w:before="0" w:after="0"/>
              <w:contextualSpacing/>
              <w:rPr>
                <w:color w:val="22272F"/>
                <w:sz w:val="28"/>
                <w:szCs w:val="28"/>
              </w:rPr>
            </w:pPr>
            <w:r w:rsidRPr="00D35AFE">
              <w:rPr>
                <w:sz w:val="28"/>
                <w:szCs w:val="28"/>
              </w:rPr>
              <w:t>Благоустройство сельских территорий для о</w:t>
            </w:r>
            <w:r w:rsidR="001105A9" w:rsidRPr="00D35AFE">
              <w:rPr>
                <w:sz w:val="28"/>
                <w:szCs w:val="28"/>
              </w:rPr>
              <w:t>беспечени</w:t>
            </w:r>
            <w:r w:rsidRPr="00D35AFE">
              <w:rPr>
                <w:sz w:val="28"/>
                <w:szCs w:val="28"/>
              </w:rPr>
              <w:t>я повышения качества и уровня жизни сельского населения в целях сохранения социального и экономического потенциала сельских территорий</w:t>
            </w:r>
          </w:p>
        </w:tc>
      </w:tr>
      <w:tr w:rsidR="001105A9" w:rsidRPr="00FC7F32" w14:paraId="297D611B" w14:textId="77777777" w:rsidTr="00D35AFE">
        <w:trPr>
          <w:trHeight w:val="601"/>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45D4C1" w14:textId="77777777" w:rsidR="001105A9" w:rsidRPr="00D35AFE" w:rsidRDefault="00DD1999" w:rsidP="00CB54EC">
            <w:pPr>
              <w:widowControl w:val="0"/>
              <w:autoSpaceDE w:val="0"/>
              <w:autoSpaceDN w:val="0"/>
              <w:adjustRightInd w:val="0"/>
              <w:spacing w:line="259" w:lineRule="auto"/>
              <w:rPr>
                <w:sz w:val="28"/>
                <w:szCs w:val="28"/>
              </w:rPr>
            </w:pPr>
            <w:r w:rsidRPr="00D35AFE">
              <w:rPr>
                <w:sz w:val="28"/>
                <w:szCs w:val="28"/>
              </w:rPr>
              <w:t>Направления (</w:t>
            </w:r>
            <w:r w:rsidR="001105A9" w:rsidRPr="00D35AFE">
              <w:rPr>
                <w:sz w:val="28"/>
                <w:szCs w:val="28"/>
              </w:rPr>
              <w:t>при нео</w:t>
            </w:r>
            <w:r w:rsidR="00CB54EC" w:rsidRPr="00D35AFE">
              <w:rPr>
                <w:sz w:val="28"/>
                <w:szCs w:val="28"/>
              </w:rPr>
              <w:t>б</w:t>
            </w:r>
            <w:r w:rsidR="001105A9" w:rsidRPr="00D35AFE">
              <w:rPr>
                <w:sz w:val="28"/>
                <w:szCs w:val="28"/>
              </w:rPr>
              <w:t>ходимости)</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DFFCD8D" w14:textId="77777777" w:rsidR="001105A9" w:rsidRPr="00D35AFE" w:rsidRDefault="001105A9" w:rsidP="006F6DC4">
            <w:pPr>
              <w:pStyle w:val="s16"/>
              <w:shd w:val="clear" w:color="auto" w:fill="FFFFFF"/>
              <w:spacing w:before="0" w:after="0"/>
              <w:contextualSpacing/>
              <w:rPr>
                <w:sz w:val="28"/>
                <w:szCs w:val="28"/>
              </w:rPr>
            </w:pPr>
            <w:r w:rsidRPr="00D35AFE">
              <w:rPr>
                <w:sz w:val="28"/>
                <w:szCs w:val="28"/>
              </w:rPr>
              <w:t>-</w:t>
            </w:r>
          </w:p>
        </w:tc>
      </w:tr>
      <w:tr w:rsidR="001105A9" w:rsidRPr="00FC7F32" w14:paraId="259ABF47" w14:textId="77777777" w:rsidTr="00D35AFE">
        <w:tblPrEx>
          <w:tblCellMar>
            <w:top w:w="63" w:type="dxa"/>
            <w:right w:w="3" w:type="dxa"/>
          </w:tblCellMar>
        </w:tblPrEx>
        <w:trPr>
          <w:trHeight w:val="351"/>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A031C34" w14:textId="77777777"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Объемы бюджетных ассигнований муниципальной программы (комплексной программы), в том числе по годам реализации </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45DD718" w14:textId="1F5B032D" w:rsidR="00D35AFE" w:rsidRPr="00D35AFE" w:rsidRDefault="001E4FDA" w:rsidP="006F6DC4">
            <w:pPr>
              <w:widowControl w:val="0"/>
              <w:autoSpaceDE w:val="0"/>
              <w:autoSpaceDN w:val="0"/>
              <w:adjustRightInd w:val="0"/>
              <w:spacing w:line="259" w:lineRule="auto"/>
              <w:rPr>
                <w:sz w:val="28"/>
                <w:szCs w:val="28"/>
              </w:rPr>
            </w:pPr>
            <w:r w:rsidRPr="001E4FDA">
              <w:rPr>
                <w:b/>
                <w:bCs/>
                <w:sz w:val="28"/>
                <w:szCs w:val="28"/>
              </w:rPr>
              <w:t>9 </w:t>
            </w:r>
            <w:r w:rsidR="00306925">
              <w:rPr>
                <w:b/>
                <w:bCs/>
                <w:sz w:val="28"/>
                <w:szCs w:val="28"/>
              </w:rPr>
              <w:t>262</w:t>
            </w:r>
            <w:r w:rsidRPr="001E4FDA">
              <w:rPr>
                <w:b/>
                <w:bCs/>
                <w:sz w:val="28"/>
                <w:szCs w:val="28"/>
              </w:rPr>
              <w:t>,70</w:t>
            </w:r>
            <w:r w:rsidR="00D35AFE" w:rsidRPr="00D35AFE">
              <w:rPr>
                <w:sz w:val="28"/>
                <w:szCs w:val="28"/>
              </w:rPr>
              <w:t xml:space="preserve"> тыс. рублей в том числе по годам:</w:t>
            </w:r>
          </w:p>
          <w:p w14:paraId="4F11BC9D" w14:textId="4717F11D"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2023 год – </w:t>
            </w:r>
            <w:r w:rsidR="00DD1999" w:rsidRPr="00D35AFE">
              <w:rPr>
                <w:sz w:val="28"/>
                <w:szCs w:val="28"/>
              </w:rPr>
              <w:t>1</w:t>
            </w:r>
            <w:r w:rsidR="001E4FDA">
              <w:rPr>
                <w:sz w:val="28"/>
                <w:szCs w:val="28"/>
              </w:rPr>
              <w:t> 178,5</w:t>
            </w:r>
            <w:r w:rsidR="00A92517" w:rsidRPr="00D35AFE">
              <w:rPr>
                <w:sz w:val="28"/>
                <w:szCs w:val="28"/>
              </w:rPr>
              <w:t xml:space="preserve"> </w:t>
            </w:r>
            <w:r w:rsidRPr="00D35AFE">
              <w:rPr>
                <w:sz w:val="28"/>
                <w:szCs w:val="28"/>
              </w:rPr>
              <w:t xml:space="preserve">тыс. руб. </w:t>
            </w:r>
          </w:p>
          <w:p w14:paraId="767DA77A" w14:textId="6CFC20C1"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2024 год – </w:t>
            </w:r>
            <w:r w:rsidR="001E4FDA">
              <w:rPr>
                <w:sz w:val="28"/>
                <w:szCs w:val="28"/>
              </w:rPr>
              <w:t>9</w:t>
            </w:r>
            <w:r w:rsidR="00306925">
              <w:rPr>
                <w:sz w:val="28"/>
                <w:szCs w:val="28"/>
              </w:rPr>
              <w:t>99</w:t>
            </w:r>
            <w:r w:rsidR="00A92517" w:rsidRPr="00D35AFE">
              <w:rPr>
                <w:sz w:val="28"/>
                <w:szCs w:val="28"/>
              </w:rPr>
              <w:t xml:space="preserve"> </w:t>
            </w:r>
            <w:r w:rsidRPr="00D35AFE">
              <w:rPr>
                <w:sz w:val="28"/>
                <w:szCs w:val="28"/>
              </w:rPr>
              <w:t>тыс. руб.</w:t>
            </w:r>
          </w:p>
          <w:p w14:paraId="4D8EE85C" w14:textId="1F818BCC"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2025 год – </w:t>
            </w:r>
            <w:r w:rsidR="001E4FDA">
              <w:rPr>
                <w:sz w:val="28"/>
                <w:szCs w:val="28"/>
              </w:rPr>
              <w:t>3 354,7</w:t>
            </w:r>
            <w:r w:rsidR="00306925">
              <w:rPr>
                <w:sz w:val="28"/>
                <w:szCs w:val="28"/>
              </w:rPr>
              <w:t>0</w:t>
            </w:r>
            <w:r w:rsidR="00A92517" w:rsidRPr="00D35AFE">
              <w:rPr>
                <w:sz w:val="28"/>
                <w:szCs w:val="28"/>
              </w:rPr>
              <w:t xml:space="preserve"> </w:t>
            </w:r>
            <w:r w:rsidRPr="00D35AFE">
              <w:rPr>
                <w:sz w:val="28"/>
                <w:szCs w:val="28"/>
              </w:rPr>
              <w:t>тыс. руб.</w:t>
            </w:r>
          </w:p>
          <w:p w14:paraId="7E74E0C4" w14:textId="724DE779"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2026 год – </w:t>
            </w:r>
            <w:r w:rsidR="001E4FDA">
              <w:rPr>
                <w:sz w:val="28"/>
                <w:szCs w:val="28"/>
              </w:rPr>
              <w:t>746,10</w:t>
            </w:r>
            <w:r w:rsidR="00A92517" w:rsidRPr="00D35AFE">
              <w:rPr>
                <w:sz w:val="28"/>
                <w:szCs w:val="28"/>
              </w:rPr>
              <w:t xml:space="preserve"> тыс. руб</w:t>
            </w:r>
            <w:r w:rsidR="00D35AFE" w:rsidRPr="00D35AFE">
              <w:rPr>
                <w:sz w:val="28"/>
                <w:szCs w:val="28"/>
              </w:rPr>
              <w:t>.</w:t>
            </w:r>
          </w:p>
          <w:p w14:paraId="64DFCD1E" w14:textId="30315FAD"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2027 год – </w:t>
            </w:r>
            <w:r w:rsidR="001E4FDA">
              <w:rPr>
                <w:sz w:val="28"/>
                <w:szCs w:val="28"/>
              </w:rPr>
              <w:t xml:space="preserve">746,10 </w:t>
            </w:r>
            <w:r w:rsidR="00A92517" w:rsidRPr="00D35AFE">
              <w:rPr>
                <w:sz w:val="28"/>
                <w:szCs w:val="28"/>
              </w:rPr>
              <w:t>тыс. руб</w:t>
            </w:r>
            <w:r w:rsidRPr="00D35AFE">
              <w:rPr>
                <w:sz w:val="28"/>
                <w:szCs w:val="28"/>
              </w:rPr>
              <w:t>.</w:t>
            </w:r>
          </w:p>
          <w:p w14:paraId="78CCD2EF" w14:textId="6518F6E4" w:rsidR="001105A9" w:rsidRPr="00D35AFE" w:rsidRDefault="00D35AFE" w:rsidP="006F6DC4">
            <w:pPr>
              <w:widowControl w:val="0"/>
              <w:autoSpaceDE w:val="0"/>
              <w:autoSpaceDN w:val="0"/>
              <w:adjustRightInd w:val="0"/>
              <w:spacing w:line="259" w:lineRule="auto"/>
              <w:rPr>
                <w:sz w:val="28"/>
                <w:szCs w:val="28"/>
              </w:rPr>
            </w:pPr>
            <w:r w:rsidRPr="00D35AFE">
              <w:rPr>
                <w:sz w:val="28"/>
                <w:szCs w:val="28"/>
              </w:rPr>
              <w:t>2028 год –</w:t>
            </w:r>
            <w:r w:rsidR="00B93E06">
              <w:rPr>
                <w:sz w:val="28"/>
                <w:szCs w:val="28"/>
              </w:rPr>
              <w:t xml:space="preserve"> </w:t>
            </w:r>
            <w:r w:rsidR="001E4FDA">
              <w:rPr>
                <w:sz w:val="28"/>
                <w:szCs w:val="28"/>
              </w:rPr>
              <w:t>746,10</w:t>
            </w:r>
            <w:r w:rsidR="00A92517" w:rsidRPr="00D35AFE">
              <w:rPr>
                <w:sz w:val="28"/>
                <w:szCs w:val="28"/>
              </w:rPr>
              <w:t xml:space="preserve"> тыс. руб</w:t>
            </w:r>
            <w:r w:rsidR="001105A9" w:rsidRPr="00D35AFE">
              <w:rPr>
                <w:sz w:val="28"/>
                <w:szCs w:val="28"/>
              </w:rPr>
              <w:t xml:space="preserve">. </w:t>
            </w:r>
          </w:p>
          <w:p w14:paraId="64C50F43" w14:textId="0D8B1E0A" w:rsidR="00A92517" w:rsidRPr="00D35AFE" w:rsidRDefault="001105A9" w:rsidP="006F6DC4">
            <w:pPr>
              <w:widowControl w:val="0"/>
              <w:autoSpaceDE w:val="0"/>
              <w:autoSpaceDN w:val="0"/>
              <w:adjustRightInd w:val="0"/>
              <w:spacing w:line="259" w:lineRule="auto"/>
              <w:rPr>
                <w:sz w:val="28"/>
                <w:szCs w:val="28"/>
              </w:rPr>
            </w:pPr>
            <w:r w:rsidRPr="00D35AFE">
              <w:rPr>
                <w:sz w:val="28"/>
                <w:szCs w:val="28"/>
              </w:rPr>
              <w:t>2029 год</w:t>
            </w:r>
            <w:r w:rsidR="00D35AFE" w:rsidRPr="00D35AFE">
              <w:rPr>
                <w:sz w:val="28"/>
                <w:szCs w:val="28"/>
              </w:rPr>
              <w:t xml:space="preserve"> –</w:t>
            </w:r>
            <w:r w:rsidR="00B93E06">
              <w:rPr>
                <w:sz w:val="28"/>
                <w:szCs w:val="28"/>
              </w:rPr>
              <w:t xml:space="preserve"> </w:t>
            </w:r>
            <w:r w:rsidR="001E4FDA">
              <w:rPr>
                <w:sz w:val="28"/>
                <w:szCs w:val="28"/>
              </w:rPr>
              <w:t>746,10</w:t>
            </w:r>
            <w:r w:rsidR="00A92517" w:rsidRPr="00D35AFE">
              <w:rPr>
                <w:sz w:val="28"/>
                <w:szCs w:val="28"/>
              </w:rPr>
              <w:t xml:space="preserve"> тыс. руб</w:t>
            </w:r>
            <w:r w:rsidR="00D35AFE" w:rsidRPr="00D35AFE">
              <w:rPr>
                <w:sz w:val="28"/>
                <w:szCs w:val="28"/>
              </w:rPr>
              <w:t>.</w:t>
            </w:r>
            <w:r w:rsidR="00A92517" w:rsidRPr="00D35AFE">
              <w:rPr>
                <w:sz w:val="28"/>
                <w:szCs w:val="28"/>
              </w:rPr>
              <w:t xml:space="preserve"> </w:t>
            </w:r>
          </w:p>
          <w:p w14:paraId="76E761AA" w14:textId="4C4799A9"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2030 год – </w:t>
            </w:r>
            <w:r w:rsidR="001E4FDA">
              <w:rPr>
                <w:sz w:val="28"/>
                <w:szCs w:val="28"/>
              </w:rPr>
              <w:t>746,10</w:t>
            </w:r>
            <w:r w:rsidR="00A92517" w:rsidRPr="00D35AFE">
              <w:rPr>
                <w:sz w:val="28"/>
                <w:szCs w:val="28"/>
              </w:rPr>
              <w:t xml:space="preserve"> тыс. руб</w:t>
            </w:r>
            <w:r w:rsidR="00D35AFE" w:rsidRPr="00D35AFE">
              <w:rPr>
                <w:sz w:val="28"/>
                <w:szCs w:val="28"/>
              </w:rPr>
              <w:t>.</w:t>
            </w:r>
          </w:p>
        </w:tc>
      </w:tr>
      <w:tr w:rsidR="001105A9" w:rsidRPr="00FC7F32" w14:paraId="108898B2" w14:textId="77777777" w:rsidTr="00D35AFE">
        <w:tblPrEx>
          <w:tblCellMar>
            <w:top w:w="63" w:type="dxa"/>
            <w:right w:w="3" w:type="dxa"/>
          </w:tblCellMar>
        </w:tblPrEx>
        <w:trPr>
          <w:trHeight w:val="789"/>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CA8DED6" w14:textId="77777777" w:rsidR="001105A9" w:rsidRPr="00D35AFE" w:rsidRDefault="001105A9" w:rsidP="006F6DC4">
            <w:pPr>
              <w:widowControl w:val="0"/>
              <w:autoSpaceDE w:val="0"/>
              <w:autoSpaceDN w:val="0"/>
              <w:adjustRightInd w:val="0"/>
              <w:spacing w:line="259" w:lineRule="auto"/>
              <w:rPr>
                <w:rFonts w:eastAsia="Calibri"/>
                <w:b/>
                <w:sz w:val="28"/>
                <w:szCs w:val="28"/>
              </w:rPr>
            </w:pPr>
            <w:r w:rsidRPr="00D35AFE">
              <w:rPr>
                <w:sz w:val="28"/>
                <w:szCs w:val="28"/>
              </w:rPr>
              <w:lastRenderedPageBreak/>
              <w:t>Влияние на достижение национальных целей развития Российской Федерации</w:t>
            </w:r>
            <w:r w:rsidR="00D35AFE">
              <w:rPr>
                <w:rStyle w:val="afff"/>
                <w:rFonts w:eastAsia="Calibri"/>
                <w:b/>
                <w:sz w:val="28"/>
                <w:szCs w:val="28"/>
              </w:rPr>
              <w:footnoteReference w:id="1"/>
            </w:r>
          </w:p>
        </w:tc>
        <w:tc>
          <w:tcPr>
            <w:tcW w:w="2600" w:type="pct"/>
            <w:tcBorders>
              <w:top w:val="single" w:sz="5" w:space="0" w:color="000000"/>
              <w:left w:val="single" w:sz="5" w:space="0" w:color="000000"/>
              <w:bottom w:val="single" w:sz="5" w:space="0" w:color="000000"/>
              <w:right w:val="single" w:sz="5" w:space="0" w:color="000000"/>
            </w:tcBorders>
            <w:shd w:val="clear" w:color="auto" w:fill="auto"/>
          </w:tcPr>
          <w:p w14:paraId="35797BA1" w14:textId="77777777" w:rsidR="001105A9" w:rsidRPr="00D35AFE" w:rsidRDefault="001105A9" w:rsidP="006F6DC4">
            <w:pPr>
              <w:pStyle w:val="s16"/>
              <w:shd w:val="clear" w:color="auto" w:fill="FFFFFF"/>
              <w:spacing w:before="0" w:after="0"/>
              <w:contextualSpacing/>
              <w:rPr>
                <w:color w:val="22272F"/>
                <w:sz w:val="28"/>
                <w:szCs w:val="28"/>
              </w:rPr>
            </w:pPr>
            <w:r w:rsidRPr="00D35AFE">
              <w:rPr>
                <w:sz w:val="28"/>
                <w:szCs w:val="28"/>
              </w:rPr>
              <w:t xml:space="preserve">Отсутствует  </w:t>
            </w:r>
          </w:p>
        </w:tc>
      </w:tr>
      <w:tr w:rsidR="001105A9" w:rsidRPr="00FC7F32" w14:paraId="110C945D" w14:textId="77777777" w:rsidTr="00D35AFE">
        <w:tblPrEx>
          <w:tblCellMar>
            <w:top w:w="63" w:type="dxa"/>
            <w:right w:w="3" w:type="dxa"/>
          </w:tblCellMar>
        </w:tblPrEx>
        <w:trPr>
          <w:trHeight w:val="369"/>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356A9E5" w14:textId="77777777" w:rsidR="001105A9" w:rsidRPr="00D35AFE" w:rsidRDefault="001105A9" w:rsidP="006F6DC4">
            <w:pPr>
              <w:widowControl w:val="0"/>
              <w:autoSpaceDE w:val="0"/>
              <w:autoSpaceDN w:val="0"/>
              <w:adjustRightInd w:val="0"/>
              <w:spacing w:line="259" w:lineRule="auto"/>
              <w:rPr>
                <w:b/>
                <w:sz w:val="28"/>
                <w:szCs w:val="28"/>
              </w:rPr>
            </w:pPr>
            <w:r w:rsidRPr="00D35AFE">
              <w:rPr>
                <w:sz w:val="28"/>
                <w:szCs w:val="28"/>
              </w:rPr>
              <w:t>Связь с комплексной программой</w:t>
            </w:r>
          </w:p>
        </w:tc>
        <w:tc>
          <w:tcPr>
            <w:tcW w:w="2600" w:type="pct"/>
            <w:tcBorders>
              <w:top w:val="single" w:sz="5" w:space="0" w:color="000000"/>
              <w:left w:val="single" w:sz="5" w:space="0" w:color="000000"/>
              <w:bottom w:val="single" w:sz="5" w:space="0" w:color="000000"/>
              <w:right w:val="single" w:sz="5" w:space="0" w:color="000000"/>
            </w:tcBorders>
            <w:shd w:val="clear" w:color="auto" w:fill="auto"/>
          </w:tcPr>
          <w:p w14:paraId="0EC0B01A" w14:textId="77777777" w:rsidR="001105A9" w:rsidRPr="00D35AFE" w:rsidRDefault="00DD1999" w:rsidP="003D19E6">
            <w:pPr>
              <w:widowControl w:val="0"/>
              <w:autoSpaceDE w:val="0"/>
              <w:autoSpaceDN w:val="0"/>
              <w:adjustRightInd w:val="0"/>
              <w:spacing w:line="259" w:lineRule="auto"/>
              <w:rPr>
                <w:sz w:val="28"/>
                <w:szCs w:val="28"/>
              </w:rPr>
            </w:pPr>
            <w:r w:rsidRPr="00D35AFE">
              <w:rPr>
                <w:sz w:val="28"/>
                <w:szCs w:val="28"/>
              </w:rPr>
              <w:t>Сохранение населения, здоровье и благополучие людей/прирост населения;</w:t>
            </w:r>
          </w:p>
          <w:p w14:paraId="11309D3B" w14:textId="77777777" w:rsidR="00DD1999" w:rsidRPr="00D35AFE" w:rsidRDefault="00DD1999" w:rsidP="003D19E6">
            <w:pPr>
              <w:widowControl w:val="0"/>
              <w:autoSpaceDE w:val="0"/>
              <w:autoSpaceDN w:val="0"/>
              <w:adjustRightInd w:val="0"/>
              <w:spacing w:line="259" w:lineRule="auto"/>
              <w:rPr>
                <w:sz w:val="28"/>
                <w:szCs w:val="28"/>
              </w:rPr>
            </w:pPr>
            <w:r w:rsidRPr="00D35AFE">
              <w:rPr>
                <w:sz w:val="28"/>
                <w:szCs w:val="28"/>
              </w:rPr>
              <w:t>Комфортная и безопасная среда для жизни/увеличение доли дорожной сети с улучшенным покрытием.</w:t>
            </w:r>
          </w:p>
        </w:tc>
      </w:tr>
    </w:tbl>
    <w:p w14:paraId="2AA4628B" w14:textId="77777777" w:rsidR="001105A9" w:rsidRDefault="001105A9" w:rsidP="001105A9">
      <w:pPr>
        <w:pStyle w:val="aff2"/>
        <w:ind w:right="1"/>
        <w:jc w:val="both"/>
      </w:pPr>
    </w:p>
    <w:p w14:paraId="7F652F28" w14:textId="77777777" w:rsidR="00D26454" w:rsidRPr="00627929" w:rsidRDefault="00D26454" w:rsidP="00D26454">
      <w:pPr>
        <w:ind w:firstLine="709"/>
        <w:jc w:val="center"/>
        <w:rPr>
          <w:b/>
          <w:bCs/>
          <w:sz w:val="28"/>
          <w:szCs w:val="28"/>
        </w:rPr>
      </w:pPr>
    </w:p>
    <w:p w14:paraId="67CF085E" w14:textId="77777777" w:rsidR="004C6750" w:rsidRPr="004C6750" w:rsidRDefault="004C6750" w:rsidP="004C6750">
      <w:pPr>
        <w:rPr>
          <w:sz w:val="28"/>
          <w:szCs w:val="28"/>
          <w:lang w:eastAsia="en-US"/>
        </w:rPr>
      </w:pPr>
    </w:p>
    <w:p w14:paraId="0C80DB4A" w14:textId="77777777" w:rsidR="004C6750" w:rsidRPr="004C6750" w:rsidRDefault="004C6750" w:rsidP="004C6750">
      <w:pPr>
        <w:rPr>
          <w:sz w:val="28"/>
          <w:szCs w:val="28"/>
          <w:lang w:eastAsia="en-US"/>
        </w:rPr>
      </w:pPr>
    </w:p>
    <w:p w14:paraId="466950E4" w14:textId="77777777" w:rsidR="004C6750" w:rsidRPr="004C6750" w:rsidRDefault="004C6750" w:rsidP="004C6750">
      <w:pPr>
        <w:rPr>
          <w:sz w:val="28"/>
          <w:szCs w:val="28"/>
          <w:lang w:eastAsia="en-US"/>
        </w:rPr>
      </w:pPr>
    </w:p>
    <w:p w14:paraId="51511EB5" w14:textId="77777777" w:rsidR="004C6750" w:rsidRPr="004C6750" w:rsidRDefault="004C6750" w:rsidP="004C6750">
      <w:pPr>
        <w:rPr>
          <w:sz w:val="28"/>
          <w:szCs w:val="28"/>
          <w:lang w:eastAsia="en-US"/>
        </w:rPr>
      </w:pPr>
    </w:p>
    <w:p w14:paraId="3013E477" w14:textId="77777777" w:rsidR="004C6750" w:rsidRDefault="004C6750" w:rsidP="004C6750">
      <w:pPr>
        <w:rPr>
          <w:sz w:val="28"/>
          <w:szCs w:val="28"/>
          <w:lang w:eastAsia="en-US"/>
        </w:rPr>
      </w:pPr>
    </w:p>
    <w:p w14:paraId="0630737D" w14:textId="77777777" w:rsidR="00E53603" w:rsidRDefault="004C6750" w:rsidP="004C6750">
      <w:pPr>
        <w:tabs>
          <w:tab w:val="left" w:pos="2813"/>
        </w:tabs>
        <w:rPr>
          <w:sz w:val="28"/>
          <w:szCs w:val="28"/>
          <w:lang w:eastAsia="en-US"/>
        </w:rPr>
      </w:pPr>
      <w:r>
        <w:rPr>
          <w:sz w:val="28"/>
          <w:szCs w:val="28"/>
          <w:lang w:eastAsia="en-US"/>
        </w:rPr>
        <w:tab/>
      </w:r>
    </w:p>
    <w:p w14:paraId="0BCB361D" w14:textId="77777777" w:rsidR="004C6750" w:rsidRDefault="004C6750" w:rsidP="004C6750">
      <w:pPr>
        <w:tabs>
          <w:tab w:val="left" w:pos="2813"/>
        </w:tabs>
        <w:rPr>
          <w:sz w:val="28"/>
          <w:szCs w:val="28"/>
          <w:lang w:eastAsia="en-US"/>
        </w:rPr>
      </w:pPr>
    </w:p>
    <w:p w14:paraId="0DE7B6C1" w14:textId="77777777" w:rsidR="004C6750" w:rsidRDefault="004C6750" w:rsidP="004C6750">
      <w:pPr>
        <w:tabs>
          <w:tab w:val="left" w:pos="2813"/>
        </w:tabs>
        <w:rPr>
          <w:sz w:val="28"/>
          <w:szCs w:val="28"/>
          <w:lang w:eastAsia="en-US"/>
        </w:rPr>
      </w:pPr>
    </w:p>
    <w:p w14:paraId="0D5AB0C8" w14:textId="77777777" w:rsidR="004C6750" w:rsidRDefault="004C6750" w:rsidP="004C6750">
      <w:pPr>
        <w:tabs>
          <w:tab w:val="left" w:pos="2813"/>
        </w:tabs>
        <w:rPr>
          <w:sz w:val="28"/>
          <w:szCs w:val="28"/>
          <w:lang w:eastAsia="en-US"/>
        </w:rPr>
      </w:pPr>
    </w:p>
    <w:p w14:paraId="6B3C91A4" w14:textId="77777777" w:rsidR="004C6750" w:rsidRDefault="004C6750" w:rsidP="004C6750">
      <w:pPr>
        <w:tabs>
          <w:tab w:val="left" w:pos="2813"/>
        </w:tabs>
        <w:rPr>
          <w:sz w:val="28"/>
          <w:szCs w:val="28"/>
          <w:lang w:eastAsia="en-US"/>
        </w:rPr>
        <w:sectPr w:rsidR="004C6750" w:rsidSect="0012052E">
          <w:headerReference w:type="default" r:id="rId8"/>
          <w:pgSz w:w="11906" w:h="16838"/>
          <w:pgMar w:top="1134" w:right="850" w:bottom="1134" w:left="1701" w:header="720" w:footer="720" w:gutter="0"/>
          <w:cols w:space="720"/>
          <w:titlePg/>
          <w:docGrid w:linePitch="326"/>
        </w:sectPr>
      </w:pPr>
    </w:p>
    <w:p w14:paraId="0DAC2822" w14:textId="77777777" w:rsidR="004C6750" w:rsidRPr="006F6DC4" w:rsidRDefault="004C6750" w:rsidP="008177A7">
      <w:pPr>
        <w:ind w:left="8364"/>
        <w:jc w:val="right"/>
      </w:pPr>
      <w:r w:rsidRPr="006F6DC4">
        <w:lastRenderedPageBreak/>
        <w:t>Приложение №1</w:t>
      </w:r>
    </w:p>
    <w:p w14:paraId="208C5507" w14:textId="77777777" w:rsidR="00B76EE4" w:rsidRDefault="004C6750" w:rsidP="008177A7">
      <w:pPr>
        <w:ind w:left="8364"/>
        <w:jc w:val="right"/>
      </w:pPr>
      <w:r w:rsidRPr="006F6DC4">
        <w:t xml:space="preserve">к муниципальной программе (комплексной </w:t>
      </w:r>
    </w:p>
    <w:p w14:paraId="42A6BB9E" w14:textId="77777777" w:rsidR="00B76EE4" w:rsidRDefault="004C6750" w:rsidP="008177A7">
      <w:pPr>
        <w:ind w:left="8364"/>
        <w:jc w:val="right"/>
      </w:pPr>
      <w:r w:rsidRPr="006F6DC4">
        <w:t>программе)</w:t>
      </w:r>
      <w:r w:rsidR="00B76EE4">
        <w:t xml:space="preserve"> </w:t>
      </w:r>
      <w:r w:rsidRPr="006F6DC4">
        <w:t>«Комплексное развитие сельской</w:t>
      </w:r>
    </w:p>
    <w:p w14:paraId="11788095" w14:textId="77777777" w:rsidR="004C6750" w:rsidRPr="006F6DC4" w:rsidRDefault="004C6750" w:rsidP="008177A7">
      <w:pPr>
        <w:ind w:left="8364"/>
        <w:jc w:val="right"/>
      </w:pPr>
      <w:r w:rsidRPr="006F6DC4">
        <w:t>территории муниципального образования</w:t>
      </w:r>
    </w:p>
    <w:p w14:paraId="56E981FC" w14:textId="77777777" w:rsidR="004C6750" w:rsidRPr="006F6DC4" w:rsidRDefault="008177A7" w:rsidP="008177A7">
      <w:pPr>
        <w:ind w:left="8364"/>
        <w:jc w:val="right"/>
      </w:pPr>
      <w:r>
        <w:t>Струко</w:t>
      </w:r>
      <w:r w:rsidR="00486B83">
        <w:t>вский</w:t>
      </w:r>
      <w:r w:rsidR="004C6750" w:rsidRPr="006F6DC4">
        <w:t xml:space="preserve"> сельсовет Оренбургского района </w:t>
      </w:r>
    </w:p>
    <w:p w14:paraId="572C80AE" w14:textId="77777777" w:rsidR="004C6750" w:rsidRPr="006F6DC4" w:rsidRDefault="004C6750" w:rsidP="008177A7">
      <w:pPr>
        <w:ind w:left="8364"/>
        <w:jc w:val="right"/>
      </w:pPr>
      <w:r w:rsidRPr="006F6DC4">
        <w:t>Оренбургской области на 2023-2030 годы»</w:t>
      </w:r>
    </w:p>
    <w:p w14:paraId="61516EC6" w14:textId="77777777" w:rsidR="003D19E6" w:rsidRDefault="003D19E6" w:rsidP="006F6DC4">
      <w:pPr>
        <w:pStyle w:val="131"/>
        <w:shd w:val="clear" w:color="auto" w:fill="auto"/>
        <w:spacing w:after="236" w:line="240" w:lineRule="auto"/>
        <w:ind w:left="142" w:right="-32"/>
        <w:jc w:val="center"/>
        <w:rPr>
          <w:b/>
          <w:sz w:val="24"/>
          <w:szCs w:val="24"/>
        </w:rPr>
      </w:pPr>
    </w:p>
    <w:p w14:paraId="0C137A6C" w14:textId="77777777" w:rsidR="006F6DC4" w:rsidRPr="008177A7" w:rsidRDefault="006F6DC4" w:rsidP="006F6DC4">
      <w:pPr>
        <w:pStyle w:val="131"/>
        <w:shd w:val="clear" w:color="auto" w:fill="auto"/>
        <w:spacing w:after="236" w:line="240" w:lineRule="auto"/>
        <w:ind w:left="142" w:right="-32"/>
        <w:jc w:val="center"/>
        <w:rPr>
          <w:sz w:val="28"/>
          <w:szCs w:val="28"/>
        </w:rPr>
      </w:pPr>
      <w:r w:rsidRPr="008177A7">
        <w:rPr>
          <w:sz w:val="28"/>
          <w:szCs w:val="28"/>
        </w:rPr>
        <w:t>Показатели муниципальной программы (комплексной программы)</w:t>
      </w:r>
      <w:r w:rsidR="008177A7" w:rsidRPr="008177A7">
        <w:rPr>
          <w:sz w:val="28"/>
          <w:szCs w:val="28"/>
        </w:rPr>
        <w:t xml:space="preserve"> «Комплексное развитие сельской территории муниципального образования Струковский сельсовет Оренбургского района Оренбургской области на 2022-2030 годы»</w:t>
      </w:r>
    </w:p>
    <w:tbl>
      <w:tblPr>
        <w:tblW w:w="1548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574"/>
        <w:gridCol w:w="851"/>
        <w:gridCol w:w="850"/>
        <w:gridCol w:w="567"/>
        <w:gridCol w:w="567"/>
        <w:gridCol w:w="567"/>
        <w:gridCol w:w="567"/>
        <w:gridCol w:w="567"/>
        <w:gridCol w:w="567"/>
        <w:gridCol w:w="567"/>
        <w:gridCol w:w="567"/>
        <w:gridCol w:w="1701"/>
        <w:gridCol w:w="1418"/>
        <w:gridCol w:w="1276"/>
        <w:gridCol w:w="2007"/>
      </w:tblGrid>
      <w:tr w:rsidR="006F6DC4" w:rsidRPr="00866BFD" w14:paraId="5D78E287" w14:textId="77777777" w:rsidTr="0014578C">
        <w:trPr>
          <w:trHeight w:val="240"/>
        </w:trPr>
        <w:tc>
          <w:tcPr>
            <w:tcW w:w="276" w:type="dxa"/>
            <w:vMerge w:val="restart"/>
            <w:tcBorders>
              <w:top w:val="single" w:sz="6" w:space="0" w:color="000000"/>
              <w:left w:val="single" w:sz="6" w:space="0" w:color="000000"/>
            </w:tcBorders>
            <w:shd w:val="clear" w:color="auto" w:fill="FFFFFF"/>
            <w:hideMark/>
          </w:tcPr>
          <w:p w14:paraId="624C4890" w14:textId="77777777" w:rsidR="006F6DC4" w:rsidRPr="00DF3343" w:rsidRDefault="006F6DC4" w:rsidP="006F6DC4">
            <w:pPr>
              <w:jc w:val="center"/>
              <w:rPr>
                <w:b/>
                <w:color w:val="22272F"/>
                <w:sz w:val="16"/>
                <w:szCs w:val="16"/>
              </w:rPr>
            </w:pPr>
            <w:r w:rsidRPr="00DF3343">
              <w:rPr>
                <w:color w:val="22272F"/>
                <w:sz w:val="16"/>
                <w:szCs w:val="16"/>
              </w:rPr>
              <w:t>№ п/п</w:t>
            </w:r>
          </w:p>
        </w:tc>
        <w:tc>
          <w:tcPr>
            <w:tcW w:w="2574" w:type="dxa"/>
            <w:vMerge w:val="restart"/>
            <w:tcBorders>
              <w:top w:val="single" w:sz="6" w:space="0" w:color="000000"/>
              <w:left w:val="single" w:sz="6" w:space="0" w:color="000000"/>
            </w:tcBorders>
            <w:shd w:val="clear" w:color="auto" w:fill="FFFFFF"/>
            <w:hideMark/>
          </w:tcPr>
          <w:p w14:paraId="2388B985" w14:textId="77777777" w:rsidR="006F6DC4" w:rsidRPr="00DF3343" w:rsidRDefault="006F6DC4" w:rsidP="006F6DC4">
            <w:pPr>
              <w:jc w:val="center"/>
              <w:rPr>
                <w:b/>
                <w:color w:val="22272F"/>
                <w:sz w:val="16"/>
                <w:szCs w:val="16"/>
                <w:vertAlign w:val="superscript"/>
              </w:rPr>
            </w:pPr>
            <w:r w:rsidRPr="00DF3343">
              <w:rPr>
                <w:color w:val="22272F"/>
                <w:sz w:val="16"/>
                <w:szCs w:val="16"/>
              </w:rPr>
              <w:t>Наименование показателя</w:t>
            </w:r>
            <w:r w:rsidRPr="00DF3343">
              <w:rPr>
                <w:rStyle w:val="afff"/>
                <w:b/>
                <w:color w:val="22272F"/>
                <w:sz w:val="16"/>
                <w:szCs w:val="16"/>
              </w:rPr>
              <w:footnoteReference w:id="2"/>
            </w:r>
          </w:p>
        </w:tc>
        <w:tc>
          <w:tcPr>
            <w:tcW w:w="851" w:type="dxa"/>
            <w:vMerge w:val="restart"/>
            <w:tcBorders>
              <w:top w:val="single" w:sz="6" w:space="0" w:color="000000"/>
              <w:left w:val="single" w:sz="6" w:space="0" w:color="000000"/>
            </w:tcBorders>
            <w:shd w:val="clear" w:color="auto" w:fill="FFFFFF"/>
            <w:hideMark/>
          </w:tcPr>
          <w:p w14:paraId="4F41EACC" w14:textId="77777777" w:rsidR="006F6DC4" w:rsidRPr="00DF3343" w:rsidRDefault="006F6DC4" w:rsidP="006F6DC4">
            <w:pPr>
              <w:jc w:val="center"/>
              <w:rPr>
                <w:b/>
                <w:color w:val="22272F"/>
                <w:sz w:val="16"/>
                <w:szCs w:val="16"/>
              </w:rPr>
            </w:pPr>
            <w:r w:rsidRPr="00DF3343">
              <w:rPr>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hideMark/>
          </w:tcPr>
          <w:p w14:paraId="2ED978E4" w14:textId="77777777" w:rsidR="006F6DC4" w:rsidRPr="00DF3343" w:rsidRDefault="006F6DC4" w:rsidP="006F6DC4">
            <w:pPr>
              <w:jc w:val="center"/>
              <w:rPr>
                <w:b/>
                <w:color w:val="22272F"/>
                <w:sz w:val="16"/>
                <w:szCs w:val="16"/>
              </w:rPr>
            </w:pPr>
            <w:r w:rsidRPr="00DF3343">
              <w:rPr>
                <w:color w:val="22272F"/>
                <w:sz w:val="16"/>
                <w:szCs w:val="16"/>
              </w:rPr>
              <w:t>Базовое значение</w:t>
            </w:r>
            <w:r w:rsidRPr="00DF3343">
              <w:rPr>
                <w:rStyle w:val="afff"/>
                <w:b/>
                <w:color w:val="22272F"/>
                <w:sz w:val="16"/>
                <w:szCs w:val="16"/>
              </w:rPr>
              <w:footnoteReference w:id="3"/>
            </w:r>
          </w:p>
        </w:tc>
        <w:tc>
          <w:tcPr>
            <w:tcW w:w="4536" w:type="dxa"/>
            <w:gridSpan w:val="8"/>
            <w:tcBorders>
              <w:top w:val="single" w:sz="6" w:space="0" w:color="000000"/>
              <w:left w:val="single" w:sz="6" w:space="0" w:color="000000"/>
            </w:tcBorders>
            <w:shd w:val="clear" w:color="auto" w:fill="FFFFFF"/>
            <w:hideMark/>
          </w:tcPr>
          <w:p w14:paraId="67FF8211" w14:textId="77777777" w:rsidR="006F6DC4" w:rsidRPr="00DF3343" w:rsidRDefault="006F6DC4" w:rsidP="006F6DC4">
            <w:pPr>
              <w:jc w:val="center"/>
              <w:rPr>
                <w:b/>
                <w:color w:val="22272F"/>
                <w:sz w:val="16"/>
                <w:szCs w:val="16"/>
              </w:rPr>
            </w:pPr>
            <w:r w:rsidRPr="00DF3343">
              <w:rPr>
                <w:color w:val="22272F"/>
                <w:sz w:val="16"/>
                <w:szCs w:val="16"/>
              </w:rPr>
              <w:t>Значения показателей</w:t>
            </w:r>
          </w:p>
        </w:tc>
        <w:tc>
          <w:tcPr>
            <w:tcW w:w="1701" w:type="dxa"/>
            <w:vMerge w:val="restart"/>
            <w:tcBorders>
              <w:top w:val="single" w:sz="6" w:space="0" w:color="000000"/>
              <w:left w:val="single" w:sz="6" w:space="0" w:color="000000"/>
            </w:tcBorders>
            <w:shd w:val="clear" w:color="auto" w:fill="FFFFFF"/>
            <w:hideMark/>
          </w:tcPr>
          <w:p w14:paraId="502DABB4" w14:textId="77777777" w:rsidR="006F6DC4" w:rsidRPr="00DF3343" w:rsidRDefault="006F6DC4" w:rsidP="006F6DC4">
            <w:pPr>
              <w:jc w:val="center"/>
              <w:rPr>
                <w:b/>
                <w:color w:val="22272F"/>
                <w:sz w:val="16"/>
                <w:szCs w:val="16"/>
              </w:rPr>
            </w:pPr>
            <w:r w:rsidRPr="00DF3343">
              <w:rPr>
                <w:color w:val="22272F"/>
                <w:sz w:val="16"/>
                <w:szCs w:val="16"/>
              </w:rPr>
              <w:t xml:space="preserve">Документ </w:t>
            </w:r>
            <w:r w:rsidRPr="00DF3343">
              <w:rPr>
                <w:rStyle w:val="afff"/>
                <w:b/>
                <w:color w:val="22272F"/>
                <w:sz w:val="16"/>
                <w:szCs w:val="16"/>
              </w:rPr>
              <w:footnoteReference w:id="4"/>
            </w:r>
          </w:p>
        </w:tc>
        <w:tc>
          <w:tcPr>
            <w:tcW w:w="1418" w:type="dxa"/>
            <w:vMerge w:val="restart"/>
            <w:tcBorders>
              <w:top w:val="single" w:sz="6" w:space="0" w:color="000000"/>
              <w:left w:val="single" w:sz="6" w:space="0" w:color="000000"/>
            </w:tcBorders>
            <w:shd w:val="clear" w:color="auto" w:fill="FFFFFF"/>
            <w:hideMark/>
          </w:tcPr>
          <w:p w14:paraId="0320F6F4" w14:textId="77777777" w:rsidR="006F6DC4" w:rsidRPr="00DF3343" w:rsidRDefault="006F6DC4" w:rsidP="006F6DC4">
            <w:pPr>
              <w:jc w:val="center"/>
              <w:rPr>
                <w:b/>
                <w:color w:val="22272F"/>
                <w:sz w:val="16"/>
                <w:szCs w:val="16"/>
              </w:rPr>
            </w:pPr>
            <w:r w:rsidRPr="00DF3343">
              <w:rPr>
                <w:color w:val="22272F"/>
                <w:sz w:val="16"/>
                <w:szCs w:val="16"/>
              </w:rPr>
              <w:t>Ответственный за достижение показателя</w:t>
            </w:r>
            <w:r w:rsidRPr="00DF3343">
              <w:rPr>
                <w:color w:val="22272F"/>
                <w:sz w:val="16"/>
                <w:szCs w:val="16"/>
                <w:vertAlign w:val="superscript"/>
              </w:rPr>
              <w:t> </w:t>
            </w:r>
          </w:p>
        </w:tc>
        <w:tc>
          <w:tcPr>
            <w:tcW w:w="1276" w:type="dxa"/>
            <w:vMerge w:val="restart"/>
            <w:tcBorders>
              <w:top w:val="single" w:sz="6" w:space="0" w:color="000000"/>
              <w:left w:val="single" w:sz="6" w:space="0" w:color="000000"/>
            </w:tcBorders>
            <w:shd w:val="clear" w:color="auto" w:fill="FFFFFF"/>
            <w:hideMark/>
          </w:tcPr>
          <w:p w14:paraId="22AEAAF6" w14:textId="77777777" w:rsidR="006F6DC4" w:rsidRPr="00DF3343" w:rsidRDefault="006F6DC4" w:rsidP="006F6DC4">
            <w:pPr>
              <w:jc w:val="center"/>
              <w:rPr>
                <w:b/>
                <w:color w:val="22272F"/>
                <w:sz w:val="16"/>
                <w:szCs w:val="16"/>
              </w:rPr>
            </w:pPr>
            <w:r w:rsidRPr="00DF3343">
              <w:rPr>
                <w:color w:val="22272F"/>
                <w:sz w:val="16"/>
                <w:szCs w:val="16"/>
              </w:rPr>
              <w:t>Связь с показателями национальных целей</w:t>
            </w:r>
            <w:r w:rsidRPr="00DF3343">
              <w:rPr>
                <w:rStyle w:val="afff"/>
                <w:b/>
                <w:color w:val="22272F"/>
                <w:sz w:val="16"/>
                <w:szCs w:val="16"/>
              </w:rPr>
              <w:footnoteReference w:id="5"/>
            </w:r>
          </w:p>
        </w:tc>
        <w:tc>
          <w:tcPr>
            <w:tcW w:w="2007" w:type="dxa"/>
            <w:vMerge w:val="restart"/>
            <w:tcBorders>
              <w:top w:val="single" w:sz="6" w:space="0" w:color="000000"/>
              <w:left w:val="single" w:sz="6" w:space="0" w:color="000000"/>
              <w:right w:val="single" w:sz="6" w:space="0" w:color="000000"/>
            </w:tcBorders>
            <w:shd w:val="clear" w:color="auto" w:fill="FFFFFF"/>
            <w:hideMark/>
          </w:tcPr>
          <w:p w14:paraId="21E15B50" w14:textId="77777777" w:rsidR="006F6DC4" w:rsidRPr="00DF3343" w:rsidRDefault="006F6DC4" w:rsidP="006F6DC4">
            <w:pPr>
              <w:jc w:val="center"/>
              <w:rPr>
                <w:b/>
                <w:color w:val="22272F"/>
                <w:sz w:val="16"/>
                <w:szCs w:val="16"/>
              </w:rPr>
            </w:pPr>
            <w:r w:rsidRPr="00DF3343">
              <w:rPr>
                <w:color w:val="22272F"/>
                <w:sz w:val="16"/>
                <w:szCs w:val="16"/>
              </w:rPr>
              <w:t>Информационная система</w:t>
            </w:r>
            <w:r w:rsidRPr="00DF3343">
              <w:rPr>
                <w:rStyle w:val="afff"/>
                <w:b/>
                <w:color w:val="22272F"/>
                <w:sz w:val="16"/>
                <w:szCs w:val="16"/>
              </w:rPr>
              <w:footnoteReference w:id="6"/>
            </w:r>
          </w:p>
        </w:tc>
      </w:tr>
      <w:tr w:rsidR="006F6DC4" w:rsidRPr="00866BFD" w14:paraId="1A81DE21" w14:textId="77777777" w:rsidTr="0014578C">
        <w:tc>
          <w:tcPr>
            <w:tcW w:w="276" w:type="dxa"/>
            <w:vMerge/>
            <w:tcBorders>
              <w:top w:val="single" w:sz="6" w:space="0" w:color="000000"/>
              <w:left w:val="single" w:sz="6" w:space="0" w:color="000000"/>
            </w:tcBorders>
            <w:shd w:val="clear" w:color="auto" w:fill="FFFFFF"/>
            <w:vAlign w:val="center"/>
            <w:hideMark/>
          </w:tcPr>
          <w:p w14:paraId="0197466A" w14:textId="77777777" w:rsidR="006F6DC4" w:rsidRPr="00DF3343" w:rsidRDefault="006F6DC4" w:rsidP="006F6DC4">
            <w:pPr>
              <w:rPr>
                <w:b/>
                <w:color w:val="22272F"/>
                <w:sz w:val="16"/>
                <w:szCs w:val="16"/>
              </w:rPr>
            </w:pPr>
          </w:p>
        </w:tc>
        <w:tc>
          <w:tcPr>
            <w:tcW w:w="2574" w:type="dxa"/>
            <w:vMerge/>
            <w:tcBorders>
              <w:top w:val="single" w:sz="6" w:space="0" w:color="000000"/>
              <w:left w:val="single" w:sz="6" w:space="0" w:color="000000"/>
            </w:tcBorders>
            <w:shd w:val="clear" w:color="auto" w:fill="FFFFFF"/>
            <w:vAlign w:val="center"/>
            <w:hideMark/>
          </w:tcPr>
          <w:p w14:paraId="2374FD2B" w14:textId="77777777" w:rsidR="006F6DC4" w:rsidRPr="00DF3343" w:rsidRDefault="006F6DC4" w:rsidP="006F6DC4">
            <w:pPr>
              <w:rPr>
                <w:b/>
                <w:color w:val="22272F"/>
                <w:sz w:val="16"/>
                <w:szCs w:val="16"/>
              </w:rPr>
            </w:pPr>
          </w:p>
        </w:tc>
        <w:tc>
          <w:tcPr>
            <w:tcW w:w="851" w:type="dxa"/>
            <w:vMerge/>
            <w:tcBorders>
              <w:top w:val="single" w:sz="6" w:space="0" w:color="000000"/>
              <w:left w:val="single" w:sz="6" w:space="0" w:color="000000"/>
            </w:tcBorders>
            <w:shd w:val="clear" w:color="auto" w:fill="FFFFFF"/>
            <w:vAlign w:val="center"/>
            <w:hideMark/>
          </w:tcPr>
          <w:p w14:paraId="5A2117FD" w14:textId="77777777" w:rsidR="006F6DC4" w:rsidRPr="00DF3343" w:rsidRDefault="006F6DC4" w:rsidP="006F6DC4">
            <w:pPr>
              <w:rPr>
                <w:b/>
                <w:color w:val="22272F"/>
                <w:sz w:val="16"/>
                <w:szCs w:val="16"/>
              </w:rPr>
            </w:pPr>
          </w:p>
        </w:tc>
        <w:tc>
          <w:tcPr>
            <w:tcW w:w="850" w:type="dxa"/>
            <w:vMerge/>
            <w:tcBorders>
              <w:top w:val="single" w:sz="6" w:space="0" w:color="000000"/>
              <w:left w:val="single" w:sz="6" w:space="0" w:color="000000"/>
            </w:tcBorders>
            <w:shd w:val="clear" w:color="auto" w:fill="FFFFFF"/>
            <w:vAlign w:val="center"/>
            <w:hideMark/>
          </w:tcPr>
          <w:p w14:paraId="42A2212F" w14:textId="77777777" w:rsidR="006F6DC4" w:rsidRPr="00DF3343" w:rsidRDefault="006F6DC4" w:rsidP="006F6DC4">
            <w:pPr>
              <w:rPr>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14:paraId="60DFE92E" w14:textId="77777777" w:rsidR="006F6DC4" w:rsidRPr="001B2B9F" w:rsidRDefault="006F6DC4" w:rsidP="006F6DC4">
            <w:pPr>
              <w:jc w:val="center"/>
              <w:rPr>
                <w:color w:val="22272F"/>
                <w:sz w:val="16"/>
                <w:szCs w:val="16"/>
              </w:rPr>
            </w:pPr>
            <w:r w:rsidRPr="001B2B9F">
              <w:rPr>
                <w:color w:val="22272F"/>
                <w:sz w:val="16"/>
                <w:szCs w:val="16"/>
              </w:rPr>
              <w:t>2023</w:t>
            </w:r>
          </w:p>
        </w:tc>
        <w:tc>
          <w:tcPr>
            <w:tcW w:w="567" w:type="dxa"/>
            <w:tcBorders>
              <w:top w:val="single" w:sz="6" w:space="0" w:color="000000"/>
              <w:left w:val="single" w:sz="4" w:space="0" w:color="auto"/>
            </w:tcBorders>
            <w:shd w:val="clear" w:color="auto" w:fill="FFFFFF"/>
          </w:tcPr>
          <w:p w14:paraId="09017324" w14:textId="77777777" w:rsidR="006F6DC4" w:rsidRPr="001B2B9F" w:rsidRDefault="006F6DC4" w:rsidP="006F6DC4">
            <w:pPr>
              <w:jc w:val="center"/>
              <w:rPr>
                <w:color w:val="22272F"/>
                <w:sz w:val="16"/>
                <w:szCs w:val="16"/>
              </w:rPr>
            </w:pPr>
            <w:r>
              <w:rPr>
                <w:color w:val="22272F"/>
                <w:sz w:val="16"/>
                <w:szCs w:val="16"/>
              </w:rPr>
              <w:t>2024</w:t>
            </w:r>
          </w:p>
        </w:tc>
        <w:tc>
          <w:tcPr>
            <w:tcW w:w="567" w:type="dxa"/>
            <w:tcBorders>
              <w:top w:val="single" w:sz="6" w:space="0" w:color="000000"/>
              <w:left w:val="single" w:sz="4" w:space="0" w:color="auto"/>
            </w:tcBorders>
            <w:shd w:val="clear" w:color="auto" w:fill="FFFFFF"/>
          </w:tcPr>
          <w:p w14:paraId="17AACEFF" w14:textId="77777777" w:rsidR="006F6DC4" w:rsidRPr="001B2B9F" w:rsidRDefault="006F6DC4" w:rsidP="006F6DC4">
            <w:pPr>
              <w:jc w:val="center"/>
              <w:rPr>
                <w:color w:val="22272F"/>
                <w:sz w:val="16"/>
                <w:szCs w:val="16"/>
              </w:rPr>
            </w:pPr>
            <w:r>
              <w:rPr>
                <w:color w:val="22272F"/>
                <w:sz w:val="16"/>
                <w:szCs w:val="16"/>
              </w:rPr>
              <w:t>2025</w:t>
            </w:r>
          </w:p>
        </w:tc>
        <w:tc>
          <w:tcPr>
            <w:tcW w:w="567" w:type="dxa"/>
            <w:tcBorders>
              <w:top w:val="single" w:sz="6" w:space="0" w:color="000000"/>
              <w:left w:val="single" w:sz="6" w:space="0" w:color="000000"/>
            </w:tcBorders>
            <w:shd w:val="clear" w:color="auto" w:fill="FFFFFF"/>
            <w:hideMark/>
          </w:tcPr>
          <w:p w14:paraId="0ED3D8D8" w14:textId="77777777" w:rsidR="006F6DC4" w:rsidRPr="001B2B9F" w:rsidRDefault="006F6DC4" w:rsidP="006F6DC4">
            <w:pPr>
              <w:jc w:val="center"/>
              <w:rPr>
                <w:color w:val="22272F"/>
                <w:sz w:val="16"/>
                <w:szCs w:val="16"/>
              </w:rPr>
            </w:pPr>
            <w:r>
              <w:rPr>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hideMark/>
          </w:tcPr>
          <w:p w14:paraId="70327F87" w14:textId="77777777" w:rsidR="006F6DC4" w:rsidRPr="001B2B9F" w:rsidRDefault="006F6DC4" w:rsidP="006F6DC4">
            <w:pPr>
              <w:jc w:val="center"/>
              <w:rPr>
                <w:color w:val="22272F"/>
                <w:sz w:val="16"/>
                <w:szCs w:val="16"/>
              </w:rPr>
            </w:pPr>
            <w:r>
              <w:rPr>
                <w:color w:val="22272F"/>
                <w:sz w:val="16"/>
                <w:szCs w:val="16"/>
              </w:rPr>
              <w:t>2027</w:t>
            </w:r>
          </w:p>
        </w:tc>
        <w:tc>
          <w:tcPr>
            <w:tcW w:w="567" w:type="dxa"/>
            <w:tcBorders>
              <w:top w:val="single" w:sz="6" w:space="0" w:color="000000"/>
              <w:left w:val="single" w:sz="4" w:space="0" w:color="auto"/>
            </w:tcBorders>
            <w:shd w:val="clear" w:color="auto" w:fill="FFFFFF"/>
          </w:tcPr>
          <w:p w14:paraId="5C534C90" w14:textId="77777777" w:rsidR="006F6DC4" w:rsidRPr="001B2B9F" w:rsidRDefault="006F6DC4" w:rsidP="006F6DC4">
            <w:pPr>
              <w:jc w:val="center"/>
              <w:rPr>
                <w:color w:val="22272F"/>
                <w:sz w:val="16"/>
                <w:szCs w:val="16"/>
              </w:rPr>
            </w:pPr>
            <w:r>
              <w:rPr>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hideMark/>
          </w:tcPr>
          <w:p w14:paraId="02AD0729" w14:textId="77777777" w:rsidR="006F6DC4" w:rsidRPr="001B2B9F" w:rsidRDefault="006F6DC4" w:rsidP="006F6DC4">
            <w:pPr>
              <w:jc w:val="center"/>
              <w:rPr>
                <w:color w:val="22272F"/>
                <w:sz w:val="16"/>
                <w:szCs w:val="16"/>
              </w:rPr>
            </w:pPr>
            <w:r>
              <w:rPr>
                <w:color w:val="22272F"/>
                <w:sz w:val="16"/>
                <w:szCs w:val="16"/>
              </w:rPr>
              <w:t>2029</w:t>
            </w:r>
          </w:p>
        </w:tc>
        <w:tc>
          <w:tcPr>
            <w:tcW w:w="567" w:type="dxa"/>
            <w:tcBorders>
              <w:top w:val="single" w:sz="6" w:space="0" w:color="000000"/>
              <w:left w:val="single" w:sz="4" w:space="0" w:color="auto"/>
            </w:tcBorders>
            <w:shd w:val="clear" w:color="auto" w:fill="FFFFFF"/>
          </w:tcPr>
          <w:p w14:paraId="42F85103" w14:textId="77777777" w:rsidR="006F6DC4" w:rsidRPr="001B2B9F" w:rsidRDefault="006F6DC4" w:rsidP="006F6DC4">
            <w:pPr>
              <w:jc w:val="center"/>
              <w:rPr>
                <w:color w:val="22272F"/>
                <w:sz w:val="16"/>
                <w:szCs w:val="16"/>
              </w:rPr>
            </w:pPr>
            <w:r>
              <w:rPr>
                <w:color w:val="22272F"/>
                <w:sz w:val="16"/>
                <w:szCs w:val="16"/>
              </w:rPr>
              <w:t>2030</w:t>
            </w:r>
          </w:p>
        </w:tc>
        <w:tc>
          <w:tcPr>
            <w:tcW w:w="1701" w:type="dxa"/>
            <w:vMerge/>
            <w:tcBorders>
              <w:top w:val="single" w:sz="6" w:space="0" w:color="000000"/>
              <w:left w:val="single" w:sz="6" w:space="0" w:color="000000"/>
            </w:tcBorders>
            <w:shd w:val="clear" w:color="auto" w:fill="FFFFFF"/>
            <w:vAlign w:val="center"/>
            <w:hideMark/>
          </w:tcPr>
          <w:p w14:paraId="4B48C4DF" w14:textId="77777777" w:rsidR="006F6DC4" w:rsidRPr="00DF3343" w:rsidRDefault="006F6DC4" w:rsidP="006F6DC4">
            <w:pPr>
              <w:rPr>
                <w:b/>
                <w:color w:val="22272F"/>
                <w:sz w:val="16"/>
                <w:szCs w:val="16"/>
              </w:rPr>
            </w:pPr>
          </w:p>
        </w:tc>
        <w:tc>
          <w:tcPr>
            <w:tcW w:w="1418" w:type="dxa"/>
            <w:vMerge/>
            <w:tcBorders>
              <w:top w:val="single" w:sz="6" w:space="0" w:color="000000"/>
              <w:left w:val="single" w:sz="6" w:space="0" w:color="000000"/>
            </w:tcBorders>
            <w:shd w:val="clear" w:color="auto" w:fill="FFFFFF"/>
            <w:vAlign w:val="center"/>
            <w:hideMark/>
          </w:tcPr>
          <w:p w14:paraId="41B57541" w14:textId="77777777" w:rsidR="006F6DC4" w:rsidRPr="00DF3343" w:rsidRDefault="006F6DC4" w:rsidP="006F6DC4">
            <w:pPr>
              <w:rPr>
                <w:b/>
                <w:color w:val="22272F"/>
                <w:sz w:val="16"/>
                <w:szCs w:val="16"/>
              </w:rPr>
            </w:pPr>
          </w:p>
        </w:tc>
        <w:tc>
          <w:tcPr>
            <w:tcW w:w="1276" w:type="dxa"/>
            <w:vMerge/>
            <w:tcBorders>
              <w:top w:val="single" w:sz="6" w:space="0" w:color="000000"/>
              <w:left w:val="single" w:sz="6" w:space="0" w:color="000000"/>
            </w:tcBorders>
            <w:shd w:val="clear" w:color="auto" w:fill="FFFFFF"/>
            <w:vAlign w:val="center"/>
            <w:hideMark/>
          </w:tcPr>
          <w:p w14:paraId="69601B13" w14:textId="77777777" w:rsidR="006F6DC4" w:rsidRPr="00DF3343" w:rsidRDefault="006F6DC4" w:rsidP="006F6DC4">
            <w:pPr>
              <w:rPr>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hideMark/>
          </w:tcPr>
          <w:p w14:paraId="26FB874A" w14:textId="77777777" w:rsidR="006F6DC4" w:rsidRPr="00DF3343" w:rsidRDefault="006F6DC4" w:rsidP="006F6DC4">
            <w:pPr>
              <w:rPr>
                <w:b/>
                <w:color w:val="22272F"/>
                <w:sz w:val="16"/>
                <w:szCs w:val="16"/>
              </w:rPr>
            </w:pPr>
          </w:p>
        </w:tc>
      </w:tr>
      <w:tr w:rsidR="006F6DC4" w:rsidRPr="00866BFD" w14:paraId="72AC638A" w14:textId="77777777" w:rsidTr="0014578C">
        <w:tc>
          <w:tcPr>
            <w:tcW w:w="276" w:type="dxa"/>
            <w:tcBorders>
              <w:top w:val="single" w:sz="6" w:space="0" w:color="000000"/>
              <w:left w:val="single" w:sz="6" w:space="0" w:color="000000"/>
            </w:tcBorders>
            <w:shd w:val="clear" w:color="auto" w:fill="FFFFFF"/>
            <w:hideMark/>
          </w:tcPr>
          <w:p w14:paraId="03334CF7" w14:textId="77777777" w:rsidR="006F6DC4" w:rsidRPr="001B2B9F" w:rsidRDefault="006F6DC4" w:rsidP="006F6DC4">
            <w:pPr>
              <w:jc w:val="center"/>
              <w:rPr>
                <w:color w:val="22272F"/>
                <w:sz w:val="16"/>
                <w:szCs w:val="16"/>
              </w:rPr>
            </w:pPr>
            <w:r w:rsidRPr="001B2B9F">
              <w:rPr>
                <w:color w:val="22272F"/>
                <w:sz w:val="16"/>
                <w:szCs w:val="16"/>
              </w:rPr>
              <w:t>1</w:t>
            </w:r>
          </w:p>
        </w:tc>
        <w:tc>
          <w:tcPr>
            <w:tcW w:w="2574" w:type="dxa"/>
            <w:tcBorders>
              <w:top w:val="single" w:sz="6" w:space="0" w:color="000000"/>
              <w:left w:val="single" w:sz="6" w:space="0" w:color="000000"/>
            </w:tcBorders>
            <w:shd w:val="clear" w:color="auto" w:fill="FFFFFF"/>
            <w:hideMark/>
          </w:tcPr>
          <w:p w14:paraId="621C6350" w14:textId="77777777" w:rsidR="006F6DC4" w:rsidRPr="001B2B9F" w:rsidRDefault="006F6DC4" w:rsidP="006F6DC4">
            <w:pPr>
              <w:jc w:val="center"/>
              <w:rPr>
                <w:color w:val="22272F"/>
                <w:sz w:val="16"/>
                <w:szCs w:val="16"/>
              </w:rPr>
            </w:pPr>
            <w:r w:rsidRPr="001B2B9F">
              <w:rPr>
                <w:color w:val="22272F"/>
                <w:sz w:val="16"/>
                <w:szCs w:val="16"/>
              </w:rPr>
              <w:t>2</w:t>
            </w:r>
          </w:p>
        </w:tc>
        <w:tc>
          <w:tcPr>
            <w:tcW w:w="851" w:type="dxa"/>
            <w:tcBorders>
              <w:top w:val="single" w:sz="6" w:space="0" w:color="000000"/>
              <w:left w:val="single" w:sz="6" w:space="0" w:color="000000"/>
            </w:tcBorders>
            <w:shd w:val="clear" w:color="auto" w:fill="FFFFFF"/>
            <w:hideMark/>
          </w:tcPr>
          <w:p w14:paraId="761AEE1F" w14:textId="77777777" w:rsidR="006F6DC4" w:rsidRPr="001B2B9F" w:rsidRDefault="006F6DC4" w:rsidP="006F6DC4">
            <w:pPr>
              <w:jc w:val="center"/>
              <w:rPr>
                <w:color w:val="22272F"/>
                <w:sz w:val="16"/>
                <w:szCs w:val="16"/>
              </w:rPr>
            </w:pPr>
            <w:r w:rsidRPr="001B2B9F">
              <w:rPr>
                <w:color w:val="22272F"/>
                <w:sz w:val="16"/>
                <w:szCs w:val="16"/>
              </w:rPr>
              <w:t>3</w:t>
            </w:r>
          </w:p>
        </w:tc>
        <w:tc>
          <w:tcPr>
            <w:tcW w:w="850" w:type="dxa"/>
            <w:tcBorders>
              <w:top w:val="single" w:sz="6" w:space="0" w:color="000000"/>
              <w:left w:val="single" w:sz="6" w:space="0" w:color="000000"/>
            </w:tcBorders>
            <w:shd w:val="clear" w:color="auto" w:fill="FFFFFF"/>
            <w:hideMark/>
          </w:tcPr>
          <w:p w14:paraId="022E07FD" w14:textId="77777777" w:rsidR="006F6DC4" w:rsidRPr="001B2B9F" w:rsidRDefault="006F6DC4" w:rsidP="006F6DC4">
            <w:pPr>
              <w:jc w:val="center"/>
              <w:rPr>
                <w:color w:val="22272F"/>
                <w:sz w:val="16"/>
                <w:szCs w:val="16"/>
              </w:rPr>
            </w:pPr>
            <w:r w:rsidRPr="001B2B9F">
              <w:rPr>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hideMark/>
          </w:tcPr>
          <w:p w14:paraId="3AF5179A" w14:textId="77777777" w:rsidR="006F6DC4" w:rsidRPr="001B2B9F" w:rsidRDefault="006F6DC4" w:rsidP="006F6DC4">
            <w:pPr>
              <w:jc w:val="center"/>
              <w:rPr>
                <w:color w:val="22272F"/>
                <w:sz w:val="16"/>
                <w:szCs w:val="16"/>
              </w:rPr>
            </w:pPr>
            <w:r w:rsidRPr="001B2B9F">
              <w:rPr>
                <w:color w:val="22272F"/>
                <w:sz w:val="16"/>
                <w:szCs w:val="16"/>
              </w:rPr>
              <w:t>5</w:t>
            </w:r>
          </w:p>
        </w:tc>
        <w:tc>
          <w:tcPr>
            <w:tcW w:w="567" w:type="dxa"/>
            <w:tcBorders>
              <w:top w:val="single" w:sz="6" w:space="0" w:color="000000"/>
              <w:left w:val="single" w:sz="4" w:space="0" w:color="auto"/>
            </w:tcBorders>
            <w:shd w:val="clear" w:color="auto" w:fill="FFFFFF"/>
          </w:tcPr>
          <w:p w14:paraId="67974C9B" w14:textId="77777777" w:rsidR="006F6DC4" w:rsidRPr="001B2B9F" w:rsidRDefault="006F6DC4" w:rsidP="006F6DC4">
            <w:pPr>
              <w:jc w:val="center"/>
              <w:rPr>
                <w:color w:val="22272F"/>
                <w:sz w:val="16"/>
                <w:szCs w:val="16"/>
              </w:rPr>
            </w:pPr>
            <w:r w:rsidRPr="001B2B9F">
              <w:rPr>
                <w:color w:val="22272F"/>
                <w:sz w:val="16"/>
                <w:szCs w:val="16"/>
              </w:rPr>
              <w:t>6</w:t>
            </w:r>
          </w:p>
        </w:tc>
        <w:tc>
          <w:tcPr>
            <w:tcW w:w="567" w:type="dxa"/>
            <w:tcBorders>
              <w:top w:val="single" w:sz="6" w:space="0" w:color="000000"/>
              <w:left w:val="single" w:sz="4" w:space="0" w:color="auto"/>
            </w:tcBorders>
            <w:shd w:val="clear" w:color="auto" w:fill="FFFFFF"/>
          </w:tcPr>
          <w:p w14:paraId="3262C91A" w14:textId="77777777" w:rsidR="006F6DC4" w:rsidRPr="001B2B9F" w:rsidRDefault="006F6DC4" w:rsidP="006F6DC4">
            <w:pPr>
              <w:jc w:val="center"/>
              <w:rPr>
                <w:color w:val="22272F"/>
                <w:sz w:val="16"/>
                <w:szCs w:val="16"/>
              </w:rPr>
            </w:pPr>
            <w:r w:rsidRPr="001B2B9F">
              <w:rPr>
                <w:color w:val="22272F"/>
                <w:sz w:val="16"/>
                <w:szCs w:val="16"/>
              </w:rPr>
              <w:t>7</w:t>
            </w:r>
          </w:p>
        </w:tc>
        <w:tc>
          <w:tcPr>
            <w:tcW w:w="567" w:type="dxa"/>
            <w:tcBorders>
              <w:top w:val="single" w:sz="6" w:space="0" w:color="000000"/>
              <w:left w:val="single" w:sz="6" w:space="0" w:color="000000"/>
            </w:tcBorders>
            <w:shd w:val="clear" w:color="auto" w:fill="FFFFFF"/>
            <w:hideMark/>
          </w:tcPr>
          <w:p w14:paraId="12C9A86A" w14:textId="77777777" w:rsidR="006F6DC4" w:rsidRPr="001B2B9F" w:rsidRDefault="006F6DC4" w:rsidP="006F6DC4">
            <w:pPr>
              <w:jc w:val="center"/>
              <w:rPr>
                <w:color w:val="22272F"/>
                <w:sz w:val="16"/>
                <w:szCs w:val="16"/>
              </w:rPr>
            </w:pPr>
            <w:r w:rsidRPr="001B2B9F">
              <w:rPr>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14:paraId="5D4EA64D" w14:textId="77777777" w:rsidR="006F6DC4" w:rsidRPr="001B2B9F" w:rsidRDefault="006F6DC4" w:rsidP="006F6DC4">
            <w:pPr>
              <w:jc w:val="center"/>
              <w:rPr>
                <w:color w:val="22272F"/>
                <w:sz w:val="16"/>
                <w:szCs w:val="16"/>
              </w:rPr>
            </w:pPr>
            <w:r w:rsidRPr="001B2B9F">
              <w:rPr>
                <w:color w:val="22272F"/>
                <w:sz w:val="16"/>
                <w:szCs w:val="16"/>
              </w:rPr>
              <w:t>9</w:t>
            </w:r>
          </w:p>
        </w:tc>
        <w:tc>
          <w:tcPr>
            <w:tcW w:w="567" w:type="dxa"/>
            <w:tcBorders>
              <w:top w:val="single" w:sz="6" w:space="0" w:color="000000"/>
              <w:left w:val="single" w:sz="4" w:space="0" w:color="auto"/>
            </w:tcBorders>
            <w:shd w:val="clear" w:color="auto" w:fill="FFFFFF"/>
          </w:tcPr>
          <w:p w14:paraId="2D4EAFDD" w14:textId="77777777" w:rsidR="006F6DC4" w:rsidRPr="001B2B9F" w:rsidRDefault="006F6DC4" w:rsidP="006F6DC4">
            <w:pPr>
              <w:jc w:val="center"/>
              <w:rPr>
                <w:color w:val="22272F"/>
                <w:sz w:val="16"/>
                <w:szCs w:val="16"/>
              </w:rPr>
            </w:pPr>
            <w:r w:rsidRPr="001B2B9F">
              <w:rPr>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hideMark/>
          </w:tcPr>
          <w:p w14:paraId="3EBD8D99" w14:textId="77777777" w:rsidR="006F6DC4" w:rsidRPr="001B2B9F" w:rsidRDefault="006F6DC4" w:rsidP="006F6DC4">
            <w:pPr>
              <w:jc w:val="center"/>
              <w:rPr>
                <w:color w:val="22272F"/>
                <w:sz w:val="16"/>
                <w:szCs w:val="16"/>
              </w:rPr>
            </w:pPr>
            <w:r w:rsidRPr="001B2B9F">
              <w:rPr>
                <w:color w:val="22272F"/>
                <w:sz w:val="16"/>
                <w:szCs w:val="16"/>
              </w:rPr>
              <w:t>11</w:t>
            </w:r>
          </w:p>
        </w:tc>
        <w:tc>
          <w:tcPr>
            <w:tcW w:w="567" w:type="dxa"/>
            <w:tcBorders>
              <w:top w:val="single" w:sz="6" w:space="0" w:color="000000"/>
              <w:left w:val="single" w:sz="4" w:space="0" w:color="auto"/>
            </w:tcBorders>
            <w:shd w:val="clear" w:color="auto" w:fill="FFFFFF"/>
          </w:tcPr>
          <w:p w14:paraId="08EDF808" w14:textId="77777777" w:rsidR="006F6DC4" w:rsidRPr="001B2B9F" w:rsidRDefault="006F6DC4" w:rsidP="006F6DC4">
            <w:pPr>
              <w:jc w:val="center"/>
              <w:rPr>
                <w:color w:val="22272F"/>
                <w:sz w:val="16"/>
                <w:szCs w:val="16"/>
              </w:rPr>
            </w:pPr>
            <w:r w:rsidRPr="001B2B9F">
              <w:rPr>
                <w:color w:val="22272F"/>
                <w:sz w:val="16"/>
                <w:szCs w:val="16"/>
              </w:rPr>
              <w:t>12</w:t>
            </w:r>
          </w:p>
        </w:tc>
        <w:tc>
          <w:tcPr>
            <w:tcW w:w="1701" w:type="dxa"/>
            <w:tcBorders>
              <w:top w:val="single" w:sz="6" w:space="0" w:color="000000"/>
              <w:left w:val="single" w:sz="6" w:space="0" w:color="000000"/>
            </w:tcBorders>
            <w:shd w:val="clear" w:color="auto" w:fill="FFFFFF"/>
            <w:hideMark/>
          </w:tcPr>
          <w:p w14:paraId="2C510F64" w14:textId="77777777" w:rsidR="006F6DC4" w:rsidRPr="001B2B9F" w:rsidRDefault="006F6DC4" w:rsidP="006F6DC4">
            <w:pPr>
              <w:jc w:val="center"/>
              <w:rPr>
                <w:color w:val="22272F"/>
                <w:sz w:val="16"/>
                <w:szCs w:val="16"/>
              </w:rPr>
            </w:pPr>
            <w:r w:rsidRPr="001B2B9F">
              <w:rPr>
                <w:color w:val="22272F"/>
                <w:sz w:val="16"/>
                <w:szCs w:val="16"/>
              </w:rPr>
              <w:t>13</w:t>
            </w:r>
          </w:p>
        </w:tc>
        <w:tc>
          <w:tcPr>
            <w:tcW w:w="1418" w:type="dxa"/>
            <w:tcBorders>
              <w:top w:val="single" w:sz="6" w:space="0" w:color="000000"/>
              <w:left w:val="single" w:sz="6" w:space="0" w:color="000000"/>
            </w:tcBorders>
            <w:shd w:val="clear" w:color="auto" w:fill="FFFFFF"/>
            <w:hideMark/>
          </w:tcPr>
          <w:p w14:paraId="3CC849EB" w14:textId="77777777" w:rsidR="006F6DC4" w:rsidRPr="001B2B9F" w:rsidRDefault="006F6DC4" w:rsidP="006F6DC4">
            <w:pPr>
              <w:jc w:val="center"/>
              <w:rPr>
                <w:color w:val="22272F"/>
                <w:sz w:val="16"/>
                <w:szCs w:val="16"/>
              </w:rPr>
            </w:pPr>
            <w:r w:rsidRPr="001B2B9F">
              <w:rPr>
                <w:color w:val="22272F"/>
                <w:sz w:val="16"/>
                <w:szCs w:val="16"/>
              </w:rPr>
              <w:t>14</w:t>
            </w:r>
          </w:p>
        </w:tc>
        <w:tc>
          <w:tcPr>
            <w:tcW w:w="1276" w:type="dxa"/>
            <w:tcBorders>
              <w:top w:val="single" w:sz="6" w:space="0" w:color="000000"/>
              <w:left w:val="single" w:sz="6" w:space="0" w:color="000000"/>
            </w:tcBorders>
            <w:shd w:val="clear" w:color="auto" w:fill="FFFFFF"/>
            <w:hideMark/>
          </w:tcPr>
          <w:p w14:paraId="6AC886FF" w14:textId="77777777" w:rsidR="006F6DC4" w:rsidRPr="001B2B9F" w:rsidRDefault="006F6DC4" w:rsidP="006F6DC4">
            <w:pPr>
              <w:jc w:val="center"/>
              <w:rPr>
                <w:color w:val="22272F"/>
                <w:sz w:val="16"/>
                <w:szCs w:val="16"/>
              </w:rPr>
            </w:pPr>
            <w:r w:rsidRPr="001B2B9F">
              <w:rPr>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hideMark/>
          </w:tcPr>
          <w:p w14:paraId="29EFE18B" w14:textId="77777777" w:rsidR="006F6DC4" w:rsidRPr="001B2B9F" w:rsidRDefault="006F6DC4" w:rsidP="006F6DC4">
            <w:pPr>
              <w:jc w:val="center"/>
              <w:rPr>
                <w:color w:val="22272F"/>
                <w:sz w:val="16"/>
                <w:szCs w:val="16"/>
              </w:rPr>
            </w:pPr>
            <w:r w:rsidRPr="001B2B9F">
              <w:rPr>
                <w:color w:val="22272F"/>
                <w:sz w:val="16"/>
                <w:szCs w:val="16"/>
              </w:rPr>
              <w:t>16</w:t>
            </w:r>
          </w:p>
        </w:tc>
      </w:tr>
      <w:tr w:rsidR="006F6DC4" w:rsidRPr="00866BFD" w14:paraId="21024CEC" w14:textId="77777777" w:rsidTr="0014578C">
        <w:trPr>
          <w:trHeight w:val="477"/>
        </w:trPr>
        <w:tc>
          <w:tcPr>
            <w:tcW w:w="15489" w:type="dxa"/>
            <w:gridSpan w:val="16"/>
            <w:tcBorders>
              <w:top w:val="single" w:sz="6" w:space="0" w:color="000000"/>
              <w:left w:val="single" w:sz="6" w:space="0" w:color="000000"/>
              <w:right w:val="single" w:sz="4" w:space="0" w:color="auto"/>
            </w:tcBorders>
            <w:shd w:val="clear" w:color="auto" w:fill="FFFFFF"/>
            <w:hideMark/>
          </w:tcPr>
          <w:p w14:paraId="5A73A15D" w14:textId="77777777" w:rsidR="006F6DC4" w:rsidRPr="006F6DC4" w:rsidRDefault="006F6DC4" w:rsidP="006F6DC4">
            <w:pPr>
              <w:jc w:val="center"/>
              <w:rPr>
                <w:b/>
                <w:color w:val="22272F"/>
                <w:sz w:val="24"/>
                <w:szCs w:val="24"/>
              </w:rPr>
            </w:pPr>
            <w:r w:rsidRPr="006F6DC4">
              <w:rPr>
                <w:color w:val="22272F"/>
                <w:sz w:val="24"/>
                <w:szCs w:val="24"/>
              </w:rPr>
              <w:t xml:space="preserve">Цель </w:t>
            </w:r>
            <w:r w:rsidRPr="006F6DC4">
              <w:rPr>
                <w:sz w:val="24"/>
                <w:szCs w:val="24"/>
              </w:rPr>
              <w:t>муниципальной</w:t>
            </w:r>
            <w:r w:rsidRPr="006F6DC4">
              <w:rPr>
                <w:color w:val="22272F"/>
                <w:sz w:val="24"/>
                <w:szCs w:val="24"/>
              </w:rPr>
              <w:t xml:space="preserve"> программы </w:t>
            </w:r>
            <w:r w:rsidR="008177A7">
              <w:rPr>
                <w:color w:val="22272F"/>
                <w:sz w:val="24"/>
                <w:szCs w:val="24"/>
              </w:rPr>
              <w:t>Струко</w:t>
            </w:r>
            <w:r w:rsidR="00486B83">
              <w:rPr>
                <w:color w:val="22272F"/>
                <w:sz w:val="24"/>
                <w:szCs w:val="24"/>
              </w:rPr>
              <w:t>вский</w:t>
            </w:r>
            <w:r w:rsidRPr="006F6DC4">
              <w:rPr>
                <w:color w:val="22272F"/>
                <w:sz w:val="24"/>
                <w:szCs w:val="24"/>
              </w:rPr>
              <w:t xml:space="preserve"> сельсовет «</w:t>
            </w:r>
            <w:r w:rsidRPr="006F6DC4">
              <w:rPr>
                <w:sz w:val="24"/>
                <w:szCs w:val="24"/>
              </w:rPr>
              <w:t xml:space="preserve">Создание условий для обеспечения устойчивого социально-экономического роста в муниципальном образовании </w:t>
            </w:r>
            <w:r w:rsidR="008177A7">
              <w:rPr>
                <w:sz w:val="24"/>
                <w:szCs w:val="24"/>
              </w:rPr>
              <w:t>Струко</w:t>
            </w:r>
            <w:r w:rsidR="00486B83">
              <w:rPr>
                <w:sz w:val="24"/>
                <w:szCs w:val="24"/>
              </w:rPr>
              <w:t>вский</w:t>
            </w:r>
            <w:r w:rsidRPr="006F6DC4">
              <w:rPr>
                <w:sz w:val="24"/>
                <w:szCs w:val="24"/>
              </w:rPr>
              <w:t xml:space="preserve"> сельсовет</w:t>
            </w:r>
            <w:r w:rsidRPr="006F6DC4">
              <w:rPr>
                <w:color w:val="22272F"/>
                <w:sz w:val="24"/>
                <w:szCs w:val="24"/>
              </w:rPr>
              <w:t>»</w:t>
            </w:r>
          </w:p>
        </w:tc>
      </w:tr>
      <w:tr w:rsidR="006F6DC4" w:rsidRPr="00866BFD" w14:paraId="6F3CDF50" w14:textId="77777777" w:rsidTr="0014578C">
        <w:trPr>
          <w:trHeight w:val="220"/>
        </w:trPr>
        <w:tc>
          <w:tcPr>
            <w:tcW w:w="15489" w:type="dxa"/>
            <w:gridSpan w:val="16"/>
            <w:tcBorders>
              <w:top w:val="single" w:sz="6" w:space="0" w:color="000000"/>
              <w:left w:val="single" w:sz="6" w:space="0" w:color="000000"/>
              <w:right w:val="single" w:sz="4" w:space="0" w:color="auto"/>
            </w:tcBorders>
            <w:shd w:val="clear" w:color="auto" w:fill="FFFFFF"/>
            <w:hideMark/>
          </w:tcPr>
          <w:p w14:paraId="704DAEEE" w14:textId="1936FC88" w:rsidR="006F6DC4" w:rsidRPr="00B95BF7" w:rsidRDefault="006F6DC4" w:rsidP="006F6DC4">
            <w:pPr>
              <w:jc w:val="center"/>
              <w:rPr>
                <w:color w:val="22272F"/>
                <w:sz w:val="24"/>
                <w:szCs w:val="24"/>
              </w:rPr>
            </w:pPr>
            <w:r w:rsidRPr="00B95BF7">
              <w:rPr>
                <w:color w:val="22272F"/>
                <w:sz w:val="24"/>
                <w:szCs w:val="24"/>
              </w:rPr>
              <w:t xml:space="preserve">Комплекс процессных мероприятий «Управление и распоряжение объектами </w:t>
            </w:r>
            <w:r w:rsidR="001E4FDA" w:rsidRPr="00B95BF7">
              <w:rPr>
                <w:color w:val="22272F"/>
                <w:sz w:val="24"/>
                <w:szCs w:val="24"/>
              </w:rPr>
              <w:t>муниципальной собственности</w:t>
            </w:r>
            <w:r w:rsidRPr="00B95BF7">
              <w:rPr>
                <w:color w:val="22272F"/>
                <w:sz w:val="24"/>
                <w:szCs w:val="24"/>
              </w:rPr>
              <w:t>, в том числе земельными ресурсами»</w:t>
            </w:r>
          </w:p>
        </w:tc>
      </w:tr>
      <w:tr w:rsidR="006F6DC4" w:rsidRPr="00866BFD" w14:paraId="6B6716AB" w14:textId="77777777" w:rsidTr="0014578C">
        <w:trPr>
          <w:trHeight w:val="1390"/>
        </w:trPr>
        <w:tc>
          <w:tcPr>
            <w:tcW w:w="276" w:type="dxa"/>
            <w:tcBorders>
              <w:top w:val="single" w:sz="6" w:space="0" w:color="000000"/>
              <w:left w:val="single" w:sz="6" w:space="0" w:color="000000"/>
            </w:tcBorders>
            <w:shd w:val="clear" w:color="auto" w:fill="FFFFFF"/>
            <w:hideMark/>
          </w:tcPr>
          <w:p w14:paraId="0D4FEDD6" w14:textId="77777777" w:rsidR="006F6DC4" w:rsidRPr="00DF3343"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4E63E243" w14:textId="6D82A2C1" w:rsidR="006F6DC4" w:rsidRPr="00DF3343" w:rsidRDefault="006F6DC4" w:rsidP="006F6DC4">
            <w:pPr>
              <w:contextualSpacing/>
              <w:rPr>
                <w:color w:val="22272F"/>
                <w:sz w:val="16"/>
                <w:szCs w:val="16"/>
              </w:rPr>
            </w:pPr>
            <w:r>
              <w:t>Проведение инвентаризации объектов недвижимого имущества</w:t>
            </w:r>
          </w:p>
        </w:tc>
        <w:tc>
          <w:tcPr>
            <w:tcW w:w="851" w:type="dxa"/>
            <w:tcBorders>
              <w:top w:val="single" w:sz="6" w:space="0" w:color="000000"/>
              <w:left w:val="single" w:sz="6" w:space="0" w:color="000000"/>
            </w:tcBorders>
            <w:shd w:val="clear" w:color="auto" w:fill="FFFFFF"/>
            <w:hideMark/>
          </w:tcPr>
          <w:p w14:paraId="68EC1508" w14:textId="77777777" w:rsidR="006F6DC4" w:rsidRPr="006F6DC4" w:rsidRDefault="006F6DC4" w:rsidP="006F6DC4">
            <w:pPr>
              <w:contextualSpacing/>
              <w:rPr>
                <w:sz w:val="24"/>
                <w:szCs w:val="24"/>
              </w:rPr>
            </w:pPr>
            <w:r w:rsidRPr="006F6DC4">
              <w:rPr>
                <w:sz w:val="24"/>
                <w:szCs w:val="24"/>
              </w:rPr>
              <w:t>кол-во</w:t>
            </w:r>
          </w:p>
        </w:tc>
        <w:tc>
          <w:tcPr>
            <w:tcW w:w="850" w:type="dxa"/>
            <w:tcBorders>
              <w:top w:val="single" w:sz="6" w:space="0" w:color="000000"/>
              <w:left w:val="single" w:sz="6" w:space="0" w:color="000000"/>
            </w:tcBorders>
            <w:shd w:val="clear" w:color="auto" w:fill="FFFFFF"/>
            <w:hideMark/>
          </w:tcPr>
          <w:p w14:paraId="43EFB4F0"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right w:val="single" w:sz="4" w:space="0" w:color="auto"/>
            </w:tcBorders>
            <w:shd w:val="clear" w:color="auto" w:fill="FFFFFF"/>
            <w:hideMark/>
          </w:tcPr>
          <w:p w14:paraId="5DFD3DA4"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14:paraId="5732B057"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14:paraId="4EA3EBCC"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tcBorders>
            <w:shd w:val="clear" w:color="auto" w:fill="FFFFFF"/>
            <w:hideMark/>
          </w:tcPr>
          <w:p w14:paraId="0199C40F"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right w:val="single" w:sz="4" w:space="0" w:color="auto"/>
            </w:tcBorders>
            <w:shd w:val="clear" w:color="auto" w:fill="FFFFFF"/>
            <w:hideMark/>
          </w:tcPr>
          <w:p w14:paraId="030329DA"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14:paraId="2B693EBB"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right w:val="single" w:sz="4" w:space="0" w:color="auto"/>
            </w:tcBorders>
            <w:shd w:val="clear" w:color="auto" w:fill="FFFFFF"/>
            <w:hideMark/>
          </w:tcPr>
          <w:p w14:paraId="7F984330" w14:textId="77777777"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14:paraId="0F568349" w14:textId="77777777" w:rsidR="006F6DC4" w:rsidRPr="006F6DC4" w:rsidRDefault="006F6DC4" w:rsidP="006F6DC4">
            <w:pPr>
              <w:contextualSpacing/>
              <w:rPr>
                <w:color w:val="22272F"/>
                <w:sz w:val="24"/>
                <w:szCs w:val="24"/>
              </w:rPr>
            </w:pPr>
            <w:r w:rsidRPr="006F6DC4">
              <w:rPr>
                <w:color w:val="22272F"/>
                <w:sz w:val="24"/>
                <w:szCs w:val="24"/>
              </w:rPr>
              <w:t>1</w:t>
            </w:r>
          </w:p>
        </w:tc>
        <w:tc>
          <w:tcPr>
            <w:tcW w:w="1701" w:type="dxa"/>
            <w:tcBorders>
              <w:top w:val="single" w:sz="6" w:space="0" w:color="000000"/>
              <w:left w:val="single" w:sz="6" w:space="0" w:color="000000"/>
            </w:tcBorders>
            <w:shd w:val="clear" w:color="auto" w:fill="FFFFFF"/>
            <w:hideMark/>
          </w:tcPr>
          <w:p w14:paraId="04F7468A" w14:textId="77777777" w:rsidR="006F6DC4" w:rsidRPr="001A1167" w:rsidRDefault="006F6DC4" w:rsidP="006F6DC4">
            <w:pPr>
              <w:spacing w:line="276" w:lineRule="auto"/>
            </w:pPr>
            <w:r>
              <w:t>Генеральный план поселения</w:t>
            </w:r>
          </w:p>
        </w:tc>
        <w:tc>
          <w:tcPr>
            <w:tcW w:w="1418" w:type="dxa"/>
            <w:vMerge w:val="restart"/>
            <w:tcBorders>
              <w:top w:val="single" w:sz="6" w:space="0" w:color="000000"/>
              <w:left w:val="single" w:sz="6" w:space="0" w:color="000000"/>
            </w:tcBorders>
            <w:shd w:val="clear" w:color="auto" w:fill="FFFFFF"/>
            <w:hideMark/>
          </w:tcPr>
          <w:p w14:paraId="1D59C665" w14:textId="77777777" w:rsidR="00EC3FC7" w:rsidRDefault="006F6DC4" w:rsidP="00EC3FC7">
            <w:pPr>
              <w:widowControl w:val="0"/>
              <w:autoSpaceDE w:val="0"/>
              <w:autoSpaceDN w:val="0"/>
              <w:adjustRightInd w:val="0"/>
              <w:contextualSpacing/>
              <w:jc w:val="center"/>
              <w:rPr>
                <w:sz w:val="20"/>
                <w:szCs w:val="20"/>
              </w:rPr>
            </w:pPr>
            <w:r w:rsidRPr="00EC3FC7">
              <w:rPr>
                <w:sz w:val="20"/>
                <w:szCs w:val="20"/>
              </w:rPr>
              <w:t>Администрация МО</w:t>
            </w:r>
          </w:p>
          <w:p w14:paraId="181CD541" w14:textId="77777777" w:rsidR="006F6DC4" w:rsidRPr="00EC3FC7" w:rsidRDefault="006F6DC4" w:rsidP="00EC3FC7">
            <w:pPr>
              <w:widowControl w:val="0"/>
              <w:autoSpaceDE w:val="0"/>
              <w:autoSpaceDN w:val="0"/>
              <w:adjustRightInd w:val="0"/>
              <w:contextualSpacing/>
              <w:jc w:val="center"/>
              <w:rPr>
                <w:sz w:val="20"/>
                <w:szCs w:val="20"/>
              </w:rPr>
            </w:pPr>
            <w:r w:rsidRPr="00EC3FC7">
              <w:rPr>
                <w:bCs/>
                <w:color w:val="000000"/>
                <w:sz w:val="20"/>
                <w:szCs w:val="20"/>
              </w:rPr>
              <w:t xml:space="preserve"> </w:t>
            </w:r>
            <w:r w:rsidR="008177A7" w:rsidRPr="00EC3FC7">
              <w:rPr>
                <w:bCs/>
                <w:color w:val="000000"/>
                <w:sz w:val="20"/>
                <w:szCs w:val="20"/>
              </w:rPr>
              <w:t>Струко</w:t>
            </w:r>
            <w:r w:rsidR="00486B83" w:rsidRPr="00EC3FC7">
              <w:rPr>
                <w:bCs/>
                <w:color w:val="000000"/>
                <w:sz w:val="20"/>
                <w:szCs w:val="20"/>
              </w:rPr>
              <w:t>вский</w:t>
            </w:r>
            <w:r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14:paraId="252DD9CF" w14:textId="77777777" w:rsidR="006F6DC4" w:rsidRPr="00D936F4" w:rsidRDefault="006F6DC4" w:rsidP="006F6DC4">
            <w:pPr>
              <w:contextualSpacing/>
              <w:rPr>
                <w:color w:val="22272F"/>
                <w:sz w:val="16"/>
                <w:szCs w:val="16"/>
              </w:rPr>
            </w:pPr>
            <w:r>
              <w:rPr>
                <w:color w:val="22272F"/>
                <w:sz w:val="16"/>
                <w:szCs w:val="16"/>
              </w:rPr>
              <w:t>-</w:t>
            </w:r>
          </w:p>
        </w:tc>
        <w:tc>
          <w:tcPr>
            <w:tcW w:w="2007" w:type="dxa"/>
            <w:tcBorders>
              <w:top w:val="single" w:sz="6" w:space="0" w:color="000000"/>
              <w:left w:val="single" w:sz="6" w:space="0" w:color="000000"/>
              <w:right w:val="single" w:sz="4" w:space="0" w:color="auto"/>
            </w:tcBorders>
            <w:shd w:val="clear" w:color="auto" w:fill="FFFFFF"/>
            <w:hideMark/>
          </w:tcPr>
          <w:p w14:paraId="6B09A0B4" w14:textId="77777777" w:rsidR="006F6DC4" w:rsidRPr="008177A7" w:rsidRDefault="006F6DC4" w:rsidP="006F6DC4">
            <w:pPr>
              <w:contextualSpacing/>
              <w:rPr>
                <w:color w:val="22272F"/>
                <w:sz w:val="22"/>
                <w:szCs w:val="22"/>
              </w:rPr>
            </w:pPr>
            <w:r w:rsidRPr="008177A7">
              <w:rPr>
                <w:color w:val="22272F"/>
                <w:sz w:val="22"/>
                <w:szCs w:val="22"/>
              </w:rPr>
              <w:t>Сайт администрации</w:t>
            </w:r>
          </w:p>
        </w:tc>
      </w:tr>
      <w:tr w:rsidR="006F6DC4" w:rsidRPr="00866BFD" w14:paraId="56E461FB" w14:textId="77777777" w:rsidTr="00D06F8F">
        <w:trPr>
          <w:trHeight w:val="396"/>
        </w:trPr>
        <w:tc>
          <w:tcPr>
            <w:tcW w:w="276" w:type="dxa"/>
            <w:tcBorders>
              <w:top w:val="single" w:sz="6" w:space="0" w:color="000000"/>
              <w:left w:val="single" w:sz="6" w:space="0" w:color="000000"/>
            </w:tcBorders>
            <w:shd w:val="clear" w:color="auto" w:fill="FFFFFF"/>
            <w:hideMark/>
          </w:tcPr>
          <w:p w14:paraId="6CDD92EF" w14:textId="77777777" w:rsidR="006F6DC4" w:rsidRDefault="006F6DC4"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14:paraId="0B5ABB8F" w14:textId="77777777" w:rsidR="006F6DC4" w:rsidRPr="00F631A0" w:rsidRDefault="006F6DC4" w:rsidP="006F6DC4">
            <w:r w:rsidRPr="00F631A0">
              <w:t>Доля зарегистрированных объектов муниципальной собственности сельсовета</w:t>
            </w:r>
          </w:p>
        </w:tc>
        <w:tc>
          <w:tcPr>
            <w:tcW w:w="851" w:type="dxa"/>
            <w:tcBorders>
              <w:top w:val="single" w:sz="6" w:space="0" w:color="000000"/>
              <w:left w:val="single" w:sz="6" w:space="0" w:color="000000"/>
            </w:tcBorders>
            <w:shd w:val="clear" w:color="auto" w:fill="FFFFFF"/>
            <w:hideMark/>
          </w:tcPr>
          <w:p w14:paraId="32DA239C" w14:textId="77777777" w:rsidR="006F6DC4" w:rsidRPr="006F6DC4" w:rsidRDefault="006F6DC4" w:rsidP="006F6DC4">
            <w:pPr>
              <w:contextualSpacing/>
              <w:rPr>
                <w:sz w:val="24"/>
                <w:szCs w:val="24"/>
              </w:rPr>
            </w:pPr>
            <w:r w:rsidRPr="006F6DC4">
              <w:rPr>
                <w:sz w:val="24"/>
                <w:szCs w:val="24"/>
              </w:rPr>
              <w:t>%</w:t>
            </w:r>
          </w:p>
        </w:tc>
        <w:tc>
          <w:tcPr>
            <w:tcW w:w="850" w:type="dxa"/>
            <w:tcBorders>
              <w:top w:val="single" w:sz="6" w:space="0" w:color="000000"/>
              <w:left w:val="single" w:sz="6" w:space="0" w:color="000000"/>
            </w:tcBorders>
            <w:shd w:val="clear" w:color="auto" w:fill="FFFFFF"/>
          </w:tcPr>
          <w:p w14:paraId="7594D629" w14:textId="77777777" w:rsidR="006F6DC4" w:rsidRPr="006F6DC4" w:rsidRDefault="00D06F8F" w:rsidP="006F6DC4">
            <w:pPr>
              <w:contextualSpacing/>
              <w:rPr>
                <w:color w:val="22272F"/>
                <w:sz w:val="24"/>
                <w:szCs w:val="24"/>
              </w:rPr>
            </w:pPr>
            <w:r>
              <w:rPr>
                <w:color w:val="22272F"/>
                <w:sz w:val="24"/>
                <w:szCs w:val="24"/>
              </w:rPr>
              <w:t>5</w:t>
            </w:r>
          </w:p>
        </w:tc>
        <w:tc>
          <w:tcPr>
            <w:tcW w:w="567" w:type="dxa"/>
            <w:tcBorders>
              <w:top w:val="single" w:sz="6" w:space="0" w:color="000000"/>
              <w:left w:val="single" w:sz="6" w:space="0" w:color="000000"/>
              <w:right w:val="single" w:sz="4" w:space="0" w:color="auto"/>
            </w:tcBorders>
            <w:shd w:val="clear" w:color="auto" w:fill="FFFFFF"/>
          </w:tcPr>
          <w:p w14:paraId="69E8CF77" w14:textId="77777777" w:rsidR="006F6DC4" w:rsidRPr="006F6DC4" w:rsidRDefault="00D06F8F" w:rsidP="006F6DC4">
            <w:pPr>
              <w:contextualSpacing/>
              <w:rPr>
                <w:color w:val="22272F"/>
                <w:sz w:val="24"/>
                <w:szCs w:val="24"/>
              </w:rPr>
            </w:pPr>
            <w:r>
              <w:rPr>
                <w:color w:val="22272F"/>
                <w:sz w:val="24"/>
                <w:szCs w:val="24"/>
              </w:rPr>
              <w:t>5</w:t>
            </w:r>
          </w:p>
        </w:tc>
        <w:tc>
          <w:tcPr>
            <w:tcW w:w="567" w:type="dxa"/>
            <w:tcBorders>
              <w:top w:val="single" w:sz="6" w:space="0" w:color="000000"/>
              <w:left w:val="single" w:sz="4" w:space="0" w:color="auto"/>
            </w:tcBorders>
            <w:shd w:val="clear" w:color="auto" w:fill="FFFFFF"/>
          </w:tcPr>
          <w:p w14:paraId="236BE9B7" w14:textId="77777777" w:rsidR="006F6DC4" w:rsidRPr="006F6DC4" w:rsidRDefault="00D06F8F" w:rsidP="006F6DC4">
            <w:pPr>
              <w:contextualSpacing/>
              <w:rPr>
                <w:color w:val="22272F"/>
                <w:sz w:val="24"/>
                <w:szCs w:val="24"/>
              </w:rPr>
            </w:pPr>
            <w:r>
              <w:rPr>
                <w:color w:val="22272F"/>
                <w:sz w:val="24"/>
                <w:szCs w:val="24"/>
              </w:rPr>
              <w:t>5</w:t>
            </w:r>
          </w:p>
        </w:tc>
        <w:tc>
          <w:tcPr>
            <w:tcW w:w="567" w:type="dxa"/>
            <w:tcBorders>
              <w:top w:val="single" w:sz="6" w:space="0" w:color="000000"/>
              <w:left w:val="single" w:sz="4" w:space="0" w:color="auto"/>
            </w:tcBorders>
            <w:shd w:val="clear" w:color="auto" w:fill="FFFFFF"/>
          </w:tcPr>
          <w:p w14:paraId="7DF1D104" w14:textId="77777777" w:rsidR="006F6DC4" w:rsidRPr="006F6DC4" w:rsidRDefault="00D06F8F">
            <w:pPr>
              <w:rPr>
                <w:sz w:val="24"/>
                <w:szCs w:val="24"/>
              </w:rPr>
            </w:pPr>
            <w:r>
              <w:rPr>
                <w:sz w:val="24"/>
                <w:szCs w:val="24"/>
              </w:rPr>
              <w:t>6</w:t>
            </w:r>
          </w:p>
        </w:tc>
        <w:tc>
          <w:tcPr>
            <w:tcW w:w="567" w:type="dxa"/>
            <w:tcBorders>
              <w:top w:val="single" w:sz="6" w:space="0" w:color="000000"/>
              <w:left w:val="single" w:sz="6" w:space="0" w:color="000000"/>
            </w:tcBorders>
            <w:shd w:val="clear" w:color="auto" w:fill="FFFFFF"/>
          </w:tcPr>
          <w:p w14:paraId="40EC87DB" w14:textId="77777777" w:rsidR="006F6DC4" w:rsidRPr="006F6DC4" w:rsidRDefault="00D06F8F">
            <w:pPr>
              <w:rPr>
                <w:sz w:val="24"/>
                <w:szCs w:val="24"/>
              </w:rPr>
            </w:pPr>
            <w:r>
              <w:rPr>
                <w:sz w:val="24"/>
                <w:szCs w:val="24"/>
              </w:rPr>
              <w:t>7</w:t>
            </w:r>
          </w:p>
        </w:tc>
        <w:tc>
          <w:tcPr>
            <w:tcW w:w="567" w:type="dxa"/>
            <w:tcBorders>
              <w:top w:val="single" w:sz="6" w:space="0" w:color="000000"/>
              <w:left w:val="single" w:sz="6" w:space="0" w:color="000000"/>
              <w:right w:val="single" w:sz="4" w:space="0" w:color="auto"/>
            </w:tcBorders>
            <w:shd w:val="clear" w:color="auto" w:fill="FFFFFF"/>
          </w:tcPr>
          <w:p w14:paraId="4D24AAB5" w14:textId="77777777" w:rsidR="006F6DC4" w:rsidRPr="006F6DC4" w:rsidRDefault="00D06F8F">
            <w:pPr>
              <w:rPr>
                <w:sz w:val="24"/>
                <w:szCs w:val="24"/>
              </w:rPr>
            </w:pPr>
            <w:r>
              <w:rPr>
                <w:sz w:val="24"/>
                <w:szCs w:val="24"/>
              </w:rPr>
              <w:t>10</w:t>
            </w:r>
          </w:p>
        </w:tc>
        <w:tc>
          <w:tcPr>
            <w:tcW w:w="567" w:type="dxa"/>
            <w:tcBorders>
              <w:top w:val="single" w:sz="6" w:space="0" w:color="000000"/>
              <w:left w:val="single" w:sz="4" w:space="0" w:color="auto"/>
            </w:tcBorders>
            <w:shd w:val="clear" w:color="auto" w:fill="FFFFFF"/>
          </w:tcPr>
          <w:p w14:paraId="12B5CCE8" w14:textId="77777777" w:rsidR="006F6DC4" w:rsidRPr="006F6DC4" w:rsidRDefault="00D06F8F" w:rsidP="006F6DC4">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14:paraId="63828A04" w14:textId="77777777" w:rsidR="006F6DC4" w:rsidRPr="006F6DC4" w:rsidRDefault="00D06F8F"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14:paraId="21F59BF7" w14:textId="77777777" w:rsidR="006F6DC4" w:rsidRPr="006F6DC4" w:rsidRDefault="00D06F8F" w:rsidP="006F6DC4">
            <w:pPr>
              <w:contextualSpacing/>
              <w:rPr>
                <w:color w:val="22272F"/>
                <w:sz w:val="24"/>
                <w:szCs w:val="24"/>
              </w:rPr>
            </w:pPr>
            <w:r>
              <w:rPr>
                <w:color w:val="22272F"/>
                <w:sz w:val="24"/>
                <w:szCs w:val="24"/>
              </w:rPr>
              <w:t>10</w:t>
            </w:r>
          </w:p>
        </w:tc>
        <w:tc>
          <w:tcPr>
            <w:tcW w:w="1701" w:type="dxa"/>
            <w:tcBorders>
              <w:top w:val="single" w:sz="6" w:space="0" w:color="000000"/>
              <w:left w:val="single" w:sz="6" w:space="0" w:color="000000"/>
            </w:tcBorders>
            <w:shd w:val="clear" w:color="auto" w:fill="FFFFFF"/>
            <w:hideMark/>
          </w:tcPr>
          <w:p w14:paraId="666D0468" w14:textId="77777777" w:rsidR="006F6DC4" w:rsidRPr="001A1167" w:rsidRDefault="006F6DC4" w:rsidP="006F6DC4">
            <w:pPr>
              <w:spacing w:line="276" w:lineRule="auto"/>
            </w:pPr>
          </w:p>
        </w:tc>
        <w:tc>
          <w:tcPr>
            <w:tcW w:w="1418" w:type="dxa"/>
            <w:vMerge/>
            <w:tcBorders>
              <w:left w:val="single" w:sz="6" w:space="0" w:color="000000"/>
            </w:tcBorders>
            <w:shd w:val="clear" w:color="auto" w:fill="FFFFFF"/>
            <w:hideMark/>
          </w:tcPr>
          <w:p w14:paraId="7F4EF407" w14:textId="77777777"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14:paraId="12F4A01D"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4DAF3DD8" w14:textId="77777777" w:rsidR="006F6DC4" w:rsidRPr="008177A7" w:rsidRDefault="006F6DC4" w:rsidP="006F6DC4">
            <w:pPr>
              <w:contextualSpacing/>
              <w:rPr>
                <w:color w:val="22272F"/>
                <w:sz w:val="22"/>
                <w:szCs w:val="22"/>
              </w:rPr>
            </w:pPr>
            <w:r w:rsidRPr="008177A7">
              <w:rPr>
                <w:color w:val="22272F"/>
                <w:sz w:val="22"/>
                <w:szCs w:val="22"/>
              </w:rPr>
              <w:t>Сайт администрации</w:t>
            </w:r>
          </w:p>
        </w:tc>
      </w:tr>
      <w:tr w:rsidR="006F6DC4" w:rsidRPr="00866BFD" w14:paraId="7A74ABF7" w14:textId="77777777" w:rsidTr="0014578C">
        <w:tc>
          <w:tcPr>
            <w:tcW w:w="15489" w:type="dxa"/>
            <w:gridSpan w:val="16"/>
            <w:tcBorders>
              <w:top w:val="single" w:sz="6" w:space="0" w:color="000000"/>
              <w:left w:val="single" w:sz="6" w:space="0" w:color="000000"/>
              <w:right w:val="single" w:sz="4" w:space="0" w:color="auto"/>
            </w:tcBorders>
            <w:shd w:val="clear" w:color="auto" w:fill="auto"/>
            <w:hideMark/>
          </w:tcPr>
          <w:p w14:paraId="128FC436" w14:textId="77777777" w:rsidR="006F6DC4" w:rsidRDefault="006F6DC4" w:rsidP="006F6DC4">
            <w:pPr>
              <w:contextualSpacing/>
              <w:jc w:val="center"/>
              <w:rPr>
                <w:color w:val="22272F"/>
                <w:sz w:val="16"/>
                <w:szCs w:val="16"/>
              </w:rPr>
            </w:pPr>
            <w:r w:rsidRPr="008177A7">
              <w:rPr>
                <w:color w:val="22272F"/>
                <w:sz w:val="24"/>
                <w:szCs w:val="24"/>
              </w:rPr>
              <w:t>Комплекс процессных мероприятий «Развитие дорожного хозяйства»</w:t>
            </w:r>
          </w:p>
          <w:p w14:paraId="3066FFEB" w14:textId="77777777" w:rsidR="006F6DC4" w:rsidRDefault="006F6DC4" w:rsidP="006F6DC4">
            <w:pPr>
              <w:contextualSpacing/>
              <w:jc w:val="center"/>
              <w:rPr>
                <w:color w:val="22272F"/>
                <w:sz w:val="16"/>
                <w:szCs w:val="16"/>
              </w:rPr>
            </w:pPr>
          </w:p>
        </w:tc>
      </w:tr>
      <w:tr w:rsidR="00EC3FC7" w:rsidRPr="00866BFD" w14:paraId="1EA0C88C" w14:textId="77777777" w:rsidTr="00D06F8F">
        <w:tc>
          <w:tcPr>
            <w:tcW w:w="276" w:type="dxa"/>
            <w:tcBorders>
              <w:top w:val="single" w:sz="6" w:space="0" w:color="000000"/>
              <w:left w:val="single" w:sz="6" w:space="0" w:color="000000"/>
            </w:tcBorders>
            <w:shd w:val="clear" w:color="auto" w:fill="FFFFFF"/>
            <w:hideMark/>
          </w:tcPr>
          <w:p w14:paraId="68F61B83" w14:textId="77777777" w:rsidR="00EC3FC7" w:rsidRDefault="00EC3FC7"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448A694D" w14:textId="77777777" w:rsidR="00EC3FC7" w:rsidRPr="00BB778E" w:rsidRDefault="00EC3FC7" w:rsidP="006F6DC4">
            <w:pPr>
              <w:contextualSpacing/>
            </w:pPr>
            <w:r w:rsidRPr="00BB778E">
              <w:t>Доля дорог, в отноше</w:t>
            </w:r>
            <w:r w:rsidRPr="00BB778E">
              <w:lastRenderedPageBreak/>
              <w:t>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hideMark/>
          </w:tcPr>
          <w:p w14:paraId="0CF67A5B" w14:textId="77777777" w:rsidR="00EC3FC7" w:rsidRPr="008177A7" w:rsidRDefault="00EC3FC7" w:rsidP="006F6DC4">
            <w:pPr>
              <w:contextualSpacing/>
              <w:rPr>
                <w:sz w:val="16"/>
                <w:szCs w:val="16"/>
              </w:rPr>
            </w:pPr>
            <w:r>
              <w:rPr>
                <w:sz w:val="16"/>
                <w:szCs w:val="16"/>
              </w:rPr>
              <w:lastRenderedPageBreak/>
              <w:t>%</w:t>
            </w:r>
          </w:p>
        </w:tc>
        <w:tc>
          <w:tcPr>
            <w:tcW w:w="850" w:type="dxa"/>
            <w:tcBorders>
              <w:top w:val="single" w:sz="6" w:space="0" w:color="000000"/>
              <w:left w:val="single" w:sz="6" w:space="0" w:color="000000"/>
            </w:tcBorders>
            <w:shd w:val="clear" w:color="auto" w:fill="FFFFFF"/>
          </w:tcPr>
          <w:p w14:paraId="66C09E31" w14:textId="77777777"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14:paraId="0681B34B" w14:textId="77777777"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14:paraId="38C7F088" w14:textId="77777777"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14:paraId="6963524B" w14:textId="77777777"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tcBorders>
            <w:shd w:val="clear" w:color="auto" w:fill="FFFFFF"/>
          </w:tcPr>
          <w:p w14:paraId="2258ECA0" w14:textId="77777777" w:rsidR="00EC3FC7" w:rsidRPr="006F6DC4" w:rsidRDefault="00EC3FC7" w:rsidP="008177A7">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14:paraId="487A86BF" w14:textId="77777777"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14:paraId="1F903850" w14:textId="77777777" w:rsidR="00EC3FC7" w:rsidRPr="006F6DC4" w:rsidRDefault="00EC3FC7" w:rsidP="008177A7">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14:paraId="7ACD1041" w14:textId="77777777"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14:paraId="27F57A7C" w14:textId="77777777" w:rsidR="00EC3FC7" w:rsidRPr="006F6DC4" w:rsidRDefault="00EC3FC7" w:rsidP="006F6DC4">
            <w:pPr>
              <w:contextualSpacing/>
              <w:rPr>
                <w:color w:val="22272F"/>
                <w:sz w:val="24"/>
                <w:szCs w:val="24"/>
              </w:rPr>
            </w:pPr>
            <w:r>
              <w:rPr>
                <w:color w:val="22272F"/>
                <w:sz w:val="24"/>
                <w:szCs w:val="24"/>
              </w:rPr>
              <w:t>10</w:t>
            </w:r>
          </w:p>
        </w:tc>
        <w:tc>
          <w:tcPr>
            <w:tcW w:w="1701" w:type="dxa"/>
            <w:tcBorders>
              <w:top w:val="single" w:sz="6" w:space="0" w:color="000000"/>
              <w:left w:val="single" w:sz="6" w:space="0" w:color="000000"/>
            </w:tcBorders>
            <w:shd w:val="clear" w:color="auto" w:fill="FFFFFF"/>
            <w:hideMark/>
          </w:tcPr>
          <w:p w14:paraId="0F68BE0B" w14:textId="77777777" w:rsidR="00EC3FC7" w:rsidRDefault="00EC3FC7" w:rsidP="006F6DC4">
            <w:pPr>
              <w:spacing w:line="276" w:lineRule="auto"/>
            </w:pPr>
            <w:r>
              <w:t>нет</w:t>
            </w:r>
          </w:p>
        </w:tc>
        <w:tc>
          <w:tcPr>
            <w:tcW w:w="1418" w:type="dxa"/>
            <w:vMerge w:val="restart"/>
            <w:tcBorders>
              <w:top w:val="single" w:sz="6" w:space="0" w:color="000000"/>
              <w:left w:val="single" w:sz="6" w:space="0" w:color="000000"/>
            </w:tcBorders>
            <w:shd w:val="clear" w:color="auto" w:fill="FFFFFF"/>
            <w:hideMark/>
          </w:tcPr>
          <w:p w14:paraId="404F5B0D" w14:textId="77777777" w:rsidR="00EC3FC7" w:rsidRDefault="00EC3FC7" w:rsidP="00EC3FC7">
            <w:pPr>
              <w:spacing w:line="276" w:lineRule="auto"/>
              <w:jc w:val="center"/>
              <w:rPr>
                <w:sz w:val="20"/>
                <w:szCs w:val="20"/>
              </w:rPr>
            </w:pPr>
            <w:r w:rsidRPr="00EC3FC7">
              <w:rPr>
                <w:sz w:val="20"/>
                <w:szCs w:val="20"/>
              </w:rPr>
              <w:t xml:space="preserve">Администрация </w:t>
            </w:r>
            <w:r w:rsidRPr="00EC3FC7">
              <w:rPr>
                <w:sz w:val="20"/>
                <w:szCs w:val="20"/>
              </w:rPr>
              <w:lastRenderedPageBreak/>
              <w:t>МО</w:t>
            </w:r>
          </w:p>
          <w:p w14:paraId="3F64DE42" w14:textId="77777777" w:rsidR="00EC3FC7" w:rsidRPr="00EC3FC7" w:rsidRDefault="00EC3FC7" w:rsidP="00EC3FC7">
            <w:pPr>
              <w:spacing w:line="276" w:lineRule="auto"/>
              <w:jc w:val="center"/>
              <w:rPr>
                <w:sz w:val="20"/>
                <w:szCs w:val="20"/>
              </w:rPr>
            </w:pPr>
            <w:r w:rsidRPr="00EC3FC7">
              <w:rPr>
                <w:bCs/>
                <w:color w:val="000000"/>
                <w:sz w:val="20"/>
                <w:szCs w:val="20"/>
              </w:rPr>
              <w:t>Струковский сельсовет</w:t>
            </w:r>
          </w:p>
          <w:p w14:paraId="1BAF7055" w14:textId="77777777"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14:paraId="34752500" w14:textId="77777777"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0D194CB7" w14:textId="77777777" w:rsidR="00EC3FC7" w:rsidRPr="008177A7" w:rsidRDefault="00EC3FC7" w:rsidP="006F6DC4">
            <w:pPr>
              <w:contextualSpacing/>
              <w:rPr>
                <w:color w:val="22272F"/>
                <w:sz w:val="20"/>
                <w:szCs w:val="20"/>
              </w:rPr>
            </w:pPr>
            <w:r w:rsidRPr="008177A7">
              <w:rPr>
                <w:color w:val="22272F"/>
                <w:sz w:val="20"/>
                <w:szCs w:val="20"/>
              </w:rPr>
              <w:t>Сайт администрации</w:t>
            </w:r>
          </w:p>
        </w:tc>
      </w:tr>
      <w:tr w:rsidR="00EC3FC7" w:rsidRPr="00866BFD" w14:paraId="609E33AA" w14:textId="77777777" w:rsidTr="00EE0521">
        <w:tc>
          <w:tcPr>
            <w:tcW w:w="276" w:type="dxa"/>
            <w:tcBorders>
              <w:top w:val="single" w:sz="6" w:space="0" w:color="000000"/>
              <w:left w:val="single" w:sz="6" w:space="0" w:color="000000"/>
            </w:tcBorders>
            <w:shd w:val="clear" w:color="auto" w:fill="FFFFFF"/>
            <w:hideMark/>
          </w:tcPr>
          <w:p w14:paraId="193A61F4" w14:textId="77777777" w:rsidR="00EC3FC7" w:rsidRDefault="00EC3FC7" w:rsidP="006F6DC4">
            <w:pPr>
              <w:contextualSpacing/>
              <w:rPr>
                <w:color w:val="22272F"/>
                <w:sz w:val="16"/>
                <w:szCs w:val="16"/>
              </w:rPr>
            </w:pPr>
            <w:r>
              <w:rPr>
                <w:color w:val="22272F"/>
                <w:sz w:val="16"/>
                <w:szCs w:val="16"/>
              </w:rPr>
              <w:lastRenderedPageBreak/>
              <w:t>2</w:t>
            </w:r>
          </w:p>
        </w:tc>
        <w:tc>
          <w:tcPr>
            <w:tcW w:w="2574" w:type="dxa"/>
            <w:tcBorders>
              <w:top w:val="single" w:sz="6" w:space="0" w:color="000000"/>
              <w:left w:val="single" w:sz="6" w:space="0" w:color="000000"/>
            </w:tcBorders>
            <w:shd w:val="clear" w:color="auto" w:fill="FFFFFF"/>
            <w:hideMark/>
          </w:tcPr>
          <w:p w14:paraId="6FCC7EDE" w14:textId="36A396CF" w:rsidR="00EC3FC7" w:rsidRPr="00491354" w:rsidRDefault="001E4FDA" w:rsidP="006F6DC4">
            <w:pPr>
              <w:ind w:firstLine="34"/>
            </w:pPr>
            <w:r w:rsidRPr="00491354">
              <w:t>Протяженность отремонтированных</w:t>
            </w:r>
            <w:r w:rsidR="00EC3FC7" w:rsidRPr="00491354">
              <w:t xml:space="preserve"> </w:t>
            </w:r>
            <w:r w:rsidRPr="00491354">
              <w:t>автомобильных дорог общего пользования местного</w:t>
            </w:r>
            <w:r w:rsidR="00EC3FC7" w:rsidRPr="00491354">
              <w:t xml:space="preserve"> значения</w:t>
            </w:r>
          </w:p>
        </w:tc>
        <w:tc>
          <w:tcPr>
            <w:tcW w:w="851" w:type="dxa"/>
            <w:tcBorders>
              <w:top w:val="single" w:sz="6" w:space="0" w:color="000000"/>
              <w:left w:val="single" w:sz="6" w:space="0" w:color="000000"/>
            </w:tcBorders>
            <w:shd w:val="clear" w:color="auto" w:fill="FFFFFF"/>
            <w:hideMark/>
          </w:tcPr>
          <w:p w14:paraId="132BF174" w14:textId="77777777" w:rsidR="00EC3FC7" w:rsidRPr="00491354" w:rsidRDefault="00EC3FC7" w:rsidP="006F6DC4">
            <w:r>
              <w:t>км</w:t>
            </w:r>
          </w:p>
        </w:tc>
        <w:tc>
          <w:tcPr>
            <w:tcW w:w="850" w:type="dxa"/>
            <w:tcBorders>
              <w:top w:val="single" w:sz="6" w:space="0" w:color="000000"/>
              <w:left w:val="single" w:sz="6" w:space="0" w:color="000000"/>
            </w:tcBorders>
            <w:shd w:val="clear" w:color="auto" w:fill="FFFFFF"/>
          </w:tcPr>
          <w:p w14:paraId="17DAAAB6" w14:textId="77777777" w:rsidR="00EC3FC7" w:rsidRPr="006F6DC4" w:rsidRDefault="00EC3FC7" w:rsidP="006F6DC4">
            <w:pPr>
              <w:contextualSpacing/>
              <w:rPr>
                <w:color w:val="22272F"/>
                <w:sz w:val="24"/>
                <w:szCs w:val="24"/>
              </w:rPr>
            </w:pPr>
            <w:r>
              <w:rPr>
                <w:color w:val="22272F"/>
                <w:sz w:val="24"/>
                <w:szCs w:val="24"/>
              </w:rPr>
              <w:t>1,75</w:t>
            </w:r>
          </w:p>
        </w:tc>
        <w:tc>
          <w:tcPr>
            <w:tcW w:w="567" w:type="dxa"/>
            <w:tcBorders>
              <w:top w:val="single" w:sz="6" w:space="0" w:color="000000"/>
              <w:left w:val="single" w:sz="6" w:space="0" w:color="000000"/>
              <w:right w:val="single" w:sz="4" w:space="0" w:color="auto"/>
            </w:tcBorders>
            <w:shd w:val="clear" w:color="auto" w:fill="FFFFFF"/>
          </w:tcPr>
          <w:p w14:paraId="3AD3CB1B" w14:textId="77777777" w:rsidR="00EC3FC7" w:rsidRPr="006F6DC4"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14:paraId="6A238D1E" w14:textId="77777777" w:rsidR="00EC3FC7" w:rsidRPr="006F6DC4"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14:paraId="70E9AE95" w14:textId="77777777" w:rsidR="00EC3FC7" w:rsidRPr="006F6DC4" w:rsidRDefault="00EC3FC7" w:rsidP="006F6DC4">
            <w:pPr>
              <w:contextualSpacing/>
              <w:rPr>
                <w:color w:val="22272F"/>
                <w:sz w:val="24"/>
                <w:szCs w:val="24"/>
              </w:rPr>
            </w:pPr>
            <w:r>
              <w:rPr>
                <w:color w:val="22272F"/>
                <w:sz w:val="24"/>
                <w:szCs w:val="24"/>
              </w:rPr>
              <w:t>1,75</w:t>
            </w:r>
          </w:p>
        </w:tc>
        <w:tc>
          <w:tcPr>
            <w:tcW w:w="567" w:type="dxa"/>
            <w:tcBorders>
              <w:top w:val="single" w:sz="6" w:space="0" w:color="000000"/>
              <w:left w:val="single" w:sz="6" w:space="0" w:color="000000"/>
            </w:tcBorders>
            <w:shd w:val="clear" w:color="auto" w:fill="FFFFFF"/>
          </w:tcPr>
          <w:p w14:paraId="4FDB7F8A" w14:textId="77777777" w:rsidR="00EC3FC7" w:rsidRPr="006F6DC4"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right w:val="single" w:sz="4" w:space="0" w:color="auto"/>
            </w:tcBorders>
            <w:shd w:val="clear" w:color="auto" w:fill="FFFFFF"/>
          </w:tcPr>
          <w:p w14:paraId="32B8C340" w14:textId="77777777" w:rsidR="00EC3FC7" w:rsidRPr="006F6DC4" w:rsidRDefault="00EC3FC7">
            <w:pPr>
              <w:rPr>
                <w:sz w:val="24"/>
                <w:szCs w:val="24"/>
              </w:rPr>
            </w:pPr>
            <w:r>
              <w:rPr>
                <w:sz w:val="24"/>
                <w:szCs w:val="24"/>
              </w:rPr>
              <w:t>0</w:t>
            </w:r>
          </w:p>
        </w:tc>
        <w:tc>
          <w:tcPr>
            <w:tcW w:w="567" w:type="dxa"/>
            <w:tcBorders>
              <w:top w:val="single" w:sz="6" w:space="0" w:color="000000"/>
              <w:left w:val="single" w:sz="4" w:space="0" w:color="auto"/>
            </w:tcBorders>
            <w:shd w:val="clear" w:color="auto" w:fill="FFFFFF"/>
          </w:tcPr>
          <w:p w14:paraId="75273A39" w14:textId="77777777" w:rsidR="00EC3FC7" w:rsidRPr="006F6DC4" w:rsidRDefault="00EC3FC7">
            <w:pPr>
              <w:rPr>
                <w:sz w:val="24"/>
                <w:szCs w:val="24"/>
              </w:rPr>
            </w:pPr>
            <w:r>
              <w:rPr>
                <w:sz w:val="24"/>
                <w:szCs w:val="24"/>
              </w:rPr>
              <w:t>0</w:t>
            </w:r>
          </w:p>
        </w:tc>
        <w:tc>
          <w:tcPr>
            <w:tcW w:w="567" w:type="dxa"/>
            <w:tcBorders>
              <w:top w:val="single" w:sz="6" w:space="0" w:color="000000"/>
              <w:left w:val="single" w:sz="6" w:space="0" w:color="000000"/>
              <w:right w:val="single" w:sz="4" w:space="0" w:color="auto"/>
            </w:tcBorders>
            <w:shd w:val="clear" w:color="auto" w:fill="FFFFFF"/>
          </w:tcPr>
          <w:p w14:paraId="7CF1A3F3" w14:textId="77777777" w:rsidR="00EC3FC7" w:rsidRPr="006F6DC4" w:rsidRDefault="00EC3FC7">
            <w:pPr>
              <w:rPr>
                <w:sz w:val="24"/>
                <w:szCs w:val="24"/>
              </w:rPr>
            </w:pPr>
            <w:r>
              <w:rPr>
                <w:sz w:val="24"/>
                <w:szCs w:val="24"/>
              </w:rPr>
              <w:t>0</w:t>
            </w:r>
          </w:p>
        </w:tc>
        <w:tc>
          <w:tcPr>
            <w:tcW w:w="567" w:type="dxa"/>
            <w:tcBorders>
              <w:top w:val="single" w:sz="6" w:space="0" w:color="000000"/>
              <w:left w:val="single" w:sz="4" w:space="0" w:color="auto"/>
            </w:tcBorders>
            <w:shd w:val="clear" w:color="auto" w:fill="FFFFFF"/>
          </w:tcPr>
          <w:p w14:paraId="5D2B9C3C" w14:textId="77777777" w:rsidR="00EC3FC7" w:rsidRPr="006F6DC4" w:rsidRDefault="00EC3FC7" w:rsidP="006F6DC4">
            <w:pPr>
              <w:contextualSpacing/>
              <w:rPr>
                <w:color w:val="22272F"/>
                <w:sz w:val="24"/>
                <w:szCs w:val="24"/>
              </w:rPr>
            </w:pPr>
            <w:r>
              <w:rPr>
                <w:color w:val="22272F"/>
                <w:sz w:val="24"/>
                <w:szCs w:val="24"/>
              </w:rPr>
              <w:t>0</w:t>
            </w:r>
          </w:p>
        </w:tc>
        <w:tc>
          <w:tcPr>
            <w:tcW w:w="1701" w:type="dxa"/>
            <w:tcBorders>
              <w:top w:val="single" w:sz="6" w:space="0" w:color="000000"/>
              <w:left w:val="single" w:sz="6" w:space="0" w:color="000000"/>
            </w:tcBorders>
            <w:shd w:val="clear" w:color="auto" w:fill="FFFFFF"/>
            <w:hideMark/>
          </w:tcPr>
          <w:p w14:paraId="6D15867B" w14:textId="77777777" w:rsidR="00EC3FC7" w:rsidRDefault="00EC3FC7" w:rsidP="006F6DC4">
            <w:pPr>
              <w:spacing w:line="276" w:lineRule="auto"/>
            </w:pPr>
          </w:p>
        </w:tc>
        <w:tc>
          <w:tcPr>
            <w:tcW w:w="1418" w:type="dxa"/>
            <w:vMerge/>
            <w:tcBorders>
              <w:left w:val="single" w:sz="6" w:space="0" w:color="000000"/>
            </w:tcBorders>
            <w:shd w:val="clear" w:color="auto" w:fill="FFFFFF"/>
            <w:hideMark/>
          </w:tcPr>
          <w:p w14:paraId="6DD510F8" w14:textId="77777777"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14:paraId="21F8F6B4" w14:textId="77777777"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671D0D90" w14:textId="77777777" w:rsidR="00EC3FC7" w:rsidRPr="008177A7" w:rsidRDefault="00EC3FC7" w:rsidP="006F6DC4">
            <w:pPr>
              <w:contextualSpacing/>
              <w:rPr>
                <w:color w:val="22272F"/>
                <w:sz w:val="20"/>
                <w:szCs w:val="20"/>
              </w:rPr>
            </w:pPr>
            <w:r w:rsidRPr="008177A7">
              <w:rPr>
                <w:color w:val="22272F"/>
                <w:sz w:val="20"/>
                <w:szCs w:val="20"/>
              </w:rPr>
              <w:t>Сайт администрации</w:t>
            </w:r>
          </w:p>
        </w:tc>
      </w:tr>
      <w:tr w:rsidR="00EC3FC7" w:rsidRPr="00866BFD" w14:paraId="53D6C824" w14:textId="77777777" w:rsidTr="00EE0521">
        <w:tc>
          <w:tcPr>
            <w:tcW w:w="276" w:type="dxa"/>
            <w:tcBorders>
              <w:top w:val="single" w:sz="6" w:space="0" w:color="000000"/>
              <w:left w:val="single" w:sz="6" w:space="0" w:color="000000"/>
            </w:tcBorders>
            <w:shd w:val="clear" w:color="auto" w:fill="FFFFFF"/>
            <w:hideMark/>
          </w:tcPr>
          <w:p w14:paraId="3030DF3E" w14:textId="77777777" w:rsidR="00EC3FC7" w:rsidRDefault="00EC3FC7" w:rsidP="006F6DC4">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hideMark/>
          </w:tcPr>
          <w:p w14:paraId="5DF1293C" w14:textId="3FF434FF" w:rsidR="00EC3FC7" w:rsidRDefault="00EC3FC7" w:rsidP="006F6DC4">
            <w:pPr>
              <w:ind w:firstLine="34"/>
            </w:pPr>
            <w:r w:rsidRPr="00491354">
              <w:t xml:space="preserve">Доля </w:t>
            </w:r>
            <w:r w:rsidR="001E4FDA" w:rsidRPr="00491354">
              <w:t>автомобильных дорог,</w:t>
            </w:r>
            <w:r w:rsidRPr="00491354">
              <w:t xml:space="preserve"> поставленных на кадастровый учет и оформленных в муниципальную собственность</w:t>
            </w:r>
          </w:p>
          <w:p w14:paraId="07C7C93A" w14:textId="77777777" w:rsidR="00EC3FC7" w:rsidRPr="00491354" w:rsidRDefault="00EC3FC7" w:rsidP="006F6DC4">
            <w:pPr>
              <w:ind w:firstLine="34"/>
            </w:pPr>
          </w:p>
        </w:tc>
        <w:tc>
          <w:tcPr>
            <w:tcW w:w="851" w:type="dxa"/>
            <w:tcBorders>
              <w:top w:val="single" w:sz="6" w:space="0" w:color="000000"/>
              <w:left w:val="single" w:sz="6" w:space="0" w:color="000000"/>
            </w:tcBorders>
            <w:shd w:val="clear" w:color="auto" w:fill="FFFFFF"/>
            <w:hideMark/>
          </w:tcPr>
          <w:p w14:paraId="167F752A" w14:textId="77777777" w:rsidR="00EC3FC7" w:rsidRPr="00491354" w:rsidRDefault="00EC3FC7" w:rsidP="00B95BF7">
            <w:r>
              <w:t>%</w:t>
            </w:r>
          </w:p>
        </w:tc>
        <w:tc>
          <w:tcPr>
            <w:tcW w:w="850" w:type="dxa"/>
            <w:tcBorders>
              <w:top w:val="single" w:sz="6" w:space="0" w:color="000000"/>
              <w:left w:val="single" w:sz="6" w:space="0" w:color="000000"/>
            </w:tcBorders>
            <w:shd w:val="clear" w:color="auto" w:fill="FFFFFF"/>
          </w:tcPr>
          <w:p w14:paraId="32BE7D7D" w14:textId="77777777" w:rsidR="00EC3FC7" w:rsidRPr="006F6DC4" w:rsidRDefault="00EC3FC7" w:rsidP="006F6DC4">
            <w:pPr>
              <w:contextualSpacing/>
              <w:rPr>
                <w:color w:val="22272F"/>
                <w:sz w:val="24"/>
                <w:szCs w:val="24"/>
              </w:rPr>
            </w:pPr>
            <w:r>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tcPr>
          <w:p w14:paraId="50E0E4D9" w14:textId="77777777" w:rsidR="00EC3FC7" w:rsidRPr="006F6DC4" w:rsidRDefault="00EC3FC7" w:rsidP="006F6DC4">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tcBorders>
            <w:shd w:val="clear" w:color="auto" w:fill="FFFFFF"/>
          </w:tcPr>
          <w:p w14:paraId="5EB83AC3" w14:textId="77777777"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4" w:space="0" w:color="auto"/>
            </w:tcBorders>
            <w:shd w:val="clear" w:color="auto" w:fill="FFFFFF"/>
          </w:tcPr>
          <w:p w14:paraId="5CB33430" w14:textId="77777777"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6" w:space="0" w:color="000000"/>
            </w:tcBorders>
            <w:shd w:val="clear" w:color="auto" w:fill="FFFFFF"/>
            <w:hideMark/>
          </w:tcPr>
          <w:p w14:paraId="61E5FE1C" w14:textId="77777777"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14:paraId="4F526EDC" w14:textId="77777777"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4" w:space="0" w:color="auto"/>
            </w:tcBorders>
            <w:shd w:val="clear" w:color="auto" w:fill="FFFFFF"/>
          </w:tcPr>
          <w:p w14:paraId="2873BCF9" w14:textId="77777777"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14:paraId="7B256822" w14:textId="77777777"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4" w:space="0" w:color="auto"/>
            </w:tcBorders>
            <w:shd w:val="clear" w:color="auto" w:fill="FFFFFF"/>
          </w:tcPr>
          <w:p w14:paraId="6518CBB9" w14:textId="77777777" w:rsidR="00EC3FC7" w:rsidRPr="006F6DC4" w:rsidRDefault="00EC3FC7" w:rsidP="006F6DC4">
            <w:pPr>
              <w:contextualSpacing/>
              <w:rPr>
                <w:color w:val="22272F"/>
                <w:sz w:val="24"/>
                <w:szCs w:val="24"/>
              </w:rPr>
            </w:pPr>
            <w:r w:rsidRPr="006F6DC4">
              <w:rPr>
                <w:color w:val="22272F"/>
                <w:sz w:val="24"/>
                <w:szCs w:val="24"/>
              </w:rPr>
              <w:t>100</w:t>
            </w:r>
          </w:p>
        </w:tc>
        <w:tc>
          <w:tcPr>
            <w:tcW w:w="1701" w:type="dxa"/>
            <w:tcBorders>
              <w:top w:val="single" w:sz="6" w:space="0" w:color="000000"/>
              <w:left w:val="single" w:sz="6" w:space="0" w:color="000000"/>
            </w:tcBorders>
            <w:shd w:val="clear" w:color="auto" w:fill="FFFFFF"/>
            <w:hideMark/>
          </w:tcPr>
          <w:p w14:paraId="034C5D4A" w14:textId="77777777" w:rsidR="00EC3FC7" w:rsidRDefault="00EC3FC7" w:rsidP="006F6DC4">
            <w:pPr>
              <w:spacing w:line="276" w:lineRule="auto"/>
            </w:pPr>
          </w:p>
        </w:tc>
        <w:tc>
          <w:tcPr>
            <w:tcW w:w="1418" w:type="dxa"/>
            <w:vMerge/>
            <w:tcBorders>
              <w:left w:val="single" w:sz="6" w:space="0" w:color="000000"/>
            </w:tcBorders>
            <w:shd w:val="clear" w:color="auto" w:fill="FFFFFF"/>
            <w:hideMark/>
          </w:tcPr>
          <w:p w14:paraId="23A394A2" w14:textId="77777777"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14:paraId="5589DFE6" w14:textId="77777777"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255F4B41" w14:textId="77777777" w:rsidR="00EC3FC7" w:rsidRPr="00892AB9" w:rsidRDefault="00EC3FC7" w:rsidP="006F6DC4">
            <w:pPr>
              <w:contextualSpacing/>
              <w:rPr>
                <w:color w:val="22272F"/>
                <w:sz w:val="20"/>
                <w:szCs w:val="20"/>
              </w:rPr>
            </w:pPr>
            <w:r w:rsidRPr="00892AB9">
              <w:rPr>
                <w:color w:val="22272F"/>
                <w:sz w:val="20"/>
                <w:szCs w:val="20"/>
              </w:rPr>
              <w:t>Сайт администрации</w:t>
            </w:r>
          </w:p>
        </w:tc>
      </w:tr>
      <w:tr w:rsidR="006F6DC4" w:rsidRPr="00866BFD" w14:paraId="43D990D6" w14:textId="77777777" w:rsidTr="0014578C">
        <w:tc>
          <w:tcPr>
            <w:tcW w:w="15489" w:type="dxa"/>
            <w:gridSpan w:val="16"/>
            <w:tcBorders>
              <w:top w:val="single" w:sz="6" w:space="0" w:color="000000"/>
              <w:left w:val="single" w:sz="6" w:space="0" w:color="000000"/>
              <w:right w:val="single" w:sz="4" w:space="0" w:color="auto"/>
            </w:tcBorders>
            <w:shd w:val="clear" w:color="auto" w:fill="FFFFFF"/>
            <w:hideMark/>
          </w:tcPr>
          <w:p w14:paraId="71C8EA83" w14:textId="77777777" w:rsidR="006F6DC4" w:rsidRPr="006337BE" w:rsidRDefault="006F6DC4" w:rsidP="006F6DC4">
            <w:pPr>
              <w:contextualSpacing/>
              <w:jc w:val="center"/>
              <w:rPr>
                <w:color w:val="22272F"/>
                <w:sz w:val="24"/>
                <w:szCs w:val="24"/>
              </w:rPr>
            </w:pPr>
            <w:r w:rsidRPr="006337BE">
              <w:rPr>
                <w:color w:val="22272F"/>
                <w:sz w:val="24"/>
                <w:szCs w:val="24"/>
              </w:rPr>
              <w:t>Комплекс процессных мероприятий «Развитие коммунального хозяйства»</w:t>
            </w:r>
          </w:p>
        </w:tc>
      </w:tr>
      <w:tr w:rsidR="00EC3FC7" w:rsidRPr="00866BFD" w14:paraId="211B27B2" w14:textId="77777777" w:rsidTr="00156476">
        <w:tc>
          <w:tcPr>
            <w:tcW w:w="276" w:type="dxa"/>
            <w:tcBorders>
              <w:top w:val="single" w:sz="6" w:space="0" w:color="000000"/>
              <w:left w:val="single" w:sz="6" w:space="0" w:color="000000"/>
            </w:tcBorders>
            <w:shd w:val="clear" w:color="auto" w:fill="FFFFFF"/>
            <w:hideMark/>
          </w:tcPr>
          <w:p w14:paraId="0C96354A" w14:textId="77777777" w:rsidR="00EC3FC7" w:rsidRDefault="00EC3FC7"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79871FA9" w14:textId="77777777" w:rsidR="00EC3FC7" w:rsidRPr="00BB778E" w:rsidRDefault="00EC3FC7" w:rsidP="006F6DC4">
            <w:pPr>
              <w:rPr>
                <w:b/>
                <w:color w:val="22272F"/>
              </w:rPr>
            </w:pPr>
            <w:r w:rsidRPr="00BB778E">
              <w:rPr>
                <w:color w:val="333333"/>
                <w:lang w:eastAsia="ar-SA"/>
              </w:rPr>
              <w:t>Доля отремонтированных объектов коммунальной инфраструк</w:t>
            </w:r>
            <w:r>
              <w:rPr>
                <w:color w:val="333333"/>
                <w:lang w:eastAsia="ar-SA"/>
              </w:rPr>
              <w:t>ту</w:t>
            </w:r>
            <w:r w:rsidRPr="00BB778E">
              <w:rPr>
                <w:color w:val="333333"/>
                <w:lang w:eastAsia="ar-SA"/>
              </w:rPr>
              <w:t>ры</w:t>
            </w:r>
          </w:p>
        </w:tc>
        <w:tc>
          <w:tcPr>
            <w:tcW w:w="851" w:type="dxa"/>
            <w:tcBorders>
              <w:top w:val="single" w:sz="6" w:space="0" w:color="000000"/>
              <w:left w:val="single" w:sz="6" w:space="0" w:color="000000"/>
            </w:tcBorders>
            <w:shd w:val="clear" w:color="auto" w:fill="FFFFFF"/>
            <w:hideMark/>
          </w:tcPr>
          <w:p w14:paraId="4FD6970C" w14:textId="77777777" w:rsidR="00EC3FC7" w:rsidRPr="00DF3343" w:rsidRDefault="00EC3FC7" w:rsidP="006F6DC4">
            <w:pPr>
              <w:contextualSpacing/>
              <w:rPr>
                <w:color w:val="22272F"/>
                <w:sz w:val="16"/>
                <w:szCs w:val="16"/>
              </w:rPr>
            </w:pPr>
            <w:r>
              <w:rPr>
                <w:color w:val="22272F"/>
                <w:sz w:val="16"/>
                <w:szCs w:val="16"/>
              </w:rPr>
              <w:t>%</w:t>
            </w:r>
          </w:p>
        </w:tc>
        <w:tc>
          <w:tcPr>
            <w:tcW w:w="850" w:type="dxa"/>
            <w:tcBorders>
              <w:top w:val="single" w:sz="6" w:space="0" w:color="000000"/>
              <w:left w:val="single" w:sz="6" w:space="0" w:color="000000"/>
            </w:tcBorders>
            <w:shd w:val="clear" w:color="auto" w:fill="FFFFFF"/>
          </w:tcPr>
          <w:p w14:paraId="766D7C8D" w14:textId="77777777" w:rsidR="00EC3FC7" w:rsidRPr="00156476" w:rsidRDefault="00EC3FC7" w:rsidP="006F6DC4">
            <w:pPr>
              <w:contextualSpacing/>
              <w:rPr>
                <w:sz w:val="20"/>
                <w:szCs w:val="20"/>
              </w:rPr>
            </w:pPr>
            <w:r>
              <w:rPr>
                <w:sz w:val="20"/>
                <w:szCs w:val="20"/>
              </w:rPr>
              <w:t>10</w:t>
            </w:r>
          </w:p>
        </w:tc>
        <w:tc>
          <w:tcPr>
            <w:tcW w:w="567" w:type="dxa"/>
            <w:tcBorders>
              <w:top w:val="single" w:sz="6" w:space="0" w:color="000000"/>
              <w:left w:val="single" w:sz="6" w:space="0" w:color="000000"/>
              <w:right w:val="single" w:sz="4" w:space="0" w:color="auto"/>
            </w:tcBorders>
            <w:shd w:val="clear" w:color="auto" w:fill="FFFFFF"/>
          </w:tcPr>
          <w:p w14:paraId="61501B37" w14:textId="77777777"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14:paraId="5930FFB2" w14:textId="77777777"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14:paraId="47CE2D06" w14:textId="77777777"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6" w:space="0" w:color="000000"/>
            </w:tcBorders>
            <w:shd w:val="clear" w:color="auto" w:fill="FFFFFF"/>
          </w:tcPr>
          <w:p w14:paraId="4BA22575" w14:textId="77777777"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6" w:space="0" w:color="000000"/>
              <w:right w:val="single" w:sz="4" w:space="0" w:color="auto"/>
            </w:tcBorders>
            <w:shd w:val="clear" w:color="auto" w:fill="FFFFFF"/>
          </w:tcPr>
          <w:p w14:paraId="2683D106" w14:textId="77777777"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14:paraId="29F68CA7" w14:textId="77777777"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6" w:space="0" w:color="000000"/>
              <w:right w:val="single" w:sz="4" w:space="0" w:color="auto"/>
            </w:tcBorders>
            <w:shd w:val="clear" w:color="auto" w:fill="FFFFFF"/>
          </w:tcPr>
          <w:p w14:paraId="727EA25B" w14:textId="77777777"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14:paraId="7F276608" w14:textId="77777777" w:rsidR="00EC3FC7" w:rsidRPr="00156476" w:rsidRDefault="00EC3FC7" w:rsidP="006F6DC4">
            <w:pPr>
              <w:contextualSpacing/>
              <w:rPr>
                <w:sz w:val="20"/>
                <w:szCs w:val="20"/>
              </w:rPr>
            </w:pPr>
            <w:r w:rsidRPr="00156476">
              <w:rPr>
                <w:sz w:val="20"/>
                <w:szCs w:val="20"/>
              </w:rPr>
              <w:t>10</w:t>
            </w:r>
          </w:p>
        </w:tc>
        <w:tc>
          <w:tcPr>
            <w:tcW w:w="1701" w:type="dxa"/>
            <w:tcBorders>
              <w:top w:val="single" w:sz="6" w:space="0" w:color="000000"/>
              <w:left w:val="single" w:sz="6" w:space="0" w:color="000000"/>
            </w:tcBorders>
            <w:shd w:val="clear" w:color="auto" w:fill="FFFFFF"/>
            <w:hideMark/>
          </w:tcPr>
          <w:p w14:paraId="25822D2E" w14:textId="77777777" w:rsidR="00EC3FC7" w:rsidRDefault="00EC3FC7" w:rsidP="006F6DC4">
            <w:pPr>
              <w:spacing w:line="276" w:lineRule="auto"/>
            </w:pPr>
          </w:p>
        </w:tc>
        <w:tc>
          <w:tcPr>
            <w:tcW w:w="1418" w:type="dxa"/>
            <w:vMerge w:val="restart"/>
            <w:tcBorders>
              <w:top w:val="single" w:sz="6" w:space="0" w:color="000000"/>
              <w:left w:val="single" w:sz="6" w:space="0" w:color="000000"/>
            </w:tcBorders>
            <w:shd w:val="clear" w:color="auto" w:fill="FFFFFF"/>
            <w:hideMark/>
          </w:tcPr>
          <w:p w14:paraId="0E0C0353" w14:textId="77777777" w:rsidR="00EC3FC7" w:rsidRDefault="00EC3FC7" w:rsidP="00EC3FC7">
            <w:pPr>
              <w:spacing w:line="276" w:lineRule="auto"/>
              <w:jc w:val="center"/>
              <w:rPr>
                <w:sz w:val="20"/>
                <w:szCs w:val="20"/>
              </w:rPr>
            </w:pPr>
            <w:r w:rsidRPr="00EC3FC7">
              <w:rPr>
                <w:sz w:val="20"/>
                <w:szCs w:val="20"/>
              </w:rPr>
              <w:t>Администрация МО</w:t>
            </w:r>
          </w:p>
          <w:p w14:paraId="7DE830CF" w14:textId="77777777" w:rsidR="00EC3FC7" w:rsidRPr="00EC3FC7" w:rsidRDefault="00EC3FC7" w:rsidP="00EC3FC7">
            <w:pPr>
              <w:spacing w:line="276" w:lineRule="auto"/>
              <w:jc w:val="center"/>
              <w:rPr>
                <w:sz w:val="20"/>
                <w:szCs w:val="20"/>
              </w:rPr>
            </w:pPr>
            <w:r w:rsidRPr="00EC3FC7">
              <w:rPr>
                <w:sz w:val="20"/>
                <w:szCs w:val="20"/>
              </w:rPr>
              <w:t xml:space="preserve"> </w:t>
            </w:r>
            <w:r w:rsidRPr="00EC3FC7">
              <w:rPr>
                <w:bCs/>
                <w:color w:val="000000"/>
                <w:sz w:val="20"/>
                <w:szCs w:val="20"/>
              </w:rPr>
              <w:t>Струковский сельсовет</w:t>
            </w:r>
          </w:p>
          <w:p w14:paraId="4FA5751A" w14:textId="77777777"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14:paraId="198A42AF" w14:textId="77777777"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682CFE0D" w14:textId="77777777" w:rsidR="00EC3FC7" w:rsidRPr="00EC3FC7" w:rsidRDefault="00EC3FC7" w:rsidP="006F6DC4">
            <w:pPr>
              <w:contextualSpacing/>
              <w:rPr>
                <w:color w:val="22272F"/>
                <w:sz w:val="20"/>
                <w:szCs w:val="20"/>
              </w:rPr>
            </w:pPr>
            <w:r w:rsidRPr="00EC3FC7">
              <w:rPr>
                <w:color w:val="22272F"/>
                <w:sz w:val="20"/>
                <w:szCs w:val="20"/>
              </w:rPr>
              <w:t>Сайт администрации</w:t>
            </w:r>
          </w:p>
        </w:tc>
      </w:tr>
      <w:tr w:rsidR="00EC3FC7" w:rsidRPr="00866BFD" w14:paraId="5AA4F9B5" w14:textId="77777777" w:rsidTr="00EE0521">
        <w:tc>
          <w:tcPr>
            <w:tcW w:w="276" w:type="dxa"/>
            <w:tcBorders>
              <w:top w:val="single" w:sz="6" w:space="0" w:color="000000"/>
              <w:left w:val="single" w:sz="6" w:space="0" w:color="000000"/>
            </w:tcBorders>
            <w:shd w:val="clear" w:color="auto" w:fill="FFFFFF"/>
            <w:hideMark/>
          </w:tcPr>
          <w:p w14:paraId="29CE8B84" w14:textId="77777777" w:rsidR="00EC3FC7" w:rsidRDefault="00EC3FC7" w:rsidP="00156476">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14:paraId="73CB151A" w14:textId="77777777" w:rsidR="00EC3FC7" w:rsidRPr="00BB778E" w:rsidRDefault="00EC3FC7" w:rsidP="00156476">
            <w:pPr>
              <w:contextualSpacing/>
              <w:rPr>
                <w:lang w:eastAsia="en-US"/>
              </w:rPr>
            </w:pPr>
            <w:r>
              <w:rPr>
                <w:lang w:eastAsia="en-US"/>
              </w:rPr>
              <w:t>Ремонт водопроводной сети</w:t>
            </w:r>
          </w:p>
        </w:tc>
        <w:tc>
          <w:tcPr>
            <w:tcW w:w="851" w:type="dxa"/>
            <w:tcBorders>
              <w:top w:val="single" w:sz="6" w:space="0" w:color="000000"/>
              <w:left w:val="single" w:sz="6" w:space="0" w:color="000000"/>
            </w:tcBorders>
            <w:shd w:val="clear" w:color="auto" w:fill="FFFFFF"/>
            <w:hideMark/>
          </w:tcPr>
          <w:p w14:paraId="50F57198" w14:textId="77777777" w:rsidR="00EC3FC7" w:rsidRPr="00846E49" w:rsidRDefault="00EC3FC7" w:rsidP="00156476">
            <w:pPr>
              <w:contextualSpacing/>
              <w:rPr>
                <w:sz w:val="16"/>
                <w:szCs w:val="16"/>
              </w:rPr>
            </w:pPr>
            <w:r>
              <w:rPr>
                <w:sz w:val="16"/>
                <w:szCs w:val="16"/>
              </w:rPr>
              <w:t>Погон. метр</w:t>
            </w:r>
          </w:p>
        </w:tc>
        <w:tc>
          <w:tcPr>
            <w:tcW w:w="850" w:type="dxa"/>
            <w:tcBorders>
              <w:top w:val="single" w:sz="6" w:space="0" w:color="000000"/>
              <w:left w:val="single" w:sz="6" w:space="0" w:color="000000"/>
            </w:tcBorders>
            <w:shd w:val="clear" w:color="auto" w:fill="FFFFFF"/>
          </w:tcPr>
          <w:p w14:paraId="7313A477" w14:textId="77777777" w:rsidR="00EC3FC7" w:rsidRPr="00156476" w:rsidRDefault="00EC3FC7" w:rsidP="00156476">
            <w:pPr>
              <w:contextualSpacing/>
              <w:rPr>
                <w:sz w:val="20"/>
                <w:szCs w:val="20"/>
              </w:rPr>
            </w:pPr>
            <w:r>
              <w:rPr>
                <w:sz w:val="20"/>
                <w:szCs w:val="20"/>
              </w:rPr>
              <w:t>250</w:t>
            </w:r>
          </w:p>
        </w:tc>
        <w:tc>
          <w:tcPr>
            <w:tcW w:w="567" w:type="dxa"/>
            <w:tcBorders>
              <w:top w:val="single" w:sz="6" w:space="0" w:color="000000"/>
              <w:left w:val="single" w:sz="6" w:space="0" w:color="000000"/>
              <w:right w:val="single" w:sz="4" w:space="0" w:color="auto"/>
            </w:tcBorders>
            <w:shd w:val="clear" w:color="auto" w:fill="FFFFFF"/>
          </w:tcPr>
          <w:p w14:paraId="539957AD" w14:textId="77777777"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14:paraId="3CC557CC" w14:textId="77777777"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right w:val="single" w:sz="4" w:space="0" w:color="auto"/>
            </w:tcBorders>
            <w:shd w:val="clear" w:color="auto" w:fill="FFFFFF"/>
          </w:tcPr>
          <w:p w14:paraId="79C5FFAD" w14:textId="77777777"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14:paraId="3BEE967F" w14:textId="77777777"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right w:val="single" w:sz="4" w:space="0" w:color="auto"/>
            </w:tcBorders>
            <w:shd w:val="clear" w:color="auto" w:fill="FFFFFF"/>
          </w:tcPr>
          <w:p w14:paraId="4B104959" w14:textId="77777777"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14:paraId="4ADAB28C" w14:textId="77777777"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right w:val="single" w:sz="4" w:space="0" w:color="auto"/>
            </w:tcBorders>
            <w:shd w:val="clear" w:color="auto" w:fill="FFFFFF"/>
          </w:tcPr>
          <w:p w14:paraId="43008F2F" w14:textId="77777777"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14:paraId="0781CE40" w14:textId="77777777" w:rsidR="00EC3FC7" w:rsidRPr="00156476" w:rsidRDefault="00EC3FC7" w:rsidP="00156476">
            <w:pPr>
              <w:contextualSpacing/>
              <w:rPr>
                <w:sz w:val="20"/>
                <w:szCs w:val="20"/>
              </w:rPr>
            </w:pPr>
            <w:r>
              <w:rPr>
                <w:sz w:val="20"/>
                <w:szCs w:val="20"/>
              </w:rPr>
              <w:t>200</w:t>
            </w:r>
          </w:p>
        </w:tc>
        <w:tc>
          <w:tcPr>
            <w:tcW w:w="1701" w:type="dxa"/>
            <w:tcBorders>
              <w:top w:val="single" w:sz="6" w:space="0" w:color="000000"/>
              <w:left w:val="single" w:sz="6" w:space="0" w:color="000000"/>
            </w:tcBorders>
            <w:shd w:val="clear" w:color="auto" w:fill="FFFFFF"/>
            <w:hideMark/>
          </w:tcPr>
          <w:p w14:paraId="19D22E5E" w14:textId="77777777" w:rsidR="00EC3FC7" w:rsidRDefault="00EC3FC7" w:rsidP="00156476">
            <w:pPr>
              <w:spacing w:line="276" w:lineRule="auto"/>
            </w:pPr>
          </w:p>
        </w:tc>
        <w:tc>
          <w:tcPr>
            <w:tcW w:w="1418" w:type="dxa"/>
            <w:vMerge/>
            <w:tcBorders>
              <w:left w:val="single" w:sz="6" w:space="0" w:color="000000"/>
            </w:tcBorders>
            <w:shd w:val="clear" w:color="auto" w:fill="FFFFFF"/>
            <w:hideMark/>
          </w:tcPr>
          <w:p w14:paraId="2F4979B5" w14:textId="77777777"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14:paraId="30CED904" w14:textId="77777777" w:rsidR="00EC3FC7" w:rsidRDefault="00EC3FC7" w:rsidP="00156476">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0A683424" w14:textId="77777777" w:rsidR="00EC3FC7" w:rsidRPr="00EC3FC7" w:rsidRDefault="00EC3FC7" w:rsidP="00156476">
            <w:pPr>
              <w:contextualSpacing/>
              <w:rPr>
                <w:color w:val="22272F"/>
                <w:sz w:val="20"/>
                <w:szCs w:val="20"/>
              </w:rPr>
            </w:pPr>
            <w:r w:rsidRPr="00EC3FC7">
              <w:rPr>
                <w:color w:val="22272F"/>
                <w:sz w:val="20"/>
                <w:szCs w:val="20"/>
              </w:rPr>
              <w:t>Сайт администрации</w:t>
            </w:r>
          </w:p>
        </w:tc>
      </w:tr>
      <w:tr w:rsidR="006F6DC4" w:rsidRPr="00866BFD" w14:paraId="2551F686" w14:textId="77777777" w:rsidTr="0014578C">
        <w:tc>
          <w:tcPr>
            <w:tcW w:w="15489" w:type="dxa"/>
            <w:gridSpan w:val="16"/>
            <w:tcBorders>
              <w:top w:val="single" w:sz="6" w:space="0" w:color="000000"/>
              <w:left w:val="single" w:sz="6" w:space="0" w:color="000000"/>
              <w:right w:val="single" w:sz="4" w:space="0" w:color="auto"/>
            </w:tcBorders>
            <w:shd w:val="clear" w:color="auto" w:fill="FFFFFF"/>
            <w:hideMark/>
          </w:tcPr>
          <w:p w14:paraId="060C6A2D" w14:textId="77777777" w:rsidR="006F6DC4" w:rsidRPr="00676A7E" w:rsidRDefault="006F6DC4" w:rsidP="006F6DC4">
            <w:pPr>
              <w:contextualSpacing/>
              <w:jc w:val="center"/>
              <w:rPr>
                <w:color w:val="22272F"/>
                <w:sz w:val="22"/>
                <w:szCs w:val="22"/>
              </w:rPr>
            </w:pPr>
            <w:r w:rsidRPr="00676A7E">
              <w:rPr>
                <w:color w:val="22272F"/>
                <w:sz w:val="22"/>
                <w:szCs w:val="22"/>
              </w:rPr>
              <w:t>Комплекс процессных мероприятий «Благоустройство территории сельсовета»</w:t>
            </w:r>
          </w:p>
        </w:tc>
      </w:tr>
      <w:tr w:rsidR="00EC3FC7" w:rsidRPr="00866BFD" w14:paraId="44A4BBAF" w14:textId="77777777" w:rsidTr="00D06F8F">
        <w:tc>
          <w:tcPr>
            <w:tcW w:w="276" w:type="dxa"/>
            <w:tcBorders>
              <w:top w:val="single" w:sz="6" w:space="0" w:color="000000"/>
              <w:left w:val="single" w:sz="6" w:space="0" w:color="000000"/>
            </w:tcBorders>
            <w:shd w:val="clear" w:color="auto" w:fill="FFFFFF"/>
            <w:hideMark/>
          </w:tcPr>
          <w:p w14:paraId="546B32AB" w14:textId="77777777" w:rsidR="00EC3FC7" w:rsidRDefault="00EC3FC7"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2F83A89B" w14:textId="77777777" w:rsidR="00EC3FC7" w:rsidRPr="00BA33C4" w:rsidRDefault="00EC3FC7" w:rsidP="006F6DC4">
            <w:pPr>
              <w:contextualSpacing/>
            </w:pPr>
            <w:r w:rsidRPr="00BA33C4">
              <w:t>Площадь обустроенных и территорий детских площадок, спортивных площадок и зон отдыха</w:t>
            </w:r>
          </w:p>
        </w:tc>
        <w:tc>
          <w:tcPr>
            <w:tcW w:w="851" w:type="dxa"/>
            <w:tcBorders>
              <w:top w:val="single" w:sz="6" w:space="0" w:color="000000"/>
              <w:left w:val="single" w:sz="6" w:space="0" w:color="000000"/>
            </w:tcBorders>
            <w:shd w:val="clear" w:color="auto" w:fill="FFFFFF"/>
            <w:hideMark/>
          </w:tcPr>
          <w:p w14:paraId="68E81E05" w14:textId="77777777" w:rsidR="00EC3FC7" w:rsidRDefault="00EC3FC7" w:rsidP="006F6DC4">
            <w:pPr>
              <w:contextualSpacing/>
              <w:rPr>
                <w:color w:val="22272F"/>
                <w:sz w:val="16"/>
                <w:szCs w:val="16"/>
              </w:rPr>
            </w:pPr>
            <w:r>
              <w:rPr>
                <w:color w:val="22272F"/>
                <w:sz w:val="16"/>
                <w:szCs w:val="16"/>
              </w:rPr>
              <w:t>кв.м.</w:t>
            </w:r>
          </w:p>
        </w:tc>
        <w:tc>
          <w:tcPr>
            <w:tcW w:w="850" w:type="dxa"/>
            <w:tcBorders>
              <w:top w:val="single" w:sz="6" w:space="0" w:color="000000"/>
              <w:left w:val="single" w:sz="6" w:space="0" w:color="000000"/>
            </w:tcBorders>
            <w:shd w:val="clear" w:color="auto" w:fill="FFFFFF"/>
          </w:tcPr>
          <w:p w14:paraId="2BD48C3F" w14:textId="77777777" w:rsidR="00EC3FC7"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right w:val="single" w:sz="4" w:space="0" w:color="auto"/>
            </w:tcBorders>
            <w:shd w:val="clear" w:color="auto" w:fill="FFFFFF"/>
          </w:tcPr>
          <w:p w14:paraId="14150BFB" w14:textId="77777777" w:rsidR="00EC3FC7"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14:paraId="06794D6A" w14:textId="77777777"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14:paraId="769B9BF1" w14:textId="77777777"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tcBorders>
            <w:shd w:val="clear" w:color="auto" w:fill="FFFFFF"/>
          </w:tcPr>
          <w:p w14:paraId="4ABA74D8" w14:textId="77777777"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right w:val="single" w:sz="4" w:space="0" w:color="auto"/>
            </w:tcBorders>
            <w:shd w:val="clear" w:color="auto" w:fill="FFFFFF"/>
          </w:tcPr>
          <w:p w14:paraId="6E216BE4" w14:textId="77777777"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14:paraId="1334F979" w14:textId="77777777" w:rsidR="00EC3FC7" w:rsidRPr="00773354" w:rsidRDefault="00EC3FC7" w:rsidP="00892AB9">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right w:val="single" w:sz="4" w:space="0" w:color="auto"/>
            </w:tcBorders>
            <w:shd w:val="clear" w:color="auto" w:fill="FFFFFF"/>
          </w:tcPr>
          <w:p w14:paraId="7253634E" w14:textId="77777777" w:rsidR="00EC3FC7" w:rsidRPr="00773354" w:rsidRDefault="00EC3FC7" w:rsidP="00892AB9">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14:paraId="0415AB10" w14:textId="77777777" w:rsidR="00EC3FC7" w:rsidRPr="00773354" w:rsidRDefault="00EC3FC7" w:rsidP="00647AC3">
            <w:pPr>
              <w:contextualSpacing/>
              <w:rPr>
                <w:color w:val="22272F"/>
                <w:sz w:val="16"/>
                <w:szCs w:val="16"/>
              </w:rPr>
            </w:pPr>
            <w:r>
              <w:rPr>
                <w:color w:val="22272F"/>
                <w:sz w:val="16"/>
                <w:szCs w:val="16"/>
              </w:rPr>
              <w:t>250</w:t>
            </w:r>
          </w:p>
        </w:tc>
        <w:tc>
          <w:tcPr>
            <w:tcW w:w="1701" w:type="dxa"/>
            <w:tcBorders>
              <w:top w:val="single" w:sz="6" w:space="0" w:color="000000"/>
              <w:left w:val="single" w:sz="6" w:space="0" w:color="000000"/>
            </w:tcBorders>
            <w:shd w:val="clear" w:color="auto" w:fill="FFFFFF"/>
            <w:hideMark/>
          </w:tcPr>
          <w:p w14:paraId="4E5044E0" w14:textId="77777777" w:rsidR="00EC3FC7" w:rsidRDefault="00EC3FC7" w:rsidP="006F6DC4">
            <w:pPr>
              <w:spacing w:line="276" w:lineRule="auto"/>
            </w:pPr>
          </w:p>
        </w:tc>
        <w:tc>
          <w:tcPr>
            <w:tcW w:w="1418" w:type="dxa"/>
            <w:vMerge w:val="restart"/>
            <w:tcBorders>
              <w:top w:val="single" w:sz="6" w:space="0" w:color="000000"/>
              <w:left w:val="single" w:sz="6" w:space="0" w:color="000000"/>
            </w:tcBorders>
            <w:shd w:val="clear" w:color="auto" w:fill="FFFFFF"/>
            <w:hideMark/>
          </w:tcPr>
          <w:p w14:paraId="786F2AD3" w14:textId="77777777" w:rsidR="00EC3FC7" w:rsidRDefault="00EC3FC7" w:rsidP="00EC3FC7">
            <w:pPr>
              <w:spacing w:line="276" w:lineRule="auto"/>
              <w:jc w:val="center"/>
              <w:rPr>
                <w:bCs/>
                <w:color w:val="000000"/>
                <w:sz w:val="20"/>
                <w:szCs w:val="20"/>
              </w:rPr>
            </w:pPr>
            <w:r w:rsidRPr="00EC3FC7">
              <w:rPr>
                <w:sz w:val="20"/>
                <w:szCs w:val="20"/>
              </w:rPr>
              <w:t>Администрация МО</w:t>
            </w:r>
          </w:p>
          <w:p w14:paraId="5BCADE9B" w14:textId="77777777" w:rsidR="00EC3FC7" w:rsidRPr="00EC3FC7" w:rsidRDefault="00EC3FC7" w:rsidP="00EC3FC7">
            <w:pPr>
              <w:spacing w:line="276" w:lineRule="auto"/>
              <w:jc w:val="center"/>
              <w:rPr>
                <w:sz w:val="20"/>
                <w:szCs w:val="20"/>
              </w:rPr>
            </w:pPr>
            <w:r w:rsidRPr="00EC3FC7">
              <w:rPr>
                <w:bCs/>
                <w:color w:val="000000"/>
                <w:sz w:val="20"/>
                <w:szCs w:val="20"/>
              </w:rPr>
              <w:t>Струковский сельсовет</w:t>
            </w:r>
          </w:p>
        </w:tc>
        <w:tc>
          <w:tcPr>
            <w:tcW w:w="1276" w:type="dxa"/>
            <w:tcBorders>
              <w:top w:val="single" w:sz="6" w:space="0" w:color="000000"/>
              <w:left w:val="single" w:sz="6" w:space="0" w:color="000000"/>
            </w:tcBorders>
            <w:shd w:val="clear" w:color="auto" w:fill="FFFFFF"/>
            <w:hideMark/>
          </w:tcPr>
          <w:p w14:paraId="10CAC730" w14:textId="77777777"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4E483EF9" w14:textId="77777777" w:rsidR="00EC3FC7" w:rsidRPr="00EC3FC7" w:rsidRDefault="00EC3FC7" w:rsidP="006F6DC4">
            <w:pPr>
              <w:contextualSpacing/>
              <w:rPr>
                <w:color w:val="22272F"/>
                <w:sz w:val="20"/>
                <w:szCs w:val="20"/>
              </w:rPr>
            </w:pPr>
            <w:r w:rsidRPr="00EC3FC7">
              <w:rPr>
                <w:color w:val="22272F"/>
                <w:sz w:val="20"/>
                <w:szCs w:val="20"/>
              </w:rPr>
              <w:t>Сайт администрации</w:t>
            </w:r>
          </w:p>
        </w:tc>
      </w:tr>
      <w:tr w:rsidR="00EC3FC7" w:rsidRPr="00866BFD" w14:paraId="2D57A144" w14:textId="77777777" w:rsidTr="00EE0521">
        <w:tc>
          <w:tcPr>
            <w:tcW w:w="276" w:type="dxa"/>
            <w:tcBorders>
              <w:top w:val="single" w:sz="6" w:space="0" w:color="000000"/>
              <w:left w:val="single" w:sz="6" w:space="0" w:color="000000"/>
            </w:tcBorders>
            <w:shd w:val="clear" w:color="auto" w:fill="FFFFFF"/>
            <w:hideMark/>
          </w:tcPr>
          <w:p w14:paraId="7EC1119F" w14:textId="77777777" w:rsidR="00EC3FC7" w:rsidRDefault="00EC3FC7"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14:paraId="4FCDF3ED" w14:textId="77777777" w:rsidR="00EC3FC7" w:rsidRPr="00BA33C4" w:rsidRDefault="00EC3FC7" w:rsidP="006F6DC4">
            <w:pPr>
              <w:contextualSpacing/>
            </w:pPr>
            <w:r w:rsidRPr="00BA33C4">
              <w:t>Количество установ</w:t>
            </w:r>
            <w:r w:rsidRPr="00BA33C4">
              <w:lastRenderedPageBreak/>
              <w:t>ленных элементов благоустройства (лавочек, баннеров, контейнеров, вазонов, и т.д.)</w:t>
            </w:r>
          </w:p>
        </w:tc>
        <w:tc>
          <w:tcPr>
            <w:tcW w:w="851" w:type="dxa"/>
            <w:tcBorders>
              <w:top w:val="single" w:sz="6" w:space="0" w:color="000000"/>
              <w:left w:val="single" w:sz="6" w:space="0" w:color="000000"/>
            </w:tcBorders>
            <w:shd w:val="clear" w:color="auto" w:fill="FFFFFF"/>
            <w:hideMark/>
          </w:tcPr>
          <w:p w14:paraId="2B13ABFB" w14:textId="77777777" w:rsidR="00EC3FC7" w:rsidRDefault="00EC3FC7" w:rsidP="006F6DC4">
            <w:pPr>
              <w:contextualSpacing/>
              <w:rPr>
                <w:color w:val="22272F"/>
                <w:sz w:val="16"/>
                <w:szCs w:val="16"/>
              </w:rPr>
            </w:pPr>
            <w:r>
              <w:rPr>
                <w:color w:val="22272F"/>
                <w:sz w:val="16"/>
                <w:szCs w:val="16"/>
              </w:rPr>
              <w:lastRenderedPageBreak/>
              <w:t>шт.</w:t>
            </w:r>
          </w:p>
        </w:tc>
        <w:tc>
          <w:tcPr>
            <w:tcW w:w="850" w:type="dxa"/>
            <w:tcBorders>
              <w:top w:val="single" w:sz="6" w:space="0" w:color="000000"/>
              <w:left w:val="single" w:sz="6" w:space="0" w:color="000000"/>
            </w:tcBorders>
            <w:shd w:val="clear" w:color="auto" w:fill="FFFFFF"/>
          </w:tcPr>
          <w:p w14:paraId="2CB990B4" w14:textId="77777777"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6" w:space="0" w:color="000000"/>
              <w:right w:val="single" w:sz="4" w:space="0" w:color="auto"/>
            </w:tcBorders>
            <w:shd w:val="clear" w:color="auto" w:fill="FFFFFF"/>
          </w:tcPr>
          <w:p w14:paraId="65F11F08" w14:textId="77777777" w:rsidR="00EC3FC7" w:rsidRPr="00647AC3" w:rsidRDefault="00EC3FC7">
            <w:pPr>
              <w:rPr>
                <w:sz w:val="22"/>
                <w:szCs w:val="22"/>
              </w:rPr>
            </w:pPr>
            <w:r>
              <w:rPr>
                <w:sz w:val="22"/>
                <w:szCs w:val="22"/>
              </w:rPr>
              <w:t>10</w:t>
            </w:r>
          </w:p>
        </w:tc>
        <w:tc>
          <w:tcPr>
            <w:tcW w:w="567" w:type="dxa"/>
            <w:tcBorders>
              <w:top w:val="single" w:sz="6" w:space="0" w:color="000000"/>
              <w:left w:val="single" w:sz="4" w:space="0" w:color="auto"/>
            </w:tcBorders>
            <w:shd w:val="clear" w:color="auto" w:fill="FFFFFF"/>
          </w:tcPr>
          <w:p w14:paraId="6E406758" w14:textId="77777777" w:rsidR="00EC3FC7" w:rsidRPr="00647AC3" w:rsidRDefault="00EC3FC7">
            <w:pPr>
              <w:rPr>
                <w:sz w:val="22"/>
                <w:szCs w:val="22"/>
              </w:rPr>
            </w:pPr>
            <w:r>
              <w:rPr>
                <w:sz w:val="22"/>
                <w:szCs w:val="22"/>
              </w:rPr>
              <w:t>10</w:t>
            </w:r>
          </w:p>
        </w:tc>
        <w:tc>
          <w:tcPr>
            <w:tcW w:w="567" w:type="dxa"/>
            <w:tcBorders>
              <w:top w:val="single" w:sz="6" w:space="0" w:color="000000"/>
              <w:left w:val="single" w:sz="4" w:space="0" w:color="auto"/>
            </w:tcBorders>
            <w:shd w:val="clear" w:color="auto" w:fill="FFFFFF"/>
          </w:tcPr>
          <w:p w14:paraId="37C99B52" w14:textId="77777777" w:rsidR="00EC3FC7" w:rsidRPr="00647AC3" w:rsidRDefault="00EC3FC7">
            <w:pPr>
              <w:rPr>
                <w:sz w:val="22"/>
                <w:szCs w:val="22"/>
              </w:rPr>
            </w:pPr>
            <w:r>
              <w:rPr>
                <w:sz w:val="22"/>
                <w:szCs w:val="22"/>
              </w:rPr>
              <w:t>10</w:t>
            </w:r>
          </w:p>
        </w:tc>
        <w:tc>
          <w:tcPr>
            <w:tcW w:w="567" w:type="dxa"/>
            <w:tcBorders>
              <w:top w:val="single" w:sz="6" w:space="0" w:color="000000"/>
              <w:left w:val="single" w:sz="6" w:space="0" w:color="000000"/>
            </w:tcBorders>
            <w:shd w:val="clear" w:color="auto" w:fill="FFFFFF"/>
          </w:tcPr>
          <w:p w14:paraId="4C587879" w14:textId="77777777"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6" w:space="0" w:color="000000"/>
              <w:right w:val="single" w:sz="4" w:space="0" w:color="auto"/>
            </w:tcBorders>
            <w:shd w:val="clear" w:color="auto" w:fill="FFFFFF"/>
          </w:tcPr>
          <w:p w14:paraId="79129212" w14:textId="77777777"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4" w:space="0" w:color="auto"/>
            </w:tcBorders>
            <w:shd w:val="clear" w:color="auto" w:fill="FFFFFF"/>
          </w:tcPr>
          <w:p w14:paraId="587AADC1" w14:textId="77777777"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6" w:space="0" w:color="000000"/>
              <w:right w:val="single" w:sz="4" w:space="0" w:color="auto"/>
            </w:tcBorders>
            <w:shd w:val="clear" w:color="auto" w:fill="FFFFFF"/>
          </w:tcPr>
          <w:p w14:paraId="7568B0A2" w14:textId="77777777"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4" w:space="0" w:color="auto"/>
            </w:tcBorders>
            <w:shd w:val="clear" w:color="auto" w:fill="FFFFFF"/>
          </w:tcPr>
          <w:p w14:paraId="4C4D29CB" w14:textId="77777777" w:rsidR="00EC3FC7" w:rsidRPr="00647AC3" w:rsidRDefault="00EC3FC7" w:rsidP="006F6DC4">
            <w:pPr>
              <w:contextualSpacing/>
              <w:rPr>
                <w:color w:val="22272F"/>
                <w:sz w:val="22"/>
                <w:szCs w:val="22"/>
              </w:rPr>
            </w:pPr>
            <w:r>
              <w:rPr>
                <w:color w:val="22272F"/>
                <w:sz w:val="22"/>
                <w:szCs w:val="22"/>
              </w:rPr>
              <w:t>10</w:t>
            </w:r>
          </w:p>
        </w:tc>
        <w:tc>
          <w:tcPr>
            <w:tcW w:w="1701" w:type="dxa"/>
            <w:tcBorders>
              <w:top w:val="single" w:sz="6" w:space="0" w:color="000000"/>
              <w:left w:val="single" w:sz="6" w:space="0" w:color="000000"/>
            </w:tcBorders>
            <w:shd w:val="clear" w:color="auto" w:fill="FFFFFF"/>
            <w:hideMark/>
          </w:tcPr>
          <w:p w14:paraId="47491CCC" w14:textId="77777777" w:rsidR="00EC3FC7" w:rsidRDefault="00EC3FC7" w:rsidP="006F6DC4">
            <w:pPr>
              <w:spacing w:line="276" w:lineRule="auto"/>
            </w:pPr>
          </w:p>
        </w:tc>
        <w:tc>
          <w:tcPr>
            <w:tcW w:w="1418" w:type="dxa"/>
            <w:vMerge/>
            <w:tcBorders>
              <w:left w:val="single" w:sz="6" w:space="0" w:color="000000"/>
            </w:tcBorders>
            <w:shd w:val="clear" w:color="auto" w:fill="FFFFFF"/>
            <w:hideMark/>
          </w:tcPr>
          <w:p w14:paraId="5AE2A5F5" w14:textId="77777777" w:rsidR="00EC3FC7" w:rsidRPr="00E81CA7" w:rsidRDefault="00EC3FC7" w:rsidP="006F6DC4">
            <w:pPr>
              <w:spacing w:line="276" w:lineRule="auto"/>
              <w:rPr>
                <w:sz w:val="16"/>
                <w:szCs w:val="16"/>
              </w:rPr>
            </w:pPr>
          </w:p>
        </w:tc>
        <w:tc>
          <w:tcPr>
            <w:tcW w:w="1276" w:type="dxa"/>
            <w:tcBorders>
              <w:top w:val="single" w:sz="6" w:space="0" w:color="000000"/>
              <w:left w:val="single" w:sz="6" w:space="0" w:color="000000"/>
            </w:tcBorders>
            <w:shd w:val="clear" w:color="auto" w:fill="FFFFFF"/>
            <w:hideMark/>
          </w:tcPr>
          <w:p w14:paraId="44059EC4" w14:textId="77777777"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26A89B39" w14:textId="77777777" w:rsidR="00EC3FC7" w:rsidRPr="00EC3FC7" w:rsidRDefault="00EC3FC7" w:rsidP="006F6DC4">
            <w:pPr>
              <w:contextualSpacing/>
              <w:rPr>
                <w:color w:val="22272F"/>
                <w:sz w:val="20"/>
                <w:szCs w:val="20"/>
              </w:rPr>
            </w:pPr>
            <w:r w:rsidRPr="00EC3FC7">
              <w:rPr>
                <w:color w:val="22272F"/>
                <w:sz w:val="20"/>
                <w:szCs w:val="20"/>
              </w:rPr>
              <w:t>Сайт администрации</w:t>
            </w:r>
          </w:p>
        </w:tc>
      </w:tr>
      <w:tr w:rsidR="006F6DC4" w:rsidRPr="00866BFD" w14:paraId="4595F479" w14:textId="77777777" w:rsidTr="0014578C">
        <w:tc>
          <w:tcPr>
            <w:tcW w:w="15489" w:type="dxa"/>
            <w:gridSpan w:val="16"/>
            <w:tcBorders>
              <w:top w:val="single" w:sz="6" w:space="0" w:color="000000"/>
              <w:left w:val="single" w:sz="6" w:space="0" w:color="000000"/>
              <w:right w:val="single" w:sz="4" w:space="0" w:color="auto"/>
            </w:tcBorders>
            <w:shd w:val="clear" w:color="auto" w:fill="FFFFFF"/>
            <w:hideMark/>
          </w:tcPr>
          <w:p w14:paraId="15D27317" w14:textId="77777777" w:rsidR="006F6DC4" w:rsidRPr="00647AC3" w:rsidRDefault="006F6DC4" w:rsidP="006F6DC4">
            <w:pPr>
              <w:contextualSpacing/>
              <w:jc w:val="center"/>
              <w:rPr>
                <w:color w:val="22272F"/>
                <w:sz w:val="24"/>
                <w:szCs w:val="24"/>
              </w:rPr>
            </w:pPr>
            <w:r w:rsidRPr="00647AC3">
              <w:rPr>
                <w:color w:val="22272F"/>
                <w:sz w:val="24"/>
                <w:szCs w:val="24"/>
              </w:rPr>
              <w:lastRenderedPageBreak/>
              <w:t>Комплекс процессных мероприятий «Озеленение территории и освещение улиц»</w:t>
            </w:r>
          </w:p>
        </w:tc>
      </w:tr>
      <w:tr w:rsidR="00647AC3" w:rsidRPr="00866BFD" w14:paraId="0A37334A" w14:textId="77777777" w:rsidTr="0076490B">
        <w:tc>
          <w:tcPr>
            <w:tcW w:w="276" w:type="dxa"/>
            <w:tcBorders>
              <w:top w:val="single" w:sz="6" w:space="0" w:color="000000"/>
              <w:left w:val="single" w:sz="6" w:space="0" w:color="000000"/>
            </w:tcBorders>
            <w:shd w:val="clear" w:color="auto" w:fill="FFFFFF"/>
            <w:hideMark/>
          </w:tcPr>
          <w:p w14:paraId="24D0ABDD" w14:textId="77777777" w:rsidR="00647AC3" w:rsidRDefault="00647AC3"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745DF1F5" w14:textId="77777777" w:rsidR="00647AC3" w:rsidRPr="002F4A49" w:rsidRDefault="00647AC3" w:rsidP="006F6DC4">
            <w:pPr>
              <w:pStyle w:val="ConsPlusNormal"/>
              <w:widowControl/>
              <w:ind w:firstLine="0"/>
              <w:jc w:val="both"/>
              <w:rPr>
                <w:rFonts w:ascii="Times New Roman" w:hAnsi="Times New Roman" w:cs="Times New Roman"/>
                <w:sz w:val="26"/>
                <w:szCs w:val="26"/>
              </w:rPr>
            </w:pPr>
            <w:r w:rsidRPr="002F4A49">
              <w:rPr>
                <w:rFonts w:ascii="Times New Roman" w:hAnsi="Times New Roman" w:cs="Times New Roman"/>
                <w:sz w:val="26"/>
                <w:szCs w:val="26"/>
              </w:rPr>
              <w:t>Содержание имеющихся зеленых насаждений (садов, клумб, цветников)  на территории поселения</w:t>
            </w:r>
          </w:p>
        </w:tc>
        <w:tc>
          <w:tcPr>
            <w:tcW w:w="851" w:type="dxa"/>
            <w:tcBorders>
              <w:top w:val="single" w:sz="6" w:space="0" w:color="000000"/>
              <w:left w:val="single" w:sz="6" w:space="0" w:color="000000"/>
            </w:tcBorders>
            <w:shd w:val="clear" w:color="auto" w:fill="FFFFFF"/>
            <w:hideMark/>
          </w:tcPr>
          <w:p w14:paraId="53183871" w14:textId="77777777" w:rsidR="00647AC3" w:rsidRPr="00BA33C4" w:rsidRDefault="00647AC3" w:rsidP="006F6DC4">
            <w:pPr>
              <w:jc w:val="center"/>
            </w:pPr>
            <w:r w:rsidRPr="00BA33C4">
              <w:t>кв.м.</w:t>
            </w:r>
          </w:p>
        </w:tc>
        <w:tc>
          <w:tcPr>
            <w:tcW w:w="850" w:type="dxa"/>
            <w:tcBorders>
              <w:top w:val="single" w:sz="6" w:space="0" w:color="000000"/>
              <w:left w:val="single" w:sz="6" w:space="0" w:color="000000"/>
            </w:tcBorders>
            <w:shd w:val="clear" w:color="auto" w:fill="FFFFFF"/>
          </w:tcPr>
          <w:p w14:paraId="633A2B61" w14:textId="77777777" w:rsidR="00647AC3" w:rsidRPr="00AB417C" w:rsidRDefault="00892AB9" w:rsidP="006F6DC4">
            <w:pPr>
              <w:contextualSpacing/>
              <w:rPr>
                <w:color w:val="22272F"/>
                <w:sz w:val="18"/>
                <w:szCs w:val="18"/>
              </w:rPr>
            </w:pPr>
            <w:r>
              <w:rPr>
                <w:color w:val="22272F"/>
                <w:sz w:val="18"/>
                <w:szCs w:val="18"/>
              </w:rPr>
              <w:t>50000</w:t>
            </w:r>
          </w:p>
        </w:tc>
        <w:tc>
          <w:tcPr>
            <w:tcW w:w="567" w:type="dxa"/>
            <w:tcBorders>
              <w:top w:val="single" w:sz="6" w:space="0" w:color="000000"/>
              <w:left w:val="single" w:sz="6" w:space="0" w:color="000000"/>
              <w:right w:val="single" w:sz="4" w:space="0" w:color="auto"/>
            </w:tcBorders>
            <w:shd w:val="clear" w:color="auto" w:fill="FFFFFF"/>
          </w:tcPr>
          <w:p w14:paraId="499F0A65" w14:textId="77777777" w:rsidR="00647AC3" w:rsidRPr="00AB417C" w:rsidRDefault="00892AB9" w:rsidP="00892AB9">
            <w:pPr>
              <w:rPr>
                <w:sz w:val="18"/>
                <w:szCs w:val="18"/>
              </w:rPr>
            </w:pPr>
            <w:r>
              <w:rPr>
                <w:sz w:val="18"/>
                <w:szCs w:val="18"/>
              </w:rPr>
              <w:t>500</w:t>
            </w:r>
            <w:r w:rsidR="0076490B" w:rsidRPr="00AB417C">
              <w:rPr>
                <w:sz w:val="18"/>
                <w:szCs w:val="18"/>
              </w:rPr>
              <w:t>00</w:t>
            </w:r>
          </w:p>
        </w:tc>
        <w:tc>
          <w:tcPr>
            <w:tcW w:w="567" w:type="dxa"/>
            <w:tcBorders>
              <w:top w:val="single" w:sz="6" w:space="0" w:color="000000"/>
              <w:left w:val="single" w:sz="4" w:space="0" w:color="auto"/>
            </w:tcBorders>
            <w:shd w:val="clear" w:color="auto" w:fill="FFFFFF"/>
          </w:tcPr>
          <w:p w14:paraId="755E9C94" w14:textId="77777777" w:rsidR="00647AC3" w:rsidRPr="00AB417C" w:rsidRDefault="00892AB9" w:rsidP="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4" w:space="0" w:color="auto"/>
            </w:tcBorders>
            <w:shd w:val="clear" w:color="auto" w:fill="FFFFFF"/>
          </w:tcPr>
          <w:p w14:paraId="49A9DC71" w14:textId="77777777" w:rsidR="00647AC3" w:rsidRPr="00AB417C" w:rsidRDefault="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6" w:space="0" w:color="000000"/>
            </w:tcBorders>
            <w:shd w:val="clear" w:color="auto" w:fill="FFFFFF"/>
          </w:tcPr>
          <w:p w14:paraId="147AAC80" w14:textId="77777777" w:rsidR="00647AC3" w:rsidRPr="00AB417C" w:rsidRDefault="00892AB9" w:rsidP="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6" w:space="0" w:color="000000"/>
              <w:right w:val="single" w:sz="4" w:space="0" w:color="auto"/>
            </w:tcBorders>
            <w:shd w:val="clear" w:color="auto" w:fill="FFFFFF"/>
          </w:tcPr>
          <w:p w14:paraId="41386EFC" w14:textId="77777777" w:rsidR="00647AC3" w:rsidRPr="00AB417C" w:rsidRDefault="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4" w:space="0" w:color="auto"/>
            </w:tcBorders>
            <w:shd w:val="clear" w:color="auto" w:fill="FFFFFF"/>
          </w:tcPr>
          <w:p w14:paraId="2D069423" w14:textId="77777777" w:rsidR="00647AC3" w:rsidRPr="00AB417C" w:rsidRDefault="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6" w:space="0" w:color="000000"/>
              <w:right w:val="single" w:sz="4" w:space="0" w:color="auto"/>
            </w:tcBorders>
            <w:shd w:val="clear" w:color="auto" w:fill="FFFFFF"/>
          </w:tcPr>
          <w:p w14:paraId="706DCD57" w14:textId="77777777" w:rsidR="00647AC3" w:rsidRPr="00AB417C" w:rsidRDefault="00892AB9">
            <w:pPr>
              <w:rPr>
                <w:sz w:val="18"/>
                <w:szCs w:val="18"/>
              </w:rPr>
            </w:pPr>
            <w:r>
              <w:rPr>
                <w:sz w:val="18"/>
                <w:szCs w:val="18"/>
              </w:rPr>
              <w:t>50</w:t>
            </w:r>
            <w:r w:rsidR="00AB417C">
              <w:rPr>
                <w:sz w:val="18"/>
                <w:szCs w:val="18"/>
              </w:rPr>
              <w:t>000</w:t>
            </w:r>
          </w:p>
        </w:tc>
        <w:tc>
          <w:tcPr>
            <w:tcW w:w="567" w:type="dxa"/>
            <w:tcBorders>
              <w:top w:val="single" w:sz="6" w:space="0" w:color="000000"/>
              <w:left w:val="single" w:sz="4" w:space="0" w:color="auto"/>
            </w:tcBorders>
            <w:shd w:val="clear" w:color="auto" w:fill="FFFFFF"/>
          </w:tcPr>
          <w:p w14:paraId="3F6B7F83" w14:textId="77777777" w:rsidR="00647AC3" w:rsidRPr="00AB417C" w:rsidRDefault="00892AB9">
            <w:pPr>
              <w:rPr>
                <w:sz w:val="18"/>
                <w:szCs w:val="18"/>
              </w:rPr>
            </w:pPr>
            <w:r>
              <w:rPr>
                <w:sz w:val="18"/>
                <w:szCs w:val="18"/>
              </w:rPr>
              <w:t>50</w:t>
            </w:r>
            <w:r w:rsidR="00AB417C">
              <w:rPr>
                <w:sz w:val="18"/>
                <w:szCs w:val="18"/>
              </w:rPr>
              <w:t>000</w:t>
            </w:r>
          </w:p>
        </w:tc>
        <w:tc>
          <w:tcPr>
            <w:tcW w:w="1701" w:type="dxa"/>
            <w:tcBorders>
              <w:top w:val="single" w:sz="6" w:space="0" w:color="000000"/>
              <w:left w:val="single" w:sz="6" w:space="0" w:color="000000"/>
            </w:tcBorders>
            <w:shd w:val="clear" w:color="auto" w:fill="FFFFFF"/>
            <w:hideMark/>
          </w:tcPr>
          <w:p w14:paraId="1A0796A4" w14:textId="77777777" w:rsidR="00647AC3" w:rsidRPr="00AB417C" w:rsidRDefault="00647AC3" w:rsidP="006F6DC4">
            <w:pPr>
              <w:spacing w:line="276" w:lineRule="auto"/>
              <w:rPr>
                <w:sz w:val="18"/>
                <w:szCs w:val="18"/>
              </w:rPr>
            </w:pPr>
          </w:p>
        </w:tc>
        <w:tc>
          <w:tcPr>
            <w:tcW w:w="1418" w:type="dxa"/>
            <w:vMerge w:val="restart"/>
            <w:tcBorders>
              <w:top w:val="single" w:sz="6" w:space="0" w:color="000000"/>
              <w:left w:val="single" w:sz="6" w:space="0" w:color="000000"/>
            </w:tcBorders>
            <w:shd w:val="clear" w:color="auto" w:fill="FFFFFF"/>
            <w:hideMark/>
          </w:tcPr>
          <w:p w14:paraId="302AC115" w14:textId="77777777" w:rsidR="00647AC3" w:rsidRDefault="00647AC3" w:rsidP="006F6DC4">
            <w:pPr>
              <w:spacing w:line="276" w:lineRule="auto"/>
              <w:jc w:val="center"/>
              <w:rPr>
                <w:sz w:val="16"/>
                <w:szCs w:val="16"/>
              </w:rPr>
            </w:pPr>
          </w:p>
          <w:p w14:paraId="733E229C" w14:textId="77777777" w:rsidR="00647AC3" w:rsidRDefault="00647AC3" w:rsidP="006F6DC4">
            <w:pPr>
              <w:spacing w:line="276" w:lineRule="auto"/>
              <w:jc w:val="center"/>
              <w:rPr>
                <w:sz w:val="16"/>
                <w:szCs w:val="16"/>
              </w:rPr>
            </w:pPr>
          </w:p>
          <w:p w14:paraId="31C2AEA9" w14:textId="77777777" w:rsidR="00647AC3" w:rsidRDefault="00647AC3" w:rsidP="006F6DC4">
            <w:pPr>
              <w:spacing w:line="276" w:lineRule="auto"/>
              <w:jc w:val="center"/>
              <w:rPr>
                <w:sz w:val="16"/>
                <w:szCs w:val="16"/>
              </w:rPr>
            </w:pPr>
          </w:p>
          <w:p w14:paraId="14B36A21" w14:textId="77777777" w:rsidR="00647AC3" w:rsidRDefault="00647AC3" w:rsidP="006F6DC4">
            <w:pPr>
              <w:spacing w:line="276" w:lineRule="auto"/>
              <w:jc w:val="center"/>
              <w:rPr>
                <w:sz w:val="16"/>
                <w:szCs w:val="16"/>
              </w:rPr>
            </w:pPr>
          </w:p>
          <w:p w14:paraId="41FB3A92" w14:textId="77777777" w:rsidR="00647AC3" w:rsidRDefault="00647AC3" w:rsidP="006F6DC4">
            <w:pPr>
              <w:spacing w:line="276" w:lineRule="auto"/>
              <w:jc w:val="center"/>
              <w:rPr>
                <w:sz w:val="16"/>
                <w:szCs w:val="16"/>
              </w:rPr>
            </w:pPr>
          </w:p>
          <w:p w14:paraId="5E02D0EC" w14:textId="77777777" w:rsidR="00647AC3" w:rsidRDefault="00647AC3" w:rsidP="006F6DC4">
            <w:pPr>
              <w:spacing w:line="276" w:lineRule="auto"/>
              <w:jc w:val="center"/>
              <w:rPr>
                <w:sz w:val="16"/>
                <w:szCs w:val="16"/>
              </w:rPr>
            </w:pPr>
          </w:p>
          <w:p w14:paraId="2D15DE6E" w14:textId="77777777" w:rsidR="00647AC3" w:rsidRDefault="00647AC3" w:rsidP="006F6DC4">
            <w:pPr>
              <w:spacing w:line="276" w:lineRule="auto"/>
              <w:jc w:val="center"/>
              <w:rPr>
                <w:sz w:val="16"/>
                <w:szCs w:val="16"/>
              </w:rPr>
            </w:pPr>
          </w:p>
          <w:p w14:paraId="3B02DCA1" w14:textId="77777777" w:rsidR="00647AC3" w:rsidRDefault="00647AC3" w:rsidP="006F6DC4">
            <w:pPr>
              <w:spacing w:line="276" w:lineRule="auto"/>
              <w:jc w:val="center"/>
              <w:rPr>
                <w:sz w:val="16"/>
                <w:szCs w:val="16"/>
              </w:rPr>
            </w:pPr>
          </w:p>
          <w:p w14:paraId="77D6EEF1" w14:textId="77777777" w:rsidR="00647AC3" w:rsidRDefault="00647AC3" w:rsidP="006F6DC4">
            <w:pPr>
              <w:spacing w:line="276" w:lineRule="auto"/>
              <w:jc w:val="center"/>
              <w:rPr>
                <w:sz w:val="16"/>
                <w:szCs w:val="16"/>
              </w:rPr>
            </w:pPr>
          </w:p>
          <w:p w14:paraId="0B998752" w14:textId="77777777" w:rsidR="00647AC3" w:rsidRDefault="00647AC3" w:rsidP="006F6DC4">
            <w:pPr>
              <w:spacing w:line="276" w:lineRule="auto"/>
              <w:jc w:val="center"/>
              <w:rPr>
                <w:sz w:val="16"/>
                <w:szCs w:val="16"/>
              </w:rPr>
            </w:pPr>
          </w:p>
          <w:p w14:paraId="1BE8FA55" w14:textId="77777777" w:rsidR="00647AC3" w:rsidRDefault="00647AC3" w:rsidP="006F6DC4">
            <w:pPr>
              <w:spacing w:line="276" w:lineRule="auto"/>
              <w:jc w:val="center"/>
              <w:rPr>
                <w:sz w:val="16"/>
                <w:szCs w:val="16"/>
              </w:rPr>
            </w:pPr>
          </w:p>
          <w:p w14:paraId="53D8426E" w14:textId="77777777" w:rsidR="00647AC3" w:rsidRDefault="00647AC3" w:rsidP="006F6DC4">
            <w:pPr>
              <w:spacing w:line="276" w:lineRule="auto"/>
              <w:jc w:val="center"/>
              <w:rPr>
                <w:sz w:val="16"/>
                <w:szCs w:val="16"/>
              </w:rPr>
            </w:pPr>
          </w:p>
          <w:p w14:paraId="2A794E9A" w14:textId="77777777" w:rsidR="00647AC3" w:rsidRDefault="00647AC3" w:rsidP="006F6DC4">
            <w:pPr>
              <w:spacing w:line="276" w:lineRule="auto"/>
              <w:jc w:val="center"/>
              <w:rPr>
                <w:sz w:val="16"/>
                <w:szCs w:val="16"/>
              </w:rPr>
            </w:pPr>
          </w:p>
          <w:p w14:paraId="0AC93F38" w14:textId="77777777" w:rsidR="00647AC3" w:rsidRDefault="00647AC3" w:rsidP="006F6DC4">
            <w:pPr>
              <w:spacing w:line="276" w:lineRule="auto"/>
              <w:jc w:val="center"/>
              <w:rPr>
                <w:sz w:val="16"/>
                <w:szCs w:val="16"/>
              </w:rPr>
            </w:pPr>
          </w:p>
          <w:p w14:paraId="658AEF94" w14:textId="77777777" w:rsidR="00647AC3" w:rsidRPr="00EC3FC7" w:rsidRDefault="00647AC3" w:rsidP="006F6DC4">
            <w:pPr>
              <w:spacing w:line="276" w:lineRule="auto"/>
              <w:jc w:val="center"/>
              <w:rPr>
                <w:sz w:val="20"/>
                <w:szCs w:val="20"/>
              </w:rPr>
            </w:pPr>
            <w:r w:rsidRPr="00EC3FC7">
              <w:rPr>
                <w:sz w:val="20"/>
                <w:szCs w:val="20"/>
              </w:rPr>
              <w:t>Администрация МО</w:t>
            </w:r>
            <w:r w:rsidRPr="00EC3FC7">
              <w:rPr>
                <w:bCs/>
                <w:color w:val="000000"/>
                <w:sz w:val="20"/>
                <w:szCs w:val="20"/>
              </w:rPr>
              <w:t xml:space="preserve"> </w:t>
            </w:r>
            <w:r w:rsidR="00892AB9" w:rsidRPr="00EC3FC7">
              <w:rPr>
                <w:bCs/>
                <w:color w:val="000000"/>
                <w:sz w:val="20"/>
                <w:szCs w:val="20"/>
              </w:rPr>
              <w:t>Струко</w:t>
            </w:r>
            <w:r w:rsidR="00486B83" w:rsidRPr="00EC3FC7">
              <w:rPr>
                <w:bCs/>
                <w:color w:val="000000"/>
                <w:sz w:val="20"/>
                <w:szCs w:val="20"/>
              </w:rPr>
              <w:t>вский</w:t>
            </w:r>
            <w:r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14:paraId="1E15EF5D" w14:textId="77777777" w:rsidR="00647AC3" w:rsidRDefault="00647AC3"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4A8C7A28" w14:textId="77777777" w:rsidR="00647AC3" w:rsidRPr="00EC3FC7" w:rsidRDefault="00647AC3" w:rsidP="006F6DC4">
            <w:pPr>
              <w:contextualSpacing/>
              <w:rPr>
                <w:color w:val="22272F"/>
                <w:sz w:val="20"/>
                <w:szCs w:val="20"/>
              </w:rPr>
            </w:pPr>
            <w:r w:rsidRPr="00EC3FC7">
              <w:rPr>
                <w:color w:val="22272F"/>
                <w:sz w:val="20"/>
                <w:szCs w:val="20"/>
              </w:rPr>
              <w:t>Сайт администрации</w:t>
            </w:r>
          </w:p>
        </w:tc>
      </w:tr>
      <w:tr w:rsidR="006F6DC4" w:rsidRPr="00866BFD" w14:paraId="2219D001" w14:textId="77777777" w:rsidTr="00AB417C">
        <w:tc>
          <w:tcPr>
            <w:tcW w:w="276" w:type="dxa"/>
            <w:tcBorders>
              <w:top w:val="single" w:sz="6" w:space="0" w:color="000000"/>
              <w:left w:val="single" w:sz="6" w:space="0" w:color="000000"/>
            </w:tcBorders>
            <w:shd w:val="clear" w:color="auto" w:fill="FFFFFF"/>
            <w:hideMark/>
          </w:tcPr>
          <w:p w14:paraId="02B760CC" w14:textId="77777777" w:rsidR="006F6DC4" w:rsidRDefault="006F6DC4"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14:paraId="50092D74" w14:textId="77777777" w:rsidR="006F6DC4" w:rsidRPr="002F4A49" w:rsidRDefault="006F6DC4" w:rsidP="006F6DC4">
            <w:pPr>
              <w:pStyle w:val="ConsPlusNormal"/>
              <w:widowControl/>
              <w:ind w:firstLine="0"/>
              <w:jc w:val="both"/>
              <w:rPr>
                <w:rFonts w:ascii="Times New Roman" w:hAnsi="Times New Roman" w:cs="Times New Roman"/>
                <w:color w:val="FF0000"/>
                <w:sz w:val="26"/>
                <w:szCs w:val="26"/>
              </w:rPr>
            </w:pPr>
            <w:r w:rsidRPr="002F4A49">
              <w:rPr>
                <w:rFonts w:ascii="Times New Roman" w:hAnsi="Times New Roman" w:cs="Times New Roman"/>
                <w:sz w:val="26"/>
                <w:szCs w:val="26"/>
              </w:rPr>
              <w:t>Количество вновь посаженных растений (саженцев деревьев, декоративных кустарников, цветочных клумб и т.д.)</w:t>
            </w:r>
          </w:p>
        </w:tc>
        <w:tc>
          <w:tcPr>
            <w:tcW w:w="851" w:type="dxa"/>
            <w:tcBorders>
              <w:top w:val="single" w:sz="6" w:space="0" w:color="000000"/>
              <w:left w:val="single" w:sz="6" w:space="0" w:color="000000"/>
            </w:tcBorders>
            <w:shd w:val="clear" w:color="auto" w:fill="FFFFFF"/>
            <w:hideMark/>
          </w:tcPr>
          <w:p w14:paraId="0B218F97" w14:textId="77777777" w:rsidR="006F6DC4" w:rsidRPr="00BA33C4" w:rsidRDefault="006F6DC4" w:rsidP="006F6DC4">
            <w:pPr>
              <w:jc w:val="center"/>
            </w:pPr>
            <w:r w:rsidRPr="00BA33C4">
              <w:t>шт.</w:t>
            </w:r>
          </w:p>
        </w:tc>
        <w:tc>
          <w:tcPr>
            <w:tcW w:w="850" w:type="dxa"/>
            <w:tcBorders>
              <w:top w:val="single" w:sz="6" w:space="0" w:color="000000"/>
              <w:left w:val="single" w:sz="6" w:space="0" w:color="000000"/>
            </w:tcBorders>
            <w:shd w:val="clear" w:color="auto" w:fill="FFFFFF"/>
            <w:hideMark/>
          </w:tcPr>
          <w:p w14:paraId="218E532C" w14:textId="77777777" w:rsidR="006F6DC4" w:rsidRPr="00647AC3" w:rsidRDefault="00AB417C" w:rsidP="006F6DC4">
            <w:pPr>
              <w:contextualSpacing/>
              <w:rPr>
                <w:color w:val="22272F"/>
                <w:sz w:val="22"/>
                <w:szCs w:val="22"/>
              </w:rPr>
            </w:pPr>
            <w:r>
              <w:rPr>
                <w:color w:val="22272F"/>
                <w:sz w:val="22"/>
                <w:szCs w:val="22"/>
              </w:rPr>
              <w:t>20</w:t>
            </w:r>
          </w:p>
        </w:tc>
        <w:tc>
          <w:tcPr>
            <w:tcW w:w="567" w:type="dxa"/>
            <w:tcBorders>
              <w:top w:val="single" w:sz="6" w:space="0" w:color="000000"/>
              <w:left w:val="single" w:sz="6" w:space="0" w:color="000000"/>
              <w:right w:val="single" w:sz="4" w:space="0" w:color="auto"/>
            </w:tcBorders>
            <w:shd w:val="clear" w:color="auto" w:fill="FFFFFF"/>
          </w:tcPr>
          <w:p w14:paraId="6C19851D" w14:textId="77777777" w:rsidR="006F6DC4" w:rsidRPr="00647AC3" w:rsidRDefault="00AB417C" w:rsidP="006F6DC4">
            <w:pPr>
              <w:contextualSpacing/>
              <w:rPr>
                <w:color w:val="22272F"/>
                <w:sz w:val="22"/>
                <w:szCs w:val="22"/>
              </w:rPr>
            </w:pPr>
            <w:r>
              <w:rPr>
                <w:color w:val="22272F"/>
                <w:sz w:val="22"/>
                <w:szCs w:val="22"/>
              </w:rPr>
              <w:t>20</w:t>
            </w:r>
          </w:p>
        </w:tc>
        <w:tc>
          <w:tcPr>
            <w:tcW w:w="567" w:type="dxa"/>
            <w:tcBorders>
              <w:top w:val="single" w:sz="6" w:space="0" w:color="000000"/>
              <w:left w:val="single" w:sz="4" w:space="0" w:color="auto"/>
            </w:tcBorders>
            <w:shd w:val="clear" w:color="auto" w:fill="FFFFFF"/>
          </w:tcPr>
          <w:p w14:paraId="2A14AA57" w14:textId="77777777" w:rsidR="006F6DC4" w:rsidRPr="00647AC3" w:rsidRDefault="00AB417C" w:rsidP="006F6DC4">
            <w:pPr>
              <w:contextualSpacing/>
              <w:rPr>
                <w:color w:val="22272F"/>
                <w:sz w:val="22"/>
                <w:szCs w:val="22"/>
              </w:rPr>
            </w:pPr>
            <w:r>
              <w:rPr>
                <w:color w:val="22272F"/>
                <w:sz w:val="22"/>
                <w:szCs w:val="22"/>
              </w:rPr>
              <w:t>30</w:t>
            </w:r>
          </w:p>
        </w:tc>
        <w:tc>
          <w:tcPr>
            <w:tcW w:w="567" w:type="dxa"/>
            <w:tcBorders>
              <w:top w:val="single" w:sz="6" w:space="0" w:color="000000"/>
              <w:left w:val="single" w:sz="4" w:space="0" w:color="auto"/>
            </w:tcBorders>
            <w:shd w:val="clear" w:color="auto" w:fill="FFFFFF"/>
          </w:tcPr>
          <w:p w14:paraId="75D7885F" w14:textId="77777777" w:rsidR="006F6DC4" w:rsidRPr="00647AC3" w:rsidRDefault="00AB417C" w:rsidP="006F6DC4">
            <w:pPr>
              <w:contextualSpacing/>
              <w:rPr>
                <w:color w:val="22272F"/>
                <w:sz w:val="22"/>
                <w:szCs w:val="22"/>
              </w:rPr>
            </w:pPr>
            <w:r>
              <w:rPr>
                <w:color w:val="22272F"/>
                <w:sz w:val="22"/>
                <w:szCs w:val="22"/>
              </w:rPr>
              <w:t>30</w:t>
            </w:r>
          </w:p>
        </w:tc>
        <w:tc>
          <w:tcPr>
            <w:tcW w:w="567" w:type="dxa"/>
            <w:tcBorders>
              <w:top w:val="single" w:sz="6" w:space="0" w:color="000000"/>
              <w:left w:val="single" w:sz="6" w:space="0" w:color="000000"/>
            </w:tcBorders>
            <w:shd w:val="clear" w:color="auto" w:fill="FFFFFF"/>
          </w:tcPr>
          <w:p w14:paraId="68978A43" w14:textId="77777777" w:rsidR="006F6DC4" w:rsidRPr="00647AC3" w:rsidRDefault="00AB417C" w:rsidP="006F6DC4">
            <w:pPr>
              <w:contextualSpacing/>
              <w:rPr>
                <w:color w:val="22272F"/>
                <w:sz w:val="22"/>
                <w:szCs w:val="22"/>
              </w:rPr>
            </w:pPr>
            <w:r>
              <w:rPr>
                <w:color w:val="22272F"/>
                <w:sz w:val="22"/>
                <w:szCs w:val="22"/>
              </w:rPr>
              <w:t>40</w:t>
            </w:r>
          </w:p>
        </w:tc>
        <w:tc>
          <w:tcPr>
            <w:tcW w:w="567" w:type="dxa"/>
            <w:tcBorders>
              <w:top w:val="single" w:sz="6" w:space="0" w:color="000000"/>
              <w:left w:val="single" w:sz="6" w:space="0" w:color="000000"/>
              <w:right w:val="single" w:sz="4" w:space="0" w:color="auto"/>
            </w:tcBorders>
            <w:shd w:val="clear" w:color="auto" w:fill="FFFFFF"/>
          </w:tcPr>
          <w:p w14:paraId="18A01FF5" w14:textId="77777777" w:rsidR="006F6DC4" w:rsidRPr="00647AC3" w:rsidRDefault="00AB417C" w:rsidP="006F6DC4">
            <w:pPr>
              <w:contextualSpacing/>
              <w:rPr>
                <w:color w:val="22272F"/>
                <w:sz w:val="22"/>
                <w:szCs w:val="22"/>
              </w:rPr>
            </w:pPr>
            <w:r>
              <w:rPr>
                <w:color w:val="22272F"/>
                <w:sz w:val="22"/>
                <w:szCs w:val="22"/>
              </w:rPr>
              <w:t>50</w:t>
            </w:r>
          </w:p>
        </w:tc>
        <w:tc>
          <w:tcPr>
            <w:tcW w:w="567" w:type="dxa"/>
            <w:tcBorders>
              <w:top w:val="single" w:sz="6" w:space="0" w:color="000000"/>
              <w:left w:val="single" w:sz="4" w:space="0" w:color="auto"/>
            </w:tcBorders>
            <w:shd w:val="clear" w:color="auto" w:fill="FFFFFF"/>
          </w:tcPr>
          <w:p w14:paraId="51F6B7E5" w14:textId="77777777" w:rsidR="006F6DC4" w:rsidRPr="00647AC3" w:rsidRDefault="00AB417C" w:rsidP="006F6DC4">
            <w:pPr>
              <w:contextualSpacing/>
              <w:rPr>
                <w:color w:val="22272F"/>
                <w:sz w:val="22"/>
                <w:szCs w:val="22"/>
              </w:rPr>
            </w:pPr>
            <w:r>
              <w:rPr>
                <w:color w:val="22272F"/>
                <w:sz w:val="22"/>
                <w:szCs w:val="22"/>
              </w:rPr>
              <w:t>60</w:t>
            </w:r>
          </w:p>
        </w:tc>
        <w:tc>
          <w:tcPr>
            <w:tcW w:w="567" w:type="dxa"/>
            <w:tcBorders>
              <w:top w:val="single" w:sz="6" w:space="0" w:color="000000"/>
              <w:left w:val="single" w:sz="6" w:space="0" w:color="000000"/>
              <w:right w:val="single" w:sz="4" w:space="0" w:color="auto"/>
            </w:tcBorders>
            <w:shd w:val="clear" w:color="auto" w:fill="FFFFFF"/>
          </w:tcPr>
          <w:p w14:paraId="00F9A762" w14:textId="77777777" w:rsidR="006F6DC4" w:rsidRPr="00647AC3" w:rsidRDefault="00AB417C" w:rsidP="006F6DC4">
            <w:pPr>
              <w:contextualSpacing/>
              <w:rPr>
                <w:color w:val="22272F"/>
                <w:sz w:val="22"/>
                <w:szCs w:val="22"/>
              </w:rPr>
            </w:pPr>
            <w:r>
              <w:rPr>
                <w:color w:val="22272F"/>
                <w:sz w:val="22"/>
                <w:szCs w:val="22"/>
              </w:rPr>
              <w:t>100</w:t>
            </w:r>
          </w:p>
        </w:tc>
        <w:tc>
          <w:tcPr>
            <w:tcW w:w="567" w:type="dxa"/>
            <w:tcBorders>
              <w:top w:val="single" w:sz="6" w:space="0" w:color="000000"/>
              <w:left w:val="single" w:sz="4" w:space="0" w:color="auto"/>
            </w:tcBorders>
            <w:shd w:val="clear" w:color="auto" w:fill="FFFFFF"/>
          </w:tcPr>
          <w:p w14:paraId="04971041" w14:textId="77777777" w:rsidR="006F6DC4" w:rsidRPr="00647AC3" w:rsidRDefault="00AB417C" w:rsidP="006F6DC4">
            <w:pPr>
              <w:contextualSpacing/>
              <w:rPr>
                <w:color w:val="22272F"/>
                <w:sz w:val="22"/>
                <w:szCs w:val="22"/>
              </w:rPr>
            </w:pPr>
            <w:r>
              <w:rPr>
                <w:color w:val="22272F"/>
                <w:sz w:val="22"/>
                <w:szCs w:val="22"/>
              </w:rPr>
              <w:t>100</w:t>
            </w:r>
          </w:p>
        </w:tc>
        <w:tc>
          <w:tcPr>
            <w:tcW w:w="1701" w:type="dxa"/>
            <w:tcBorders>
              <w:top w:val="single" w:sz="6" w:space="0" w:color="000000"/>
              <w:left w:val="single" w:sz="6" w:space="0" w:color="000000"/>
            </w:tcBorders>
            <w:shd w:val="clear" w:color="auto" w:fill="FFFFFF"/>
            <w:hideMark/>
          </w:tcPr>
          <w:p w14:paraId="32574330" w14:textId="77777777" w:rsidR="006F6DC4" w:rsidRDefault="006F6DC4" w:rsidP="006F6DC4">
            <w:pPr>
              <w:spacing w:line="276" w:lineRule="auto"/>
            </w:pPr>
          </w:p>
        </w:tc>
        <w:tc>
          <w:tcPr>
            <w:tcW w:w="1418" w:type="dxa"/>
            <w:vMerge/>
            <w:tcBorders>
              <w:left w:val="single" w:sz="6" w:space="0" w:color="000000"/>
            </w:tcBorders>
            <w:shd w:val="clear" w:color="auto" w:fill="FFFFFF"/>
            <w:hideMark/>
          </w:tcPr>
          <w:p w14:paraId="58B968E7" w14:textId="77777777"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14:paraId="5BFA4603"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2B5CCC64" w14:textId="77777777"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AB417C" w:rsidRPr="00866BFD" w14:paraId="3815C5A5" w14:textId="77777777" w:rsidTr="00AB417C">
        <w:tc>
          <w:tcPr>
            <w:tcW w:w="276" w:type="dxa"/>
            <w:tcBorders>
              <w:top w:val="single" w:sz="6" w:space="0" w:color="000000"/>
              <w:left w:val="single" w:sz="6" w:space="0" w:color="000000"/>
            </w:tcBorders>
            <w:shd w:val="clear" w:color="auto" w:fill="FFFFFF"/>
            <w:hideMark/>
          </w:tcPr>
          <w:p w14:paraId="534D6844" w14:textId="77777777" w:rsidR="00AB417C" w:rsidRDefault="00AB417C" w:rsidP="00AB417C">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hideMark/>
          </w:tcPr>
          <w:p w14:paraId="5BA5D17E" w14:textId="77777777" w:rsidR="00AB417C" w:rsidRPr="00BA33C4" w:rsidRDefault="00AB417C" w:rsidP="00AB417C">
            <w:pPr>
              <w:ind w:firstLine="34"/>
            </w:pPr>
            <w:r w:rsidRPr="00BA33C4">
              <w:t>Площадь обкошенной территории поселения от сорной растительности</w:t>
            </w:r>
          </w:p>
        </w:tc>
        <w:tc>
          <w:tcPr>
            <w:tcW w:w="851" w:type="dxa"/>
            <w:tcBorders>
              <w:top w:val="single" w:sz="6" w:space="0" w:color="000000"/>
              <w:left w:val="single" w:sz="6" w:space="0" w:color="000000"/>
            </w:tcBorders>
            <w:shd w:val="clear" w:color="auto" w:fill="FFFFFF"/>
            <w:hideMark/>
          </w:tcPr>
          <w:p w14:paraId="0362B1FC" w14:textId="77777777" w:rsidR="00AB417C" w:rsidRPr="00BA33C4" w:rsidRDefault="00AB417C" w:rsidP="00AB417C">
            <w:pPr>
              <w:ind w:hanging="108"/>
              <w:jc w:val="center"/>
            </w:pPr>
            <w:r w:rsidRPr="00BA33C4">
              <w:t>кв.м.</w:t>
            </w:r>
          </w:p>
        </w:tc>
        <w:tc>
          <w:tcPr>
            <w:tcW w:w="850" w:type="dxa"/>
            <w:tcBorders>
              <w:top w:val="single" w:sz="6" w:space="0" w:color="000000"/>
              <w:left w:val="single" w:sz="6" w:space="0" w:color="000000"/>
            </w:tcBorders>
            <w:shd w:val="clear" w:color="auto" w:fill="FFFFFF"/>
          </w:tcPr>
          <w:p w14:paraId="7C52B08A" w14:textId="77777777" w:rsidR="00AB417C" w:rsidRPr="00647AC3" w:rsidRDefault="00892AB9" w:rsidP="00AB417C">
            <w:pPr>
              <w:contextualSpacing/>
              <w:rPr>
                <w:color w:val="22272F"/>
                <w:sz w:val="22"/>
                <w:szCs w:val="22"/>
              </w:rPr>
            </w:pPr>
            <w:r>
              <w:rPr>
                <w:color w:val="22272F"/>
                <w:sz w:val="22"/>
                <w:szCs w:val="22"/>
              </w:rPr>
              <w:t>5</w:t>
            </w:r>
            <w:r w:rsidR="00AB417C">
              <w:rPr>
                <w:color w:val="22272F"/>
                <w:sz w:val="22"/>
                <w:szCs w:val="22"/>
              </w:rPr>
              <w:t>000</w:t>
            </w:r>
          </w:p>
        </w:tc>
        <w:tc>
          <w:tcPr>
            <w:tcW w:w="567" w:type="dxa"/>
            <w:tcBorders>
              <w:top w:val="single" w:sz="6" w:space="0" w:color="000000"/>
              <w:left w:val="single" w:sz="6" w:space="0" w:color="000000"/>
              <w:right w:val="single" w:sz="4" w:space="0" w:color="auto"/>
            </w:tcBorders>
            <w:shd w:val="clear" w:color="auto" w:fill="FFFFFF"/>
          </w:tcPr>
          <w:p w14:paraId="0B4B8D7B" w14:textId="77777777"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14:paraId="6C7F5829" w14:textId="77777777"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14:paraId="6C660ABD" w14:textId="77777777"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6" w:space="0" w:color="000000"/>
            </w:tcBorders>
            <w:shd w:val="clear" w:color="auto" w:fill="FFFFFF"/>
          </w:tcPr>
          <w:p w14:paraId="21B6D997" w14:textId="77777777"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6" w:space="0" w:color="000000"/>
              <w:right w:val="single" w:sz="4" w:space="0" w:color="auto"/>
            </w:tcBorders>
            <w:shd w:val="clear" w:color="auto" w:fill="FFFFFF"/>
          </w:tcPr>
          <w:p w14:paraId="7EC6431A" w14:textId="77777777"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14:paraId="17094711" w14:textId="77777777"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6" w:space="0" w:color="000000"/>
              <w:right w:val="single" w:sz="4" w:space="0" w:color="auto"/>
            </w:tcBorders>
            <w:shd w:val="clear" w:color="auto" w:fill="FFFFFF"/>
          </w:tcPr>
          <w:p w14:paraId="59F80C26" w14:textId="77777777" w:rsidR="00AB417C" w:rsidRPr="00AB417C" w:rsidRDefault="00892AB9" w:rsidP="00892AB9">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14:paraId="1BF6F7C1" w14:textId="77777777" w:rsidR="00AB417C" w:rsidRPr="00AB417C" w:rsidRDefault="00892AB9" w:rsidP="00892AB9">
            <w:pPr>
              <w:contextualSpacing/>
              <w:rPr>
                <w:color w:val="22272F"/>
                <w:sz w:val="20"/>
                <w:szCs w:val="20"/>
              </w:rPr>
            </w:pPr>
            <w:r>
              <w:rPr>
                <w:color w:val="22272F"/>
                <w:sz w:val="20"/>
                <w:szCs w:val="20"/>
              </w:rPr>
              <w:t>5</w:t>
            </w:r>
            <w:r w:rsidR="00AB417C" w:rsidRPr="00AB417C">
              <w:rPr>
                <w:color w:val="22272F"/>
                <w:sz w:val="20"/>
                <w:szCs w:val="20"/>
              </w:rPr>
              <w:t>000</w:t>
            </w:r>
          </w:p>
        </w:tc>
        <w:tc>
          <w:tcPr>
            <w:tcW w:w="1701" w:type="dxa"/>
            <w:tcBorders>
              <w:top w:val="single" w:sz="6" w:space="0" w:color="000000"/>
              <w:left w:val="single" w:sz="6" w:space="0" w:color="000000"/>
            </w:tcBorders>
            <w:shd w:val="clear" w:color="auto" w:fill="FFFFFF"/>
            <w:hideMark/>
          </w:tcPr>
          <w:p w14:paraId="6C8B7ACE" w14:textId="77777777" w:rsidR="00AB417C" w:rsidRDefault="00AB417C" w:rsidP="00AB417C">
            <w:pPr>
              <w:spacing w:line="276" w:lineRule="auto"/>
            </w:pPr>
          </w:p>
        </w:tc>
        <w:tc>
          <w:tcPr>
            <w:tcW w:w="1418" w:type="dxa"/>
            <w:vMerge/>
            <w:tcBorders>
              <w:left w:val="single" w:sz="6" w:space="0" w:color="000000"/>
            </w:tcBorders>
            <w:shd w:val="clear" w:color="auto" w:fill="FFFFFF"/>
            <w:hideMark/>
          </w:tcPr>
          <w:p w14:paraId="3DF32CEB" w14:textId="77777777" w:rsidR="00AB417C" w:rsidRPr="001A1167" w:rsidRDefault="00AB417C" w:rsidP="00AB417C">
            <w:pPr>
              <w:spacing w:line="276" w:lineRule="auto"/>
            </w:pPr>
          </w:p>
        </w:tc>
        <w:tc>
          <w:tcPr>
            <w:tcW w:w="1276" w:type="dxa"/>
            <w:tcBorders>
              <w:top w:val="single" w:sz="6" w:space="0" w:color="000000"/>
              <w:left w:val="single" w:sz="6" w:space="0" w:color="000000"/>
            </w:tcBorders>
            <w:shd w:val="clear" w:color="auto" w:fill="FFFFFF"/>
            <w:hideMark/>
          </w:tcPr>
          <w:p w14:paraId="350F056B" w14:textId="77777777" w:rsidR="00AB417C" w:rsidRDefault="00AB417C" w:rsidP="00AB417C">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1C4FAFBE" w14:textId="77777777" w:rsidR="00AB417C" w:rsidRPr="00EC3FC7" w:rsidRDefault="00AB417C" w:rsidP="00AB417C">
            <w:pPr>
              <w:contextualSpacing/>
              <w:rPr>
                <w:color w:val="22272F"/>
                <w:sz w:val="20"/>
                <w:szCs w:val="20"/>
              </w:rPr>
            </w:pPr>
            <w:r w:rsidRPr="00EC3FC7">
              <w:rPr>
                <w:color w:val="22272F"/>
                <w:sz w:val="20"/>
                <w:szCs w:val="20"/>
              </w:rPr>
              <w:t>Сайт администрации</w:t>
            </w:r>
          </w:p>
        </w:tc>
      </w:tr>
      <w:tr w:rsidR="006F6DC4" w:rsidRPr="00866BFD" w14:paraId="753A70B4" w14:textId="77777777" w:rsidTr="0014578C">
        <w:tc>
          <w:tcPr>
            <w:tcW w:w="276" w:type="dxa"/>
            <w:tcBorders>
              <w:top w:val="single" w:sz="6" w:space="0" w:color="000000"/>
              <w:left w:val="single" w:sz="6" w:space="0" w:color="000000"/>
            </w:tcBorders>
            <w:shd w:val="clear" w:color="auto" w:fill="FFFFFF"/>
            <w:hideMark/>
          </w:tcPr>
          <w:p w14:paraId="364C1891" w14:textId="77777777" w:rsidR="006F6DC4" w:rsidRPr="00575C46" w:rsidRDefault="006F6DC4" w:rsidP="006F6DC4">
            <w:pPr>
              <w:contextualSpacing/>
              <w:rPr>
                <w:color w:val="22272F"/>
                <w:sz w:val="16"/>
                <w:szCs w:val="16"/>
                <w:highlight w:val="yellow"/>
              </w:rPr>
            </w:pPr>
            <w:r w:rsidRPr="00647AC3">
              <w:rPr>
                <w:color w:val="22272F"/>
                <w:sz w:val="16"/>
                <w:szCs w:val="16"/>
              </w:rPr>
              <w:t>4</w:t>
            </w:r>
          </w:p>
        </w:tc>
        <w:tc>
          <w:tcPr>
            <w:tcW w:w="2574" w:type="dxa"/>
            <w:tcBorders>
              <w:top w:val="single" w:sz="6" w:space="0" w:color="000000"/>
              <w:left w:val="single" w:sz="6" w:space="0" w:color="000000"/>
            </w:tcBorders>
            <w:shd w:val="clear" w:color="auto" w:fill="FFFFFF"/>
            <w:hideMark/>
          </w:tcPr>
          <w:p w14:paraId="20575369" w14:textId="77777777" w:rsidR="006F6DC4" w:rsidRPr="00575C46" w:rsidRDefault="006F6DC4" w:rsidP="006F6DC4">
            <w:pPr>
              <w:contextualSpacing/>
            </w:pPr>
            <w:r>
              <w:t>Доля</w:t>
            </w:r>
          </w:p>
          <w:p w14:paraId="5127A9BA" w14:textId="77777777" w:rsidR="006F6DC4" w:rsidRPr="00575C46" w:rsidRDefault="006F6DC4" w:rsidP="006F6DC4">
            <w:pPr>
              <w:contextualSpacing/>
            </w:pPr>
            <w:r w:rsidRPr="00575C46">
              <w:t>сетей уличного</w:t>
            </w:r>
          </w:p>
          <w:p w14:paraId="79A72274" w14:textId="77777777" w:rsidR="006F6DC4" w:rsidRPr="00575C46" w:rsidRDefault="006F6DC4" w:rsidP="006F6DC4">
            <w:pPr>
              <w:contextualSpacing/>
            </w:pPr>
            <w:r>
              <w:t>освещения</w:t>
            </w:r>
          </w:p>
          <w:p w14:paraId="1BE1ACD6" w14:textId="77777777" w:rsidR="006F6DC4" w:rsidRPr="00575C46" w:rsidRDefault="006F6DC4" w:rsidP="006F6DC4">
            <w:pPr>
              <w:contextualSpacing/>
              <w:rPr>
                <w:sz w:val="16"/>
                <w:szCs w:val="16"/>
              </w:rPr>
            </w:pPr>
          </w:p>
        </w:tc>
        <w:tc>
          <w:tcPr>
            <w:tcW w:w="851" w:type="dxa"/>
            <w:tcBorders>
              <w:top w:val="single" w:sz="6" w:space="0" w:color="000000"/>
              <w:left w:val="single" w:sz="6" w:space="0" w:color="000000"/>
            </w:tcBorders>
            <w:shd w:val="clear" w:color="auto" w:fill="FFFFFF"/>
            <w:hideMark/>
          </w:tcPr>
          <w:p w14:paraId="3BB04869" w14:textId="77777777" w:rsidR="006F6DC4" w:rsidRPr="00575C46" w:rsidRDefault="006F6DC4" w:rsidP="006F6DC4">
            <w:pPr>
              <w:contextualSpacing/>
              <w:rPr>
                <w:color w:val="22272F"/>
                <w:sz w:val="16"/>
                <w:szCs w:val="16"/>
              </w:rPr>
            </w:pPr>
            <w:r w:rsidRPr="00575C46">
              <w:rPr>
                <w:color w:val="22272F"/>
                <w:sz w:val="16"/>
                <w:szCs w:val="16"/>
              </w:rPr>
              <w:t>%</w:t>
            </w:r>
          </w:p>
        </w:tc>
        <w:tc>
          <w:tcPr>
            <w:tcW w:w="850" w:type="dxa"/>
            <w:tcBorders>
              <w:top w:val="single" w:sz="6" w:space="0" w:color="000000"/>
              <w:left w:val="single" w:sz="6" w:space="0" w:color="000000"/>
            </w:tcBorders>
            <w:shd w:val="clear" w:color="auto" w:fill="FFFFFF"/>
            <w:hideMark/>
          </w:tcPr>
          <w:p w14:paraId="74D6C699" w14:textId="77777777" w:rsidR="006F6DC4" w:rsidRPr="00647AC3" w:rsidRDefault="00AB417C" w:rsidP="006F6DC4">
            <w:pPr>
              <w:contextualSpacing/>
              <w:rPr>
                <w:color w:val="22272F"/>
                <w:sz w:val="22"/>
                <w:szCs w:val="22"/>
              </w:rPr>
            </w:pPr>
            <w:r>
              <w:rPr>
                <w:color w:val="22272F"/>
                <w:sz w:val="22"/>
                <w:szCs w:val="22"/>
              </w:rPr>
              <w:t>90</w:t>
            </w:r>
          </w:p>
        </w:tc>
        <w:tc>
          <w:tcPr>
            <w:tcW w:w="567" w:type="dxa"/>
            <w:tcBorders>
              <w:top w:val="single" w:sz="6" w:space="0" w:color="000000"/>
              <w:left w:val="single" w:sz="6" w:space="0" w:color="000000"/>
              <w:right w:val="single" w:sz="4" w:space="0" w:color="auto"/>
            </w:tcBorders>
            <w:shd w:val="clear" w:color="auto" w:fill="FFFFFF"/>
            <w:hideMark/>
          </w:tcPr>
          <w:p w14:paraId="6E8DCF58" w14:textId="77777777" w:rsidR="006F6DC4" w:rsidRPr="00647AC3" w:rsidRDefault="00AB417C" w:rsidP="006F6DC4">
            <w:pPr>
              <w:contextualSpacing/>
              <w:rPr>
                <w:color w:val="22272F"/>
                <w:sz w:val="22"/>
                <w:szCs w:val="22"/>
              </w:rPr>
            </w:pPr>
            <w:r>
              <w:rPr>
                <w:color w:val="22272F"/>
                <w:sz w:val="22"/>
                <w:szCs w:val="22"/>
              </w:rPr>
              <w:t>90</w:t>
            </w:r>
          </w:p>
        </w:tc>
        <w:tc>
          <w:tcPr>
            <w:tcW w:w="567" w:type="dxa"/>
            <w:tcBorders>
              <w:top w:val="single" w:sz="6" w:space="0" w:color="000000"/>
              <w:left w:val="single" w:sz="4" w:space="0" w:color="auto"/>
            </w:tcBorders>
            <w:shd w:val="clear" w:color="auto" w:fill="FFFFFF"/>
          </w:tcPr>
          <w:p w14:paraId="5158553C" w14:textId="77777777" w:rsidR="006F6DC4" w:rsidRPr="00647AC3" w:rsidRDefault="00AB417C" w:rsidP="006F6DC4">
            <w:pPr>
              <w:contextualSpacing/>
              <w:rPr>
                <w:color w:val="22272F"/>
                <w:sz w:val="22"/>
                <w:szCs w:val="22"/>
              </w:rPr>
            </w:pPr>
            <w:r>
              <w:rPr>
                <w:color w:val="22272F"/>
                <w:sz w:val="22"/>
                <w:szCs w:val="22"/>
              </w:rPr>
              <w:t>90</w:t>
            </w:r>
          </w:p>
        </w:tc>
        <w:tc>
          <w:tcPr>
            <w:tcW w:w="567" w:type="dxa"/>
            <w:tcBorders>
              <w:top w:val="single" w:sz="6" w:space="0" w:color="000000"/>
              <w:left w:val="single" w:sz="4" w:space="0" w:color="auto"/>
            </w:tcBorders>
            <w:shd w:val="clear" w:color="auto" w:fill="FFFFFF"/>
          </w:tcPr>
          <w:p w14:paraId="44CAB8C9" w14:textId="77777777" w:rsidR="006F6DC4" w:rsidRPr="00647AC3" w:rsidRDefault="006F6DC4" w:rsidP="006F6DC4">
            <w:pPr>
              <w:contextualSpacing/>
              <w:rPr>
                <w:color w:val="22272F"/>
                <w:sz w:val="22"/>
                <w:szCs w:val="22"/>
              </w:rPr>
            </w:pPr>
            <w:r w:rsidRPr="00647AC3">
              <w:rPr>
                <w:color w:val="22272F"/>
                <w:sz w:val="22"/>
                <w:szCs w:val="22"/>
              </w:rPr>
              <w:t>90</w:t>
            </w:r>
          </w:p>
        </w:tc>
        <w:tc>
          <w:tcPr>
            <w:tcW w:w="567" w:type="dxa"/>
            <w:tcBorders>
              <w:top w:val="single" w:sz="6" w:space="0" w:color="000000"/>
              <w:left w:val="single" w:sz="6" w:space="0" w:color="000000"/>
            </w:tcBorders>
            <w:shd w:val="clear" w:color="auto" w:fill="FFFFFF"/>
            <w:hideMark/>
          </w:tcPr>
          <w:p w14:paraId="301FD6A1" w14:textId="77777777" w:rsidR="006F6DC4" w:rsidRPr="00647AC3" w:rsidRDefault="006F6DC4" w:rsidP="006F6DC4">
            <w:pPr>
              <w:contextualSpacing/>
              <w:rPr>
                <w:color w:val="22272F"/>
                <w:sz w:val="22"/>
                <w:szCs w:val="22"/>
              </w:rPr>
            </w:pPr>
            <w:r w:rsidRPr="00647AC3">
              <w:rPr>
                <w:color w:val="22272F"/>
                <w:sz w:val="22"/>
                <w:szCs w:val="22"/>
              </w:rPr>
              <w:t>90</w:t>
            </w:r>
          </w:p>
        </w:tc>
        <w:tc>
          <w:tcPr>
            <w:tcW w:w="567" w:type="dxa"/>
            <w:tcBorders>
              <w:top w:val="single" w:sz="6" w:space="0" w:color="000000"/>
              <w:left w:val="single" w:sz="6" w:space="0" w:color="000000"/>
              <w:right w:val="single" w:sz="4" w:space="0" w:color="auto"/>
            </w:tcBorders>
            <w:shd w:val="clear" w:color="auto" w:fill="FFFFFF"/>
            <w:hideMark/>
          </w:tcPr>
          <w:p w14:paraId="5079AFA3" w14:textId="77777777" w:rsidR="006F6DC4" w:rsidRPr="00647AC3" w:rsidRDefault="006F6DC4" w:rsidP="006F6DC4">
            <w:pPr>
              <w:contextualSpacing/>
              <w:rPr>
                <w:color w:val="22272F"/>
                <w:sz w:val="22"/>
                <w:szCs w:val="22"/>
              </w:rPr>
            </w:pPr>
            <w:r w:rsidRPr="00647AC3">
              <w:rPr>
                <w:color w:val="22272F"/>
                <w:sz w:val="22"/>
                <w:szCs w:val="22"/>
              </w:rPr>
              <w:t>90</w:t>
            </w:r>
          </w:p>
        </w:tc>
        <w:tc>
          <w:tcPr>
            <w:tcW w:w="567" w:type="dxa"/>
            <w:tcBorders>
              <w:top w:val="single" w:sz="6" w:space="0" w:color="000000"/>
              <w:left w:val="single" w:sz="4" w:space="0" w:color="auto"/>
            </w:tcBorders>
            <w:shd w:val="clear" w:color="auto" w:fill="FFFFFF"/>
          </w:tcPr>
          <w:p w14:paraId="6753CF30" w14:textId="77777777" w:rsidR="006F6DC4" w:rsidRPr="00647AC3" w:rsidRDefault="006F6DC4" w:rsidP="006F6DC4">
            <w:pPr>
              <w:contextualSpacing/>
              <w:rPr>
                <w:color w:val="22272F"/>
                <w:sz w:val="22"/>
                <w:szCs w:val="22"/>
              </w:rPr>
            </w:pPr>
            <w:r w:rsidRPr="00647AC3">
              <w:rPr>
                <w:color w:val="22272F"/>
                <w:sz w:val="22"/>
                <w:szCs w:val="22"/>
              </w:rPr>
              <w:t>100</w:t>
            </w:r>
          </w:p>
        </w:tc>
        <w:tc>
          <w:tcPr>
            <w:tcW w:w="567" w:type="dxa"/>
            <w:tcBorders>
              <w:top w:val="single" w:sz="6" w:space="0" w:color="000000"/>
              <w:left w:val="single" w:sz="6" w:space="0" w:color="000000"/>
              <w:right w:val="single" w:sz="4" w:space="0" w:color="auto"/>
            </w:tcBorders>
            <w:shd w:val="clear" w:color="auto" w:fill="FFFFFF"/>
            <w:hideMark/>
          </w:tcPr>
          <w:p w14:paraId="15404F83" w14:textId="77777777" w:rsidR="006F6DC4" w:rsidRPr="00647AC3" w:rsidRDefault="006F6DC4" w:rsidP="006F6DC4">
            <w:pPr>
              <w:contextualSpacing/>
              <w:rPr>
                <w:color w:val="22272F"/>
                <w:sz w:val="22"/>
                <w:szCs w:val="22"/>
              </w:rPr>
            </w:pPr>
            <w:r w:rsidRPr="00647AC3">
              <w:rPr>
                <w:color w:val="22272F"/>
                <w:sz w:val="22"/>
                <w:szCs w:val="22"/>
              </w:rPr>
              <w:t>100</w:t>
            </w:r>
          </w:p>
        </w:tc>
        <w:tc>
          <w:tcPr>
            <w:tcW w:w="567" w:type="dxa"/>
            <w:tcBorders>
              <w:top w:val="single" w:sz="6" w:space="0" w:color="000000"/>
              <w:left w:val="single" w:sz="4" w:space="0" w:color="auto"/>
            </w:tcBorders>
            <w:shd w:val="clear" w:color="auto" w:fill="FFFFFF"/>
          </w:tcPr>
          <w:p w14:paraId="5F371DB8" w14:textId="77777777" w:rsidR="006F6DC4" w:rsidRPr="00647AC3" w:rsidRDefault="006F6DC4" w:rsidP="006F6DC4">
            <w:pPr>
              <w:contextualSpacing/>
              <w:rPr>
                <w:color w:val="22272F"/>
                <w:sz w:val="22"/>
                <w:szCs w:val="22"/>
              </w:rPr>
            </w:pPr>
            <w:r w:rsidRPr="00647AC3">
              <w:rPr>
                <w:color w:val="22272F"/>
                <w:sz w:val="22"/>
                <w:szCs w:val="22"/>
              </w:rPr>
              <w:t>100</w:t>
            </w:r>
          </w:p>
        </w:tc>
        <w:tc>
          <w:tcPr>
            <w:tcW w:w="1701" w:type="dxa"/>
            <w:tcBorders>
              <w:top w:val="single" w:sz="6" w:space="0" w:color="000000"/>
              <w:left w:val="single" w:sz="6" w:space="0" w:color="000000"/>
            </w:tcBorders>
            <w:shd w:val="clear" w:color="auto" w:fill="FFFFFF"/>
            <w:hideMark/>
          </w:tcPr>
          <w:p w14:paraId="607C0079" w14:textId="77777777" w:rsidR="006F6DC4" w:rsidRDefault="006F6DC4" w:rsidP="006F6DC4">
            <w:pPr>
              <w:spacing w:line="276" w:lineRule="auto"/>
            </w:pPr>
          </w:p>
        </w:tc>
        <w:tc>
          <w:tcPr>
            <w:tcW w:w="1418" w:type="dxa"/>
            <w:vMerge/>
            <w:tcBorders>
              <w:left w:val="single" w:sz="6" w:space="0" w:color="000000"/>
            </w:tcBorders>
            <w:shd w:val="clear" w:color="auto" w:fill="FFFFFF"/>
            <w:hideMark/>
          </w:tcPr>
          <w:p w14:paraId="102AF9A0" w14:textId="77777777"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14:paraId="5BB73688"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1EB3DD38" w14:textId="77777777"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14:paraId="23234CBB" w14:textId="77777777" w:rsidTr="0014578C">
        <w:tc>
          <w:tcPr>
            <w:tcW w:w="15489" w:type="dxa"/>
            <w:gridSpan w:val="16"/>
            <w:tcBorders>
              <w:top w:val="single" w:sz="6" w:space="0" w:color="000000"/>
              <w:left w:val="single" w:sz="6" w:space="0" w:color="000000"/>
              <w:right w:val="single" w:sz="4" w:space="0" w:color="auto"/>
            </w:tcBorders>
            <w:shd w:val="clear" w:color="auto" w:fill="FFFFFF"/>
            <w:hideMark/>
          </w:tcPr>
          <w:p w14:paraId="5E028E8B" w14:textId="77777777" w:rsidR="006F6DC4" w:rsidRPr="00647AC3" w:rsidRDefault="006F6DC4" w:rsidP="006F6DC4">
            <w:pPr>
              <w:contextualSpacing/>
              <w:jc w:val="center"/>
              <w:rPr>
                <w:color w:val="22272F"/>
                <w:sz w:val="24"/>
                <w:szCs w:val="24"/>
              </w:rPr>
            </w:pPr>
            <w:r w:rsidRPr="00647AC3">
              <w:rPr>
                <w:color w:val="22272F"/>
                <w:sz w:val="24"/>
                <w:szCs w:val="24"/>
              </w:rPr>
              <w:t>Комплекс процессных мероприятий «Организация ритуальных услуг и содержание мест захоронения»</w:t>
            </w:r>
          </w:p>
        </w:tc>
      </w:tr>
      <w:tr w:rsidR="006F6DC4" w:rsidRPr="00866BFD" w14:paraId="099B38FB" w14:textId="77777777" w:rsidTr="0067715A">
        <w:tc>
          <w:tcPr>
            <w:tcW w:w="276" w:type="dxa"/>
            <w:tcBorders>
              <w:top w:val="single" w:sz="6" w:space="0" w:color="000000"/>
              <w:left w:val="single" w:sz="6" w:space="0" w:color="000000"/>
            </w:tcBorders>
            <w:shd w:val="clear" w:color="auto" w:fill="FFFFFF"/>
            <w:hideMark/>
          </w:tcPr>
          <w:p w14:paraId="1C435A6F" w14:textId="77777777" w:rsidR="006F6DC4"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5EF10626" w14:textId="77777777" w:rsidR="006F6DC4" w:rsidRPr="00BA33C4" w:rsidRDefault="006F6DC4" w:rsidP="006F6DC4">
            <w:r w:rsidRPr="00BA33C4">
              <w:t>Количество отремонтированных и благоустроенных мест массового захоронения (курганы, братские могилы и т.д)</w:t>
            </w:r>
          </w:p>
        </w:tc>
        <w:tc>
          <w:tcPr>
            <w:tcW w:w="851" w:type="dxa"/>
            <w:tcBorders>
              <w:top w:val="single" w:sz="6" w:space="0" w:color="000000"/>
              <w:left w:val="single" w:sz="6" w:space="0" w:color="000000"/>
            </w:tcBorders>
            <w:shd w:val="clear" w:color="auto" w:fill="FFFFFF"/>
            <w:hideMark/>
          </w:tcPr>
          <w:p w14:paraId="5F85D7FD" w14:textId="77777777" w:rsidR="006F6DC4" w:rsidRDefault="006F6DC4"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tcPr>
          <w:p w14:paraId="2CBBEC3D" w14:textId="77777777" w:rsidR="006F6DC4" w:rsidRPr="00892AB9" w:rsidRDefault="00892AB9" w:rsidP="006F6DC4">
            <w:pPr>
              <w:contextualSpacing/>
              <w:rPr>
                <w:color w:val="22272F"/>
                <w:sz w:val="22"/>
                <w:szCs w:val="22"/>
              </w:rPr>
            </w:pPr>
            <w:r>
              <w:rPr>
                <w:color w:val="22272F"/>
                <w:sz w:val="22"/>
                <w:szCs w:val="22"/>
              </w:rPr>
              <w:t>2</w:t>
            </w:r>
          </w:p>
        </w:tc>
        <w:tc>
          <w:tcPr>
            <w:tcW w:w="567" w:type="dxa"/>
            <w:tcBorders>
              <w:top w:val="single" w:sz="6" w:space="0" w:color="000000"/>
              <w:left w:val="single" w:sz="6" w:space="0" w:color="000000"/>
              <w:right w:val="single" w:sz="4" w:space="0" w:color="auto"/>
            </w:tcBorders>
            <w:shd w:val="clear" w:color="auto" w:fill="FFFFFF"/>
          </w:tcPr>
          <w:p w14:paraId="4062A625" w14:textId="77777777"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4" w:space="0" w:color="auto"/>
            </w:tcBorders>
            <w:shd w:val="clear" w:color="auto" w:fill="FFFFFF"/>
          </w:tcPr>
          <w:p w14:paraId="238CA5F2" w14:textId="77777777" w:rsidR="006F6DC4" w:rsidRPr="00892AB9" w:rsidRDefault="00892AB9" w:rsidP="006F6DC4">
            <w:pPr>
              <w:contextualSpacing/>
              <w:rPr>
                <w:color w:val="22272F"/>
                <w:sz w:val="22"/>
                <w:szCs w:val="22"/>
              </w:rPr>
            </w:pPr>
            <w:r>
              <w:rPr>
                <w:color w:val="22272F"/>
                <w:sz w:val="22"/>
                <w:szCs w:val="22"/>
              </w:rPr>
              <w:t>0</w:t>
            </w:r>
          </w:p>
        </w:tc>
        <w:tc>
          <w:tcPr>
            <w:tcW w:w="567" w:type="dxa"/>
            <w:tcBorders>
              <w:top w:val="single" w:sz="6" w:space="0" w:color="000000"/>
              <w:left w:val="single" w:sz="4" w:space="0" w:color="auto"/>
            </w:tcBorders>
            <w:shd w:val="clear" w:color="auto" w:fill="FFFFFF"/>
          </w:tcPr>
          <w:p w14:paraId="65C6F9D9" w14:textId="77777777" w:rsidR="006F6DC4" w:rsidRPr="0067715A" w:rsidRDefault="0067715A" w:rsidP="006F6DC4">
            <w:pPr>
              <w:contextualSpacing/>
              <w:rPr>
                <w:color w:val="22272F"/>
                <w:sz w:val="22"/>
                <w:szCs w:val="22"/>
                <w:lang w:val="en-US"/>
              </w:rPr>
            </w:pPr>
            <w:r>
              <w:rPr>
                <w:color w:val="22272F"/>
                <w:sz w:val="22"/>
                <w:szCs w:val="22"/>
              </w:rPr>
              <w:t>0</w:t>
            </w:r>
          </w:p>
        </w:tc>
        <w:tc>
          <w:tcPr>
            <w:tcW w:w="567" w:type="dxa"/>
            <w:tcBorders>
              <w:top w:val="single" w:sz="6" w:space="0" w:color="000000"/>
              <w:left w:val="single" w:sz="6" w:space="0" w:color="000000"/>
            </w:tcBorders>
            <w:shd w:val="clear" w:color="auto" w:fill="FFFFFF"/>
          </w:tcPr>
          <w:p w14:paraId="1D6BD7DF" w14:textId="77777777" w:rsidR="006F6DC4" w:rsidRPr="00892AB9" w:rsidRDefault="00892AB9" w:rsidP="006F6DC4">
            <w:pPr>
              <w:contextualSpacing/>
              <w:rPr>
                <w:color w:val="22272F"/>
                <w:sz w:val="22"/>
                <w:szCs w:val="22"/>
              </w:rPr>
            </w:pPr>
            <w:r>
              <w:rPr>
                <w:color w:val="22272F"/>
                <w:sz w:val="22"/>
                <w:szCs w:val="22"/>
              </w:rPr>
              <w:t>2</w:t>
            </w:r>
          </w:p>
        </w:tc>
        <w:tc>
          <w:tcPr>
            <w:tcW w:w="567" w:type="dxa"/>
            <w:tcBorders>
              <w:top w:val="single" w:sz="6" w:space="0" w:color="000000"/>
              <w:left w:val="single" w:sz="6" w:space="0" w:color="000000"/>
              <w:right w:val="single" w:sz="4" w:space="0" w:color="auto"/>
            </w:tcBorders>
            <w:shd w:val="clear" w:color="auto" w:fill="FFFFFF"/>
          </w:tcPr>
          <w:p w14:paraId="4D4537EA" w14:textId="77777777"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4" w:space="0" w:color="auto"/>
            </w:tcBorders>
            <w:shd w:val="clear" w:color="auto" w:fill="FFFFFF"/>
          </w:tcPr>
          <w:p w14:paraId="737EE4CC" w14:textId="77777777"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6" w:space="0" w:color="000000"/>
              <w:right w:val="single" w:sz="4" w:space="0" w:color="auto"/>
            </w:tcBorders>
            <w:shd w:val="clear" w:color="auto" w:fill="FFFFFF"/>
          </w:tcPr>
          <w:p w14:paraId="661C4950" w14:textId="77777777"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4" w:space="0" w:color="auto"/>
            </w:tcBorders>
            <w:shd w:val="clear" w:color="auto" w:fill="FFFFFF"/>
          </w:tcPr>
          <w:p w14:paraId="66356EC8" w14:textId="77777777" w:rsidR="006F6DC4" w:rsidRPr="0067715A" w:rsidRDefault="0067715A" w:rsidP="006F6DC4">
            <w:pPr>
              <w:contextualSpacing/>
              <w:rPr>
                <w:color w:val="22272F"/>
                <w:sz w:val="22"/>
                <w:szCs w:val="22"/>
                <w:lang w:val="en-US"/>
              </w:rPr>
            </w:pPr>
            <w:r>
              <w:rPr>
                <w:color w:val="22272F"/>
                <w:sz w:val="22"/>
                <w:szCs w:val="22"/>
                <w:lang w:val="en-US"/>
              </w:rPr>
              <w:t>0</w:t>
            </w:r>
          </w:p>
        </w:tc>
        <w:tc>
          <w:tcPr>
            <w:tcW w:w="1701" w:type="dxa"/>
            <w:tcBorders>
              <w:top w:val="single" w:sz="6" w:space="0" w:color="000000"/>
              <w:left w:val="single" w:sz="6" w:space="0" w:color="000000"/>
            </w:tcBorders>
            <w:shd w:val="clear" w:color="auto" w:fill="FFFFFF"/>
            <w:hideMark/>
          </w:tcPr>
          <w:p w14:paraId="2AE7DE00" w14:textId="77777777" w:rsidR="006F6DC4" w:rsidRDefault="006F6DC4" w:rsidP="006F6DC4">
            <w:pPr>
              <w:spacing w:line="276" w:lineRule="auto"/>
            </w:pPr>
          </w:p>
        </w:tc>
        <w:tc>
          <w:tcPr>
            <w:tcW w:w="1418" w:type="dxa"/>
            <w:tcBorders>
              <w:top w:val="single" w:sz="6" w:space="0" w:color="000000"/>
              <w:left w:val="single" w:sz="6" w:space="0" w:color="000000"/>
            </w:tcBorders>
            <w:shd w:val="clear" w:color="auto" w:fill="FFFFFF"/>
            <w:hideMark/>
          </w:tcPr>
          <w:p w14:paraId="1C3C7CB2" w14:textId="77777777" w:rsidR="00EC3FC7" w:rsidRPr="00EC3FC7" w:rsidRDefault="006F6DC4" w:rsidP="00EC3FC7">
            <w:pPr>
              <w:spacing w:line="276" w:lineRule="auto"/>
              <w:jc w:val="center"/>
              <w:rPr>
                <w:sz w:val="20"/>
                <w:szCs w:val="20"/>
              </w:rPr>
            </w:pPr>
            <w:r w:rsidRPr="00EC3FC7">
              <w:rPr>
                <w:sz w:val="20"/>
                <w:szCs w:val="20"/>
              </w:rPr>
              <w:t xml:space="preserve">Администрация </w:t>
            </w:r>
          </w:p>
          <w:p w14:paraId="57887235" w14:textId="77777777" w:rsidR="00EC3FC7" w:rsidRPr="00EC3FC7" w:rsidRDefault="006F6DC4" w:rsidP="00EC3FC7">
            <w:pPr>
              <w:spacing w:line="276" w:lineRule="auto"/>
              <w:jc w:val="center"/>
              <w:rPr>
                <w:bCs/>
                <w:color w:val="000000"/>
                <w:sz w:val="20"/>
                <w:szCs w:val="20"/>
              </w:rPr>
            </w:pPr>
            <w:r w:rsidRPr="00EC3FC7">
              <w:rPr>
                <w:sz w:val="20"/>
                <w:szCs w:val="20"/>
              </w:rPr>
              <w:t>МО</w:t>
            </w:r>
            <w:r w:rsidRPr="00EC3FC7">
              <w:rPr>
                <w:bCs/>
                <w:color w:val="000000"/>
                <w:sz w:val="20"/>
                <w:szCs w:val="20"/>
              </w:rPr>
              <w:t xml:space="preserve"> </w:t>
            </w:r>
          </w:p>
          <w:p w14:paraId="28924847" w14:textId="77777777" w:rsidR="006F6DC4" w:rsidRPr="001A1167" w:rsidRDefault="00892AB9" w:rsidP="00EC3FC7">
            <w:pPr>
              <w:spacing w:line="276" w:lineRule="auto"/>
              <w:jc w:val="cente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14:paraId="0EEB8A49"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7D24D8B9" w14:textId="77777777"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14:paraId="6047A445" w14:textId="77777777" w:rsidTr="0014578C">
        <w:tc>
          <w:tcPr>
            <w:tcW w:w="15489" w:type="dxa"/>
            <w:gridSpan w:val="16"/>
            <w:tcBorders>
              <w:top w:val="single" w:sz="6" w:space="0" w:color="000000"/>
              <w:left w:val="single" w:sz="6" w:space="0" w:color="000000"/>
              <w:right w:val="single" w:sz="4" w:space="0" w:color="auto"/>
            </w:tcBorders>
            <w:shd w:val="clear" w:color="auto" w:fill="FFFFFF"/>
            <w:hideMark/>
          </w:tcPr>
          <w:p w14:paraId="22E5ADC2" w14:textId="77777777" w:rsidR="006F6DC4" w:rsidRPr="00647AC3" w:rsidRDefault="006F6DC4" w:rsidP="006F6DC4">
            <w:pPr>
              <w:contextualSpacing/>
              <w:jc w:val="center"/>
              <w:rPr>
                <w:color w:val="22272F"/>
                <w:sz w:val="24"/>
                <w:szCs w:val="24"/>
              </w:rPr>
            </w:pPr>
            <w:r w:rsidRPr="00647AC3">
              <w:rPr>
                <w:color w:val="22272F"/>
                <w:sz w:val="24"/>
                <w:szCs w:val="24"/>
              </w:rPr>
              <w:lastRenderedPageBreak/>
              <w:t>Комплекс процессных мероприятий «Природоохранные мероприятия»</w:t>
            </w:r>
          </w:p>
        </w:tc>
      </w:tr>
      <w:tr w:rsidR="006F6DC4" w:rsidRPr="00866BFD" w14:paraId="0854A360" w14:textId="77777777" w:rsidTr="00695449">
        <w:tc>
          <w:tcPr>
            <w:tcW w:w="276" w:type="dxa"/>
            <w:tcBorders>
              <w:top w:val="single" w:sz="6" w:space="0" w:color="000000"/>
              <w:left w:val="single" w:sz="6" w:space="0" w:color="000000"/>
            </w:tcBorders>
            <w:shd w:val="clear" w:color="auto" w:fill="FFFFFF"/>
            <w:hideMark/>
          </w:tcPr>
          <w:p w14:paraId="3775DF22" w14:textId="77777777" w:rsidR="006F6DC4"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3FFDDCB0" w14:textId="77777777" w:rsidR="006F6DC4" w:rsidRPr="002F4A49" w:rsidRDefault="006F6DC4" w:rsidP="006F6DC4">
            <w:pPr>
              <w:pStyle w:val="af"/>
              <w:rPr>
                <w:rFonts w:ascii="Times New Roman" w:hAnsi="Times New Roman" w:cs="Times New Roman"/>
                <w:sz w:val="26"/>
                <w:szCs w:val="26"/>
                <w:lang w:eastAsia="en-US"/>
              </w:rPr>
            </w:pPr>
            <w:r w:rsidRPr="002F4A49">
              <w:rPr>
                <w:rFonts w:ascii="Times New Roman" w:hAnsi="Times New Roman" w:cs="Times New Roman"/>
                <w:sz w:val="26"/>
                <w:szCs w:val="26"/>
              </w:rPr>
              <w:t>Количество обустроенных площадок ТКО</w:t>
            </w:r>
          </w:p>
        </w:tc>
        <w:tc>
          <w:tcPr>
            <w:tcW w:w="851" w:type="dxa"/>
            <w:tcBorders>
              <w:top w:val="single" w:sz="6" w:space="0" w:color="000000"/>
              <w:left w:val="single" w:sz="6" w:space="0" w:color="000000"/>
            </w:tcBorders>
            <w:shd w:val="clear" w:color="auto" w:fill="FFFFFF"/>
            <w:hideMark/>
          </w:tcPr>
          <w:p w14:paraId="090834C4" w14:textId="77777777" w:rsidR="006F6DC4" w:rsidRDefault="006F6DC4"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tcPr>
          <w:p w14:paraId="1ADCFB1A" w14:textId="77777777" w:rsidR="006F6DC4" w:rsidRPr="00647AC3" w:rsidRDefault="00695449" w:rsidP="006F6DC4">
            <w:pPr>
              <w:contextualSpacing/>
              <w:rPr>
                <w:color w:val="22272F"/>
                <w:sz w:val="24"/>
                <w:szCs w:val="24"/>
              </w:rPr>
            </w:pPr>
            <w:r>
              <w:rPr>
                <w:color w:val="22272F"/>
                <w:sz w:val="24"/>
                <w:szCs w:val="24"/>
              </w:rPr>
              <w:t>3</w:t>
            </w:r>
          </w:p>
        </w:tc>
        <w:tc>
          <w:tcPr>
            <w:tcW w:w="567" w:type="dxa"/>
            <w:tcBorders>
              <w:top w:val="single" w:sz="6" w:space="0" w:color="000000"/>
              <w:left w:val="single" w:sz="6" w:space="0" w:color="000000"/>
              <w:right w:val="single" w:sz="4" w:space="0" w:color="auto"/>
            </w:tcBorders>
            <w:shd w:val="clear" w:color="auto" w:fill="FFFFFF"/>
          </w:tcPr>
          <w:p w14:paraId="2A99DB41" w14:textId="77777777" w:rsidR="006F6DC4" w:rsidRPr="00647AC3"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14:paraId="6B7D190A" w14:textId="77777777"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14:paraId="393678F6" w14:textId="77777777"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tcBorders>
            <w:shd w:val="clear" w:color="auto" w:fill="FFFFFF"/>
          </w:tcPr>
          <w:p w14:paraId="79CB5798" w14:textId="77777777" w:rsidR="006F6DC4" w:rsidRPr="00647AC3" w:rsidRDefault="00EC3FC7" w:rsidP="006F6DC4">
            <w:pPr>
              <w:contextualSpacing/>
              <w:rPr>
                <w:color w:val="22272F"/>
                <w:sz w:val="24"/>
                <w:szCs w:val="24"/>
              </w:rPr>
            </w:pPr>
            <w:r>
              <w:rPr>
                <w:color w:val="22272F"/>
                <w:sz w:val="24"/>
                <w:szCs w:val="24"/>
              </w:rPr>
              <w:t>3</w:t>
            </w:r>
          </w:p>
        </w:tc>
        <w:tc>
          <w:tcPr>
            <w:tcW w:w="567" w:type="dxa"/>
            <w:tcBorders>
              <w:top w:val="single" w:sz="6" w:space="0" w:color="000000"/>
              <w:left w:val="single" w:sz="6" w:space="0" w:color="000000"/>
              <w:right w:val="single" w:sz="4" w:space="0" w:color="auto"/>
            </w:tcBorders>
            <w:shd w:val="clear" w:color="auto" w:fill="FFFFFF"/>
          </w:tcPr>
          <w:p w14:paraId="08EC6772" w14:textId="77777777"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14:paraId="70493263" w14:textId="77777777"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right w:val="single" w:sz="4" w:space="0" w:color="auto"/>
            </w:tcBorders>
            <w:shd w:val="clear" w:color="auto" w:fill="FFFFFF"/>
          </w:tcPr>
          <w:p w14:paraId="431F0616" w14:textId="77777777"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14:paraId="1839593B" w14:textId="77777777" w:rsidR="006F6DC4" w:rsidRPr="00647AC3" w:rsidRDefault="0067715A" w:rsidP="006F6DC4">
            <w:pPr>
              <w:contextualSpacing/>
              <w:rPr>
                <w:color w:val="22272F"/>
                <w:sz w:val="24"/>
                <w:szCs w:val="24"/>
              </w:rPr>
            </w:pPr>
            <w:r>
              <w:rPr>
                <w:color w:val="22272F"/>
                <w:sz w:val="24"/>
                <w:szCs w:val="24"/>
              </w:rPr>
              <w:t>0</w:t>
            </w:r>
          </w:p>
        </w:tc>
        <w:tc>
          <w:tcPr>
            <w:tcW w:w="1701" w:type="dxa"/>
            <w:tcBorders>
              <w:top w:val="single" w:sz="6" w:space="0" w:color="000000"/>
              <w:left w:val="single" w:sz="6" w:space="0" w:color="000000"/>
            </w:tcBorders>
            <w:shd w:val="clear" w:color="auto" w:fill="FFFFFF"/>
            <w:hideMark/>
          </w:tcPr>
          <w:p w14:paraId="6B20DABD" w14:textId="77777777" w:rsidR="006F6DC4" w:rsidRDefault="006F6DC4" w:rsidP="006F6DC4">
            <w:pPr>
              <w:spacing w:line="276" w:lineRule="auto"/>
            </w:pPr>
          </w:p>
        </w:tc>
        <w:tc>
          <w:tcPr>
            <w:tcW w:w="1418" w:type="dxa"/>
            <w:tcBorders>
              <w:top w:val="single" w:sz="6" w:space="0" w:color="000000"/>
              <w:left w:val="single" w:sz="6" w:space="0" w:color="000000"/>
            </w:tcBorders>
            <w:shd w:val="clear" w:color="auto" w:fill="FFFFFF"/>
            <w:hideMark/>
          </w:tcPr>
          <w:p w14:paraId="6674683D" w14:textId="77777777" w:rsidR="00EC3FC7" w:rsidRDefault="006F6DC4" w:rsidP="00EC3FC7">
            <w:pPr>
              <w:spacing w:line="276" w:lineRule="auto"/>
              <w:jc w:val="center"/>
              <w:rPr>
                <w:bCs/>
                <w:color w:val="000000"/>
                <w:sz w:val="20"/>
                <w:szCs w:val="20"/>
              </w:rPr>
            </w:pPr>
            <w:r w:rsidRPr="00EC3FC7">
              <w:rPr>
                <w:sz w:val="20"/>
                <w:szCs w:val="20"/>
              </w:rPr>
              <w:t>Администрация МО</w:t>
            </w:r>
            <w:r w:rsidRPr="00EC3FC7">
              <w:rPr>
                <w:bCs/>
                <w:color w:val="000000"/>
                <w:sz w:val="20"/>
                <w:szCs w:val="20"/>
              </w:rPr>
              <w:t xml:space="preserve"> </w:t>
            </w:r>
          </w:p>
          <w:p w14:paraId="1ACFD570" w14:textId="77777777" w:rsidR="006F6DC4" w:rsidRPr="00EC3FC7" w:rsidRDefault="00EC3FC7" w:rsidP="00EC3FC7">
            <w:pPr>
              <w:spacing w:line="276" w:lineRule="auto"/>
              <w:jc w:val="center"/>
              <w:rPr>
                <w:sz w:val="20"/>
                <w:szCs w:val="20"/>
              </w:rP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сельсовета</w:t>
            </w:r>
          </w:p>
        </w:tc>
        <w:tc>
          <w:tcPr>
            <w:tcW w:w="1276" w:type="dxa"/>
            <w:tcBorders>
              <w:top w:val="single" w:sz="6" w:space="0" w:color="000000"/>
              <w:left w:val="single" w:sz="6" w:space="0" w:color="000000"/>
            </w:tcBorders>
            <w:shd w:val="clear" w:color="auto" w:fill="FFFFFF"/>
            <w:hideMark/>
          </w:tcPr>
          <w:p w14:paraId="323BE508"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3ECE385A" w14:textId="77777777"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14:paraId="1B6819BC" w14:textId="77777777" w:rsidTr="0014578C">
        <w:tc>
          <w:tcPr>
            <w:tcW w:w="15489" w:type="dxa"/>
            <w:gridSpan w:val="16"/>
            <w:tcBorders>
              <w:top w:val="single" w:sz="6" w:space="0" w:color="000000"/>
              <w:left w:val="single" w:sz="6" w:space="0" w:color="000000"/>
              <w:right w:val="single" w:sz="4" w:space="0" w:color="auto"/>
            </w:tcBorders>
            <w:shd w:val="clear" w:color="auto" w:fill="FFFFFF"/>
            <w:hideMark/>
          </w:tcPr>
          <w:p w14:paraId="320C42B6" w14:textId="77777777" w:rsidR="006F6DC4" w:rsidRPr="00647AC3" w:rsidRDefault="006F6DC4" w:rsidP="006F6DC4">
            <w:pPr>
              <w:contextualSpacing/>
              <w:jc w:val="center"/>
              <w:rPr>
                <w:color w:val="22272F"/>
                <w:sz w:val="24"/>
                <w:szCs w:val="24"/>
              </w:rPr>
            </w:pPr>
            <w:r w:rsidRPr="00647AC3">
              <w:rPr>
                <w:color w:val="22272F"/>
                <w:sz w:val="24"/>
                <w:szCs w:val="24"/>
              </w:rPr>
              <w:t>Комплекс процессных мероприятий «Безопасность»</w:t>
            </w:r>
          </w:p>
        </w:tc>
      </w:tr>
      <w:tr w:rsidR="006F6DC4" w:rsidRPr="00866BFD" w14:paraId="0E4FC168" w14:textId="77777777" w:rsidTr="0014578C">
        <w:tc>
          <w:tcPr>
            <w:tcW w:w="276" w:type="dxa"/>
            <w:tcBorders>
              <w:top w:val="single" w:sz="6" w:space="0" w:color="000000"/>
              <w:left w:val="single" w:sz="6" w:space="0" w:color="000000"/>
            </w:tcBorders>
            <w:shd w:val="clear" w:color="auto" w:fill="FFFFFF"/>
            <w:hideMark/>
          </w:tcPr>
          <w:p w14:paraId="03AFFE11" w14:textId="77777777" w:rsidR="006F6DC4"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14:paraId="11B29191" w14:textId="77777777" w:rsidR="006F6DC4" w:rsidRPr="00820F37" w:rsidRDefault="006F6DC4" w:rsidP="006F6DC4">
            <w:pPr>
              <w:pStyle w:val="a4"/>
              <w:rPr>
                <w:sz w:val="26"/>
                <w:szCs w:val="26"/>
                <w:lang w:eastAsia="en-US"/>
              </w:rPr>
            </w:pPr>
            <w:r w:rsidRPr="005B38CB">
              <w:rPr>
                <w:sz w:val="26"/>
                <w:szCs w:val="26"/>
                <w:lang w:eastAsia="en-US"/>
              </w:rPr>
              <w:t>увеличение оснащенности сельских населенных пунктов первичными средствами пожаротушения</w:t>
            </w:r>
          </w:p>
        </w:tc>
        <w:tc>
          <w:tcPr>
            <w:tcW w:w="851" w:type="dxa"/>
            <w:tcBorders>
              <w:top w:val="single" w:sz="6" w:space="0" w:color="000000"/>
              <w:left w:val="single" w:sz="6" w:space="0" w:color="000000"/>
            </w:tcBorders>
            <w:shd w:val="clear" w:color="auto" w:fill="FFFFFF"/>
            <w:hideMark/>
          </w:tcPr>
          <w:p w14:paraId="0A8734C8" w14:textId="77777777" w:rsidR="006F6DC4" w:rsidRDefault="006F6DC4" w:rsidP="006F6DC4">
            <w:pPr>
              <w:contextualSpacing/>
              <w:rPr>
                <w:color w:val="22272F"/>
                <w:sz w:val="16"/>
                <w:szCs w:val="16"/>
              </w:rPr>
            </w:pPr>
            <w:r>
              <w:rPr>
                <w:color w:val="22272F"/>
                <w:sz w:val="16"/>
                <w:szCs w:val="16"/>
              </w:rPr>
              <w:t>%</w:t>
            </w:r>
          </w:p>
        </w:tc>
        <w:tc>
          <w:tcPr>
            <w:tcW w:w="850" w:type="dxa"/>
            <w:tcBorders>
              <w:top w:val="single" w:sz="6" w:space="0" w:color="000000"/>
              <w:left w:val="single" w:sz="6" w:space="0" w:color="000000"/>
            </w:tcBorders>
            <w:shd w:val="clear" w:color="auto" w:fill="FFFFFF"/>
            <w:hideMark/>
          </w:tcPr>
          <w:p w14:paraId="00008C9D" w14:textId="77777777" w:rsidR="006F6DC4" w:rsidRDefault="0067715A" w:rsidP="006F6DC4">
            <w:pPr>
              <w:contextualSpacing/>
              <w:rPr>
                <w:color w:val="22272F"/>
                <w:sz w:val="16"/>
                <w:szCs w:val="16"/>
              </w:rPr>
            </w:pPr>
            <w:r>
              <w:rPr>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hideMark/>
          </w:tcPr>
          <w:p w14:paraId="301F201A" w14:textId="77777777"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14:paraId="351F60B6" w14:textId="77777777" w:rsidR="006F6DC4" w:rsidRDefault="0067715A" w:rsidP="006F6DC4">
            <w:pPr>
              <w:contextualSpacing/>
              <w:rPr>
                <w:b/>
                <w:color w:val="22272F"/>
                <w:sz w:val="16"/>
                <w:szCs w:val="16"/>
              </w:rPr>
            </w:pPr>
            <w:r>
              <w:rPr>
                <w:b/>
                <w:color w:val="22272F"/>
                <w:sz w:val="16"/>
                <w:szCs w:val="16"/>
              </w:rPr>
              <w:t>0</w:t>
            </w:r>
          </w:p>
        </w:tc>
        <w:tc>
          <w:tcPr>
            <w:tcW w:w="567" w:type="dxa"/>
            <w:tcBorders>
              <w:top w:val="single" w:sz="6" w:space="0" w:color="000000"/>
              <w:left w:val="single" w:sz="4" w:space="0" w:color="auto"/>
            </w:tcBorders>
            <w:shd w:val="clear" w:color="auto" w:fill="FFFFFF"/>
          </w:tcPr>
          <w:p w14:paraId="0FCDF086" w14:textId="77777777" w:rsidR="006F6DC4" w:rsidRDefault="0067715A"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tcBorders>
            <w:shd w:val="clear" w:color="auto" w:fill="FFFFFF"/>
            <w:hideMark/>
          </w:tcPr>
          <w:p w14:paraId="6A910651" w14:textId="77777777"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14:paraId="58AC2FC2" w14:textId="77777777"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14:paraId="60B1199D" w14:textId="77777777" w:rsidR="006F6DC4" w:rsidRDefault="0067715A"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14:paraId="05308AB5" w14:textId="77777777"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14:paraId="32460018" w14:textId="77777777" w:rsidR="006F6DC4" w:rsidRDefault="0067715A" w:rsidP="006F6DC4">
            <w:pPr>
              <w:contextualSpacing/>
              <w:rPr>
                <w:b/>
                <w:color w:val="22272F"/>
                <w:sz w:val="16"/>
                <w:szCs w:val="16"/>
              </w:rPr>
            </w:pPr>
            <w:r>
              <w:rPr>
                <w:b/>
                <w:color w:val="22272F"/>
                <w:sz w:val="16"/>
                <w:szCs w:val="16"/>
              </w:rPr>
              <w:t>0</w:t>
            </w:r>
          </w:p>
        </w:tc>
        <w:tc>
          <w:tcPr>
            <w:tcW w:w="1701" w:type="dxa"/>
            <w:tcBorders>
              <w:top w:val="single" w:sz="6" w:space="0" w:color="000000"/>
              <w:left w:val="single" w:sz="6" w:space="0" w:color="000000"/>
            </w:tcBorders>
            <w:shd w:val="clear" w:color="auto" w:fill="FFFFFF"/>
            <w:hideMark/>
          </w:tcPr>
          <w:p w14:paraId="427E775A" w14:textId="77777777" w:rsidR="006F6DC4" w:rsidRDefault="006F6DC4" w:rsidP="006F6DC4">
            <w:pPr>
              <w:spacing w:line="276" w:lineRule="auto"/>
            </w:pPr>
          </w:p>
        </w:tc>
        <w:tc>
          <w:tcPr>
            <w:tcW w:w="1418" w:type="dxa"/>
            <w:vMerge w:val="restart"/>
            <w:tcBorders>
              <w:top w:val="single" w:sz="6" w:space="0" w:color="000000"/>
              <w:left w:val="single" w:sz="6" w:space="0" w:color="000000"/>
            </w:tcBorders>
            <w:shd w:val="clear" w:color="auto" w:fill="FFFFFF"/>
            <w:hideMark/>
          </w:tcPr>
          <w:p w14:paraId="08B5A159" w14:textId="77777777" w:rsidR="00EC3FC7" w:rsidRDefault="006F6DC4" w:rsidP="00EC3FC7">
            <w:pPr>
              <w:spacing w:line="276" w:lineRule="auto"/>
              <w:jc w:val="center"/>
              <w:rPr>
                <w:bCs/>
                <w:color w:val="000000"/>
                <w:sz w:val="20"/>
                <w:szCs w:val="20"/>
              </w:rPr>
            </w:pPr>
            <w:r w:rsidRPr="00EC3FC7">
              <w:rPr>
                <w:sz w:val="20"/>
                <w:szCs w:val="20"/>
              </w:rPr>
              <w:t>Администрация МО</w:t>
            </w:r>
            <w:r w:rsidRPr="00EC3FC7">
              <w:rPr>
                <w:bCs/>
                <w:color w:val="000000"/>
                <w:sz w:val="20"/>
                <w:szCs w:val="20"/>
              </w:rPr>
              <w:t xml:space="preserve"> </w:t>
            </w:r>
          </w:p>
          <w:p w14:paraId="3AFB8B27" w14:textId="77777777" w:rsidR="006F6DC4" w:rsidRPr="00EC3FC7" w:rsidRDefault="00EC3FC7" w:rsidP="00EC3FC7">
            <w:pPr>
              <w:spacing w:line="276" w:lineRule="auto"/>
              <w:jc w:val="center"/>
              <w:rPr>
                <w:sz w:val="20"/>
                <w:szCs w:val="20"/>
              </w:rP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14:paraId="5F163D5E"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733D360F" w14:textId="77777777"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14:paraId="27FC42CE" w14:textId="77777777" w:rsidTr="0014578C">
        <w:tc>
          <w:tcPr>
            <w:tcW w:w="276" w:type="dxa"/>
            <w:tcBorders>
              <w:top w:val="single" w:sz="6" w:space="0" w:color="000000"/>
              <w:left w:val="single" w:sz="6" w:space="0" w:color="000000"/>
            </w:tcBorders>
            <w:shd w:val="clear" w:color="auto" w:fill="FFFFFF"/>
            <w:hideMark/>
          </w:tcPr>
          <w:p w14:paraId="24BB723F" w14:textId="77777777" w:rsidR="006F6DC4" w:rsidRDefault="00EC3FC7"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14:paraId="461AAEF5" w14:textId="77777777" w:rsidR="006F6DC4" w:rsidRPr="00F03879" w:rsidRDefault="006F6DC4" w:rsidP="006F6DC4">
            <w:pPr>
              <w:contextualSpacing/>
              <w:rPr>
                <w:color w:val="22272F"/>
              </w:rPr>
            </w:pPr>
            <w:r w:rsidRPr="00F03879">
              <w:rPr>
                <w:color w:val="22272F"/>
              </w:rPr>
              <w:t>Количество мероприятий, проведенных ДНД</w:t>
            </w:r>
          </w:p>
        </w:tc>
        <w:tc>
          <w:tcPr>
            <w:tcW w:w="851" w:type="dxa"/>
            <w:tcBorders>
              <w:top w:val="single" w:sz="6" w:space="0" w:color="000000"/>
              <w:left w:val="single" w:sz="6" w:space="0" w:color="000000"/>
            </w:tcBorders>
            <w:shd w:val="clear" w:color="auto" w:fill="FFFFFF"/>
            <w:hideMark/>
          </w:tcPr>
          <w:p w14:paraId="08B6BF34" w14:textId="77777777" w:rsidR="006F6DC4" w:rsidRDefault="006F6DC4"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hideMark/>
          </w:tcPr>
          <w:p w14:paraId="65D1EB54" w14:textId="77777777"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14:paraId="413DF39F" w14:textId="77777777"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14:paraId="00B7E924" w14:textId="77777777" w:rsidR="006F6DC4" w:rsidRDefault="00B14B4B" w:rsidP="006F6DC4">
            <w:pPr>
              <w:contextualSpacing/>
              <w:rPr>
                <w:b/>
                <w:color w:val="22272F"/>
                <w:sz w:val="16"/>
                <w:szCs w:val="16"/>
              </w:rPr>
            </w:pPr>
            <w:r>
              <w:rPr>
                <w:b/>
                <w:color w:val="22272F"/>
                <w:sz w:val="16"/>
                <w:szCs w:val="16"/>
              </w:rPr>
              <w:t>0</w:t>
            </w:r>
          </w:p>
        </w:tc>
        <w:tc>
          <w:tcPr>
            <w:tcW w:w="567" w:type="dxa"/>
            <w:tcBorders>
              <w:top w:val="single" w:sz="6" w:space="0" w:color="000000"/>
              <w:left w:val="single" w:sz="4" w:space="0" w:color="auto"/>
            </w:tcBorders>
            <w:shd w:val="clear" w:color="auto" w:fill="FFFFFF"/>
          </w:tcPr>
          <w:p w14:paraId="2A77BD68" w14:textId="77777777" w:rsidR="006F6DC4" w:rsidRDefault="00B14B4B"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tcBorders>
            <w:shd w:val="clear" w:color="auto" w:fill="FFFFFF"/>
            <w:hideMark/>
          </w:tcPr>
          <w:p w14:paraId="4EAA0284" w14:textId="77777777"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14:paraId="6B2F6F15" w14:textId="77777777"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14:paraId="15C57B28" w14:textId="77777777" w:rsidR="006F6DC4" w:rsidRDefault="00B14B4B"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14:paraId="54127131" w14:textId="77777777"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14:paraId="628D3F76" w14:textId="77777777" w:rsidR="006F6DC4" w:rsidRDefault="00B14B4B" w:rsidP="006F6DC4">
            <w:pPr>
              <w:contextualSpacing/>
              <w:rPr>
                <w:b/>
                <w:color w:val="22272F"/>
                <w:sz w:val="16"/>
                <w:szCs w:val="16"/>
              </w:rPr>
            </w:pPr>
            <w:r>
              <w:rPr>
                <w:b/>
                <w:color w:val="22272F"/>
                <w:sz w:val="16"/>
                <w:szCs w:val="16"/>
              </w:rPr>
              <w:t>0</w:t>
            </w:r>
          </w:p>
        </w:tc>
        <w:tc>
          <w:tcPr>
            <w:tcW w:w="1701" w:type="dxa"/>
            <w:tcBorders>
              <w:top w:val="single" w:sz="6" w:space="0" w:color="000000"/>
              <w:left w:val="single" w:sz="6" w:space="0" w:color="000000"/>
            </w:tcBorders>
            <w:shd w:val="clear" w:color="auto" w:fill="FFFFFF"/>
            <w:hideMark/>
          </w:tcPr>
          <w:p w14:paraId="5FC889D3" w14:textId="77777777" w:rsidR="006F6DC4" w:rsidRDefault="006F6DC4" w:rsidP="006F6DC4">
            <w:pPr>
              <w:spacing w:line="276" w:lineRule="auto"/>
            </w:pPr>
          </w:p>
        </w:tc>
        <w:tc>
          <w:tcPr>
            <w:tcW w:w="1418" w:type="dxa"/>
            <w:vMerge/>
            <w:tcBorders>
              <w:left w:val="single" w:sz="6" w:space="0" w:color="000000"/>
            </w:tcBorders>
            <w:shd w:val="clear" w:color="auto" w:fill="FFFFFF"/>
            <w:hideMark/>
          </w:tcPr>
          <w:p w14:paraId="2B5C5C70" w14:textId="77777777"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14:paraId="11530709"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3941AFA6" w14:textId="77777777"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14:paraId="255D69E6" w14:textId="77777777" w:rsidTr="0014578C">
        <w:tc>
          <w:tcPr>
            <w:tcW w:w="276" w:type="dxa"/>
            <w:tcBorders>
              <w:top w:val="single" w:sz="6" w:space="0" w:color="000000"/>
              <w:left w:val="single" w:sz="6" w:space="0" w:color="000000"/>
            </w:tcBorders>
            <w:shd w:val="clear" w:color="auto" w:fill="FFFFFF"/>
            <w:hideMark/>
          </w:tcPr>
          <w:p w14:paraId="139BA7F7" w14:textId="77777777" w:rsidR="006F6DC4" w:rsidRDefault="00EC3FC7" w:rsidP="006F6DC4">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hideMark/>
          </w:tcPr>
          <w:p w14:paraId="55875B03" w14:textId="77777777" w:rsidR="006F6DC4" w:rsidRPr="00632AB9" w:rsidRDefault="006F6DC4" w:rsidP="006F6DC4">
            <w:pPr>
              <w:pStyle w:val="af"/>
              <w:rPr>
                <w:sz w:val="26"/>
                <w:szCs w:val="26"/>
              </w:rPr>
            </w:pPr>
            <w:r w:rsidRPr="00632AB9">
              <w:rPr>
                <w:rFonts w:ascii="Times New Roman" w:hAnsi="Times New Roman" w:cs="Times New Roman"/>
                <w:bCs/>
                <w:sz w:val="26"/>
                <w:szCs w:val="26"/>
              </w:rPr>
              <w:t>Охват населения, оповещаемого местной системой оповещения</w:t>
            </w:r>
          </w:p>
        </w:tc>
        <w:tc>
          <w:tcPr>
            <w:tcW w:w="851" w:type="dxa"/>
            <w:tcBorders>
              <w:top w:val="single" w:sz="6" w:space="0" w:color="000000"/>
              <w:left w:val="single" w:sz="6" w:space="0" w:color="000000"/>
            </w:tcBorders>
            <w:shd w:val="clear" w:color="auto" w:fill="FFFFFF"/>
            <w:hideMark/>
          </w:tcPr>
          <w:p w14:paraId="44BB6957" w14:textId="77777777" w:rsidR="006F6DC4" w:rsidRPr="00647AC3" w:rsidRDefault="006F6DC4" w:rsidP="006F6DC4">
            <w:pPr>
              <w:contextualSpacing/>
              <w:rPr>
                <w:color w:val="22272F"/>
                <w:sz w:val="24"/>
                <w:szCs w:val="24"/>
              </w:rPr>
            </w:pPr>
            <w:r w:rsidRPr="00647AC3">
              <w:rPr>
                <w:color w:val="22272F"/>
                <w:sz w:val="24"/>
                <w:szCs w:val="24"/>
              </w:rPr>
              <w:t>%</w:t>
            </w:r>
          </w:p>
        </w:tc>
        <w:tc>
          <w:tcPr>
            <w:tcW w:w="850" w:type="dxa"/>
            <w:tcBorders>
              <w:top w:val="single" w:sz="6" w:space="0" w:color="000000"/>
              <w:left w:val="single" w:sz="6" w:space="0" w:color="000000"/>
            </w:tcBorders>
            <w:shd w:val="clear" w:color="auto" w:fill="FFFFFF"/>
            <w:hideMark/>
          </w:tcPr>
          <w:p w14:paraId="64C513FB" w14:textId="77777777"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14:paraId="779C7B2B" w14:textId="77777777"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4" w:space="0" w:color="auto"/>
            </w:tcBorders>
            <w:shd w:val="clear" w:color="auto" w:fill="FFFFFF"/>
          </w:tcPr>
          <w:p w14:paraId="492E0B8B" w14:textId="77777777"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4" w:space="0" w:color="auto"/>
            </w:tcBorders>
            <w:shd w:val="clear" w:color="auto" w:fill="FFFFFF"/>
          </w:tcPr>
          <w:p w14:paraId="067DB522" w14:textId="77777777"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6" w:space="0" w:color="000000"/>
            </w:tcBorders>
            <w:shd w:val="clear" w:color="auto" w:fill="FFFFFF"/>
            <w:hideMark/>
          </w:tcPr>
          <w:p w14:paraId="1F9A8077" w14:textId="77777777" w:rsidR="006F6DC4" w:rsidRPr="00647AC3" w:rsidRDefault="006F6DC4" w:rsidP="006F6DC4">
            <w:pPr>
              <w:contextualSpacing/>
              <w:rPr>
                <w:color w:val="22272F"/>
                <w:sz w:val="24"/>
                <w:szCs w:val="24"/>
              </w:rPr>
            </w:pPr>
            <w:r w:rsidRPr="00647AC3">
              <w:rPr>
                <w:color w:val="22272F"/>
                <w:sz w:val="24"/>
                <w:szCs w:val="24"/>
              </w:rPr>
              <w:t>100</w:t>
            </w:r>
            <w:r w:rsidRPr="00647AC3">
              <w:rPr>
                <w:color w:val="22272F"/>
                <w:sz w:val="24"/>
                <w:szCs w:val="24"/>
              </w:rPr>
              <w:tab/>
            </w:r>
          </w:p>
        </w:tc>
        <w:tc>
          <w:tcPr>
            <w:tcW w:w="567" w:type="dxa"/>
            <w:tcBorders>
              <w:top w:val="single" w:sz="6" w:space="0" w:color="000000"/>
              <w:left w:val="single" w:sz="6" w:space="0" w:color="000000"/>
              <w:right w:val="single" w:sz="4" w:space="0" w:color="auto"/>
            </w:tcBorders>
            <w:shd w:val="clear" w:color="auto" w:fill="FFFFFF"/>
            <w:hideMark/>
          </w:tcPr>
          <w:p w14:paraId="053F2808" w14:textId="77777777" w:rsidR="006F6DC4" w:rsidRPr="00647AC3" w:rsidRDefault="006F6DC4" w:rsidP="006F6DC4">
            <w:pPr>
              <w:contextualSpacing/>
              <w:rPr>
                <w:color w:val="22272F"/>
                <w:sz w:val="24"/>
                <w:szCs w:val="24"/>
              </w:rPr>
            </w:pPr>
            <w:r w:rsidRPr="00647AC3">
              <w:rPr>
                <w:color w:val="22272F"/>
                <w:sz w:val="24"/>
                <w:szCs w:val="24"/>
              </w:rPr>
              <w:t>100</w:t>
            </w:r>
            <w:r w:rsidRPr="00647AC3">
              <w:rPr>
                <w:color w:val="22272F"/>
                <w:sz w:val="24"/>
                <w:szCs w:val="24"/>
              </w:rPr>
              <w:tab/>
            </w:r>
          </w:p>
        </w:tc>
        <w:tc>
          <w:tcPr>
            <w:tcW w:w="567" w:type="dxa"/>
            <w:tcBorders>
              <w:top w:val="single" w:sz="6" w:space="0" w:color="000000"/>
              <w:left w:val="single" w:sz="4" w:space="0" w:color="auto"/>
            </w:tcBorders>
            <w:shd w:val="clear" w:color="auto" w:fill="FFFFFF"/>
          </w:tcPr>
          <w:p w14:paraId="62EF635E" w14:textId="77777777"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14:paraId="14C3EA4A" w14:textId="77777777"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4" w:space="0" w:color="auto"/>
            </w:tcBorders>
            <w:shd w:val="clear" w:color="auto" w:fill="FFFFFF"/>
          </w:tcPr>
          <w:p w14:paraId="3AFFC3E4" w14:textId="77777777" w:rsidR="006F6DC4" w:rsidRPr="00647AC3" w:rsidRDefault="006F6DC4" w:rsidP="006F6DC4">
            <w:pPr>
              <w:contextualSpacing/>
              <w:rPr>
                <w:color w:val="22272F"/>
                <w:sz w:val="24"/>
                <w:szCs w:val="24"/>
              </w:rPr>
            </w:pPr>
            <w:r w:rsidRPr="00647AC3">
              <w:rPr>
                <w:color w:val="22272F"/>
                <w:sz w:val="24"/>
                <w:szCs w:val="24"/>
              </w:rPr>
              <w:t>100</w:t>
            </w:r>
          </w:p>
        </w:tc>
        <w:tc>
          <w:tcPr>
            <w:tcW w:w="1701" w:type="dxa"/>
            <w:tcBorders>
              <w:top w:val="single" w:sz="6" w:space="0" w:color="000000"/>
              <w:left w:val="single" w:sz="6" w:space="0" w:color="000000"/>
            </w:tcBorders>
            <w:shd w:val="clear" w:color="auto" w:fill="FFFFFF"/>
            <w:hideMark/>
          </w:tcPr>
          <w:p w14:paraId="010AE5B6" w14:textId="77777777" w:rsidR="006F6DC4" w:rsidRDefault="006F6DC4" w:rsidP="006F6DC4">
            <w:pPr>
              <w:spacing w:line="276" w:lineRule="auto"/>
            </w:pPr>
          </w:p>
        </w:tc>
        <w:tc>
          <w:tcPr>
            <w:tcW w:w="1418" w:type="dxa"/>
            <w:vMerge/>
            <w:tcBorders>
              <w:left w:val="single" w:sz="6" w:space="0" w:color="000000"/>
            </w:tcBorders>
            <w:shd w:val="clear" w:color="auto" w:fill="FFFFFF"/>
            <w:hideMark/>
          </w:tcPr>
          <w:p w14:paraId="1A1B2F77" w14:textId="77777777"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14:paraId="1FF8B27D" w14:textId="77777777"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14:paraId="22E4249D" w14:textId="77777777"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14:paraId="235317C5" w14:textId="77777777" w:rsidTr="0014578C">
        <w:tc>
          <w:tcPr>
            <w:tcW w:w="15489" w:type="dxa"/>
            <w:gridSpan w:val="16"/>
            <w:tcBorders>
              <w:top w:val="single" w:sz="6" w:space="0" w:color="000000"/>
              <w:left w:val="single" w:sz="6" w:space="0" w:color="000000"/>
              <w:right w:val="single" w:sz="4" w:space="0" w:color="auto"/>
            </w:tcBorders>
            <w:shd w:val="clear" w:color="auto" w:fill="FFFFFF"/>
            <w:hideMark/>
          </w:tcPr>
          <w:p w14:paraId="0BB469FF" w14:textId="77777777" w:rsidR="006F6DC4" w:rsidRPr="00632AB9" w:rsidRDefault="006F6DC4" w:rsidP="006F6DC4">
            <w:pPr>
              <w:contextualSpacing/>
              <w:jc w:val="center"/>
              <w:rPr>
                <w:color w:val="22272F"/>
              </w:rPr>
            </w:pPr>
            <w:r w:rsidRPr="00632AB9">
              <w:rPr>
                <w:color w:val="22272F"/>
              </w:rPr>
              <w:t>Комплекс процессных мероприятий «Развитие физической культуры и массового спорта»</w:t>
            </w:r>
          </w:p>
        </w:tc>
      </w:tr>
      <w:tr w:rsidR="006F6DC4" w:rsidRPr="00866BFD" w14:paraId="710D609C" w14:textId="77777777" w:rsidTr="0014578C">
        <w:tc>
          <w:tcPr>
            <w:tcW w:w="276" w:type="dxa"/>
            <w:tcBorders>
              <w:top w:val="single" w:sz="6" w:space="0" w:color="000000"/>
              <w:left w:val="single" w:sz="6" w:space="0" w:color="000000"/>
            </w:tcBorders>
            <w:shd w:val="clear" w:color="auto" w:fill="FFFFFF"/>
          </w:tcPr>
          <w:p w14:paraId="45C39E45" w14:textId="77777777" w:rsidR="006F6DC4" w:rsidRPr="002C622C" w:rsidRDefault="006F6DC4" w:rsidP="006F6DC4">
            <w:pPr>
              <w:contextualSpacing/>
              <w:rPr>
                <w:color w:val="22272F"/>
              </w:rPr>
            </w:pPr>
            <w:r w:rsidRPr="002C622C">
              <w:rPr>
                <w:color w:val="22272F"/>
              </w:rPr>
              <w:t>1.</w:t>
            </w:r>
          </w:p>
        </w:tc>
        <w:tc>
          <w:tcPr>
            <w:tcW w:w="2574" w:type="dxa"/>
            <w:tcBorders>
              <w:top w:val="single" w:sz="6" w:space="0" w:color="000000"/>
              <w:left w:val="single" w:sz="6" w:space="0" w:color="000000"/>
            </w:tcBorders>
            <w:shd w:val="clear" w:color="auto" w:fill="FFFFFF"/>
          </w:tcPr>
          <w:p w14:paraId="7C9B9A03" w14:textId="77777777" w:rsidR="006F6DC4" w:rsidRPr="00632AB9" w:rsidRDefault="006F6DC4" w:rsidP="006F6DC4">
            <w:pPr>
              <w:pStyle w:val="afe"/>
              <w:contextualSpacing/>
              <w:rPr>
                <w:rFonts w:ascii="Times New Roman" w:hAnsi="Times New Roman"/>
                <w:sz w:val="26"/>
                <w:szCs w:val="26"/>
                <w:lang w:eastAsia="ru-RU"/>
              </w:rPr>
            </w:pPr>
            <w:r w:rsidRPr="00632AB9">
              <w:rPr>
                <w:rFonts w:ascii="Times New Roman" w:hAnsi="Times New Roman"/>
                <w:sz w:val="26"/>
                <w:szCs w:val="26"/>
              </w:rPr>
              <w:t xml:space="preserve">Количество </w:t>
            </w:r>
            <w:r w:rsidRPr="00632AB9">
              <w:rPr>
                <w:rFonts w:ascii="Times New Roman" w:hAnsi="Times New Roman"/>
                <w:sz w:val="26"/>
                <w:szCs w:val="26"/>
                <w:lang w:eastAsia="ru-RU"/>
              </w:rPr>
              <w:t>спортивных сооружений</w:t>
            </w:r>
          </w:p>
        </w:tc>
        <w:tc>
          <w:tcPr>
            <w:tcW w:w="851" w:type="dxa"/>
            <w:tcBorders>
              <w:top w:val="single" w:sz="6" w:space="0" w:color="000000"/>
              <w:left w:val="single" w:sz="6" w:space="0" w:color="000000"/>
            </w:tcBorders>
            <w:shd w:val="clear" w:color="auto" w:fill="FFFFFF"/>
          </w:tcPr>
          <w:p w14:paraId="78705E9F" w14:textId="77777777" w:rsidR="006F6DC4" w:rsidRPr="00DF3343" w:rsidRDefault="006F6DC4"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tcPr>
          <w:p w14:paraId="09EAEB95" w14:textId="77777777" w:rsidR="006F6DC4" w:rsidRPr="00BC3CE4" w:rsidRDefault="00647AC3"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6" w:space="0" w:color="000000"/>
              <w:right w:val="single" w:sz="4" w:space="0" w:color="auto"/>
            </w:tcBorders>
            <w:shd w:val="clear" w:color="auto" w:fill="FFFFFF"/>
          </w:tcPr>
          <w:p w14:paraId="145C6350" w14:textId="77777777"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4" w:space="0" w:color="auto"/>
            </w:tcBorders>
            <w:shd w:val="clear" w:color="auto" w:fill="FFFFFF"/>
          </w:tcPr>
          <w:p w14:paraId="375A9FAC" w14:textId="77777777"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4" w:space="0" w:color="auto"/>
            </w:tcBorders>
            <w:shd w:val="clear" w:color="auto" w:fill="FFFFFF"/>
          </w:tcPr>
          <w:p w14:paraId="2AAC5863" w14:textId="77777777"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6" w:space="0" w:color="000000"/>
            </w:tcBorders>
            <w:shd w:val="clear" w:color="auto" w:fill="FFFFFF"/>
          </w:tcPr>
          <w:p w14:paraId="30C78BB5" w14:textId="77777777"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6" w:space="0" w:color="000000"/>
              <w:right w:val="single" w:sz="4" w:space="0" w:color="auto"/>
            </w:tcBorders>
            <w:shd w:val="clear" w:color="auto" w:fill="FFFFFF"/>
          </w:tcPr>
          <w:p w14:paraId="72476C01" w14:textId="77777777"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07469E" w14:textId="77777777"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2CF6BC" w14:textId="77777777"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02743F" w14:textId="77777777" w:rsidR="006F6DC4" w:rsidRPr="00BC3CE4" w:rsidRDefault="006F6DC4" w:rsidP="006F6DC4">
            <w:pPr>
              <w:contextualSpacing/>
              <w:rPr>
                <w:color w:val="22272F"/>
                <w:sz w:val="22"/>
                <w:szCs w:val="22"/>
              </w:rPr>
            </w:pPr>
            <w:r w:rsidRPr="00BC3CE4">
              <w:rPr>
                <w:color w:val="22272F"/>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0326895" w14:textId="77777777" w:rsidR="006F6DC4" w:rsidRPr="00BC3CE4" w:rsidRDefault="006F6DC4" w:rsidP="006F6DC4">
            <w:pPr>
              <w:contextualSpacing/>
              <w:rPr>
                <w:color w:val="22272F"/>
                <w:sz w:val="22"/>
                <w:szCs w:val="22"/>
              </w:rPr>
            </w:pPr>
            <w:r w:rsidRPr="00BC3CE4">
              <w:rPr>
                <w:color w:val="22272F"/>
                <w:sz w:val="22"/>
                <w:szCs w:val="22"/>
              </w:rPr>
              <w:t>нет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38E2F1D9" w14:textId="77777777" w:rsidR="00EC3FC7" w:rsidRDefault="006F6DC4" w:rsidP="00EC3FC7">
            <w:pPr>
              <w:contextualSpacing/>
              <w:jc w:val="center"/>
              <w:rPr>
                <w:bCs/>
                <w:color w:val="000000"/>
                <w:sz w:val="20"/>
                <w:szCs w:val="20"/>
              </w:rPr>
            </w:pPr>
            <w:r w:rsidRPr="00EC3FC7">
              <w:rPr>
                <w:sz w:val="20"/>
                <w:szCs w:val="20"/>
              </w:rPr>
              <w:t>Администрация МО</w:t>
            </w:r>
            <w:r w:rsidRPr="00EC3FC7">
              <w:rPr>
                <w:bCs/>
                <w:color w:val="000000"/>
                <w:sz w:val="20"/>
                <w:szCs w:val="20"/>
              </w:rPr>
              <w:t xml:space="preserve"> </w:t>
            </w:r>
          </w:p>
          <w:p w14:paraId="7564E3E0" w14:textId="77777777" w:rsidR="006F6DC4" w:rsidRPr="00EC3FC7" w:rsidRDefault="00EC3FC7" w:rsidP="00EC3FC7">
            <w:pPr>
              <w:contextualSpacing/>
              <w:jc w:val="center"/>
              <w:rPr>
                <w:b/>
                <w:color w:val="22272F"/>
                <w:sz w:val="20"/>
                <w:szCs w:val="20"/>
              </w:rP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87049B" w14:textId="77777777" w:rsidR="006F6DC4" w:rsidRPr="00DF3343" w:rsidRDefault="006F6DC4" w:rsidP="006F6DC4">
            <w:pPr>
              <w:contextualSpacing/>
              <w:rPr>
                <w:color w:val="22272F"/>
                <w:sz w:val="16"/>
                <w:szCs w:val="16"/>
              </w:rPr>
            </w:pPr>
          </w:p>
        </w:tc>
        <w:tc>
          <w:tcPr>
            <w:tcW w:w="2007" w:type="dxa"/>
            <w:tcBorders>
              <w:top w:val="single" w:sz="6" w:space="0" w:color="000000"/>
              <w:left w:val="single" w:sz="4" w:space="0" w:color="auto"/>
              <w:right w:val="single" w:sz="4" w:space="0" w:color="auto"/>
            </w:tcBorders>
            <w:shd w:val="clear" w:color="auto" w:fill="FFFFFF"/>
          </w:tcPr>
          <w:p w14:paraId="68C88E70" w14:textId="77777777" w:rsidR="006F6DC4" w:rsidRPr="00EC3FC7" w:rsidRDefault="006F6DC4" w:rsidP="006F6DC4">
            <w:pPr>
              <w:rPr>
                <w:sz w:val="20"/>
                <w:szCs w:val="20"/>
              </w:rPr>
            </w:pPr>
            <w:r w:rsidRPr="00EC3FC7">
              <w:rPr>
                <w:color w:val="22272F"/>
                <w:sz w:val="20"/>
                <w:szCs w:val="20"/>
              </w:rPr>
              <w:t>Сайт администрации</w:t>
            </w:r>
          </w:p>
        </w:tc>
      </w:tr>
      <w:tr w:rsidR="00BC3CE4" w:rsidRPr="00866BFD" w14:paraId="04A59639" w14:textId="77777777" w:rsidTr="0014578C">
        <w:tc>
          <w:tcPr>
            <w:tcW w:w="276" w:type="dxa"/>
            <w:tcBorders>
              <w:top w:val="single" w:sz="6" w:space="0" w:color="000000"/>
              <w:left w:val="single" w:sz="6" w:space="0" w:color="000000"/>
            </w:tcBorders>
            <w:shd w:val="clear" w:color="auto" w:fill="FFFFFF"/>
          </w:tcPr>
          <w:p w14:paraId="29403F87" w14:textId="77777777" w:rsidR="00BC3CE4" w:rsidRDefault="00BC3CE4"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tcPr>
          <w:p w14:paraId="20D1E574" w14:textId="77777777" w:rsidR="00BC3CE4" w:rsidRPr="00632AB9" w:rsidRDefault="00BC3CE4" w:rsidP="006F6DC4">
            <w:pPr>
              <w:contextualSpacing/>
            </w:pPr>
            <w:r w:rsidRPr="00632AB9">
              <w:t>Количество спортивных мероприятий</w:t>
            </w:r>
          </w:p>
        </w:tc>
        <w:tc>
          <w:tcPr>
            <w:tcW w:w="851" w:type="dxa"/>
            <w:tcBorders>
              <w:top w:val="single" w:sz="6" w:space="0" w:color="000000"/>
              <w:left w:val="single" w:sz="6" w:space="0" w:color="000000"/>
            </w:tcBorders>
            <w:shd w:val="clear" w:color="auto" w:fill="FFFFFF"/>
          </w:tcPr>
          <w:p w14:paraId="2F5C4A97" w14:textId="77777777" w:rsidR="00BC3CE4" w:rsidRPr="00DF3343" w:rsidRDefault="00BC3CE4" w:rsidP="006F6DC4">
            <w:pPr>
              <w:contextualSpacing/>
              <w:rPr>
                <w:color w:val="22272F"/>
                <w:sz w:val="16"/>
                <w:szCs w:val="16"/>
              </w:rPr>
            </w:pPr>
            <w:r>
              <w:rPr>
                <w:color w:val="22272F"/>
                <w:sz w:val="16"/>
                <w:szCs w:val="16"/>
              </w:rPr>
              <w:t>ед.</w:t>
            </w:r>
          </w:p>
        </w:tc>
        <w:tc>
          <w:tcPr>
            <w:tcW w:w="850" w:type="dxa"/>
            <w:tcBorders>
              <w:top w:val="single" w:sz="6" w:space="0" w:color="000000"/>
              <w:left w:val="single" w:sz="6" w:space="0" w:color="000000"/>
            </w:tcBorders>
            <w:shd w:val="clear" w:color="auto" w:fill="FFFFFF"/>
          </w:tcPr>
          <w:p w14:paraId="02A64638" w14:textId="77777777"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6" w:space="0" w:color="000000"/>
              <w:right w:val="single" w:sz="4" w:space="0" w:color="auto"/>
            </w:tcBorders>
            <w:shd w:val="clear" w:color="auto" w:fill="FFFFFF"/>
          </w:tcPr>
          <w:p w14:paraId="3FE09122" w14:textId="77777777" w:rsidR="00BC3CE4" w:rsidRDefault="00B14B4B">
            <w:r>
              <w:t>24</w:t>
            </w:r>
          </w:p>
        </w:tc>
        <w:tc>
          <w:tcPr>
            <w:tcW w:w="567" w:type="dxa"/>
            <w:tcBorders>
              <w:top w:val="single" w:sz="6" w:space="0" w:color="000000"/>
              <w:left w:val="single" w:sz="4" w:space="0" w:color="auto"/>
            </w:tcBorders>
            <w:shd w:val="clear" w:color="auto" w:fill="FFFFFF"/>
          </w:tcPr>
          <w:p w14:paraId="252CA770" w14:textId="77777777" w:rsidR="00BC3CE4" w:rsidRDefault="00B14B4B">
            <w:r>
              <w:t>24</w:t>
            </w:r>
          </w:p>
        </w:tc>
        <w:tc>
          <w:tcPr>
            <w:tcW w:w="567" w:type="dxa"/>
            <w:tcBorders>
              <w:top w:val="single" w:sz="6" w:space="0" w:color="000000"/>
              <w:left w:val="single" w:sz="4" w:space="0" w:color="auto"/>
            </w:tcBorders>
            <w:shd w:val="clear" w:color="auto" w:fill="FFFFFF"/>
          </w:tcPr>
          <w:p w14:paraId="3D203540" w14:textId="77777777" w:rsidR="00BC3CE4" w:rsidRDefault="00B14B4B">
            <w:r>
              <w:t>24</w:t>
            </w:r>
          </w:p>
        </w:tc>
        <w:tc>
          <w:tcPr>
            <w:tcW w:w="567" w:type="dxa"/>
            <w:tcBorders>
              <w:top w:val="single" w:sz="6" w:space="0" w:color="000000"/>
              <w:left w:val="single" w:sz="6" w:space="0" w:color="000000"/>
            </w:tcBorders>
            <w:shd w:val="clear" w:color="auto" w:fill="FFFFFF"/>
          </w:tcPr>
          <w:p w14:paraId="17A7AF9F" w14:textId="77777777"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6" w:space="0" w:color="000000"/>
              <w:right w:val="single" w:sz="4" w:space="0" w:color="auto"/>
            </w:tcBorders>
            <w:shd w:val="clear" w:color="auto" w:fill="FFFFFF"/>
          </w:tcPr>
          <w:p w14:paraId="1709124C" w14:textId="77777777"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4" w:space="0" w:color="auto"/>
            </w:tcBorders>
            <w:shd w:val="clear" w:color="auto" w:fill="FFFFFF"/>
          </w:tcPr>
          <w:p w14:paraId="520FB58A" w14:textId="77777777"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6" w:space="0" w:color="000000"/>
              <w:right w:val="single" w:sz="4" w:space="0" w:color="auto"/>
            </w:tcBorders>
            <w:shd w:val="clear" w:color="auto" w:fill="FFFFFF"/>
          </w:tcPr>
          <w:p w14:paraId="3FB4575C" w14:textId="77777777"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4" w:space="0" w:color="auto"/>
            </w:tcBorders>
            <w:shd w:val="clear" w:color="auto" w:fill="FFFFFF"/>
          </w:tcPr>
          <w:p w14:paraId="0488314D" w14:textId="77777777" w:rsidR="00BC3CE4" w:rsidRPr="00BC3CE4" w:rsidRDefault="00B14B4B" w:rsidP="006F6DC4">
            <w:pPr>
              <w:contextualSpacing/>
              <w:rPr>
                <w:color w:val="22272F"/>
                <w:sz w:val="22"/>
                <w:szCs w:val="22"/>
              </w:rPr>
            </w:pPr>
            <w:r>
              <w:rPr>
                <w:color w:val="22272F"/>
                <w:sz w:val="22"/>
                <w:szCs w:val="22"/>
              </w:rPr>
              <w:t>24</w:t>
            </w:r>
          </w:p>
        </w:tc>
        <w:tc>
          <w:tcPr>
            <w:tcW w:w="1701" w:type="dxa"/>
            <w:tcBorders>
              <w:top w:val="single" w:sz="6" w:space="0" w:color="000000"/>
              <w:left w:val="single" w:sz="6" w:space="0" w:color="000000"/>
            </w:tcBorders>
            <w:shd w:val="clear" w:color="auto" w:fill="FFFFFF"/>
          </w:tcPr>
          <w:p w14:paraId="77D81862" w14:textId="77777777" w:rsidR="00BC3CE4" w:rsidRPr="00BC3CE4" w:rsidRDefault="00BC3CE4" w:rsidP="006F6DC4">
            <w:pPr>
              <w:contextualSpacing/>
              <w:rPr>
                <w:color w:val="22272F"/>
                <w:sz w:val="22"/>
                <w:szCs w:val="22"/>
              </w:rPr>
            </w:pPr>
            <w:r w:rsidRPr="00BC3CE4">
              <w:rPr>
                <w:color w:val="22272F"/>
                <w:sz w:val="22"/>
                <w:szCs w:val="22"/>
              </w:rPr>
              <w:t>нет</w:t>
            </w:r>
          </w:p>
        </w:tc>
        <w:tc>
          <w:tcPr>
            <w:tcW w:w="1418" w:type="dxa"/>
            <w:vMerge/>
            <w:tcBorders>
              <w:left w:val="single" w:sz="6" w:space="0" w:color="000000"/>
            </w:tcBorders>
            <w:shd w:val="clear" w:color="auto" w:fill="FFFFFF"/>
          </w:tcPr>
          <w:p w14:paraId="382C5765" w14:textId="77777777" w:rsidR="00BC3CE4" w:rsidRPr="00DF3343" w:rsidRDefault="00BC3CE4" w:rsidP="006F6DC4">
            <w:pPr>
              <w:contextualSpacing/>
              <w:rPr>
                <w:b/>
                <w:color w:val="22272F"/>
                <w:sz w:val="16"/>
                <w:szCs w:val="16"/>
              </w:rPr>
            </w:pPr>
          </w:p>
        </w:tc>
        <w:tc>
          <w:tcPr>
            <w:tcW w:w="1276" w:type="dxa"/>
            <w:tcBorders>
              <w:top w:val="single" w:sz="6" w:space="0" w:color="000000"/>
              <w:left w:val="single" w:sz="6" w:space="0" w:color="000000"/>
            </w:tcBorders>
            <w:shd w:val="clear" w:color="auto" w:fill="FFFFFF"/>
          </w:tcPr>
          <w:p w14:paraId="182197D5" w14:textId="77777777" w:rsidR="00BC3CE4" w:rsidRPr="00DF3343" w:rsidRDefault="00BC3CE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14:paraId="5BCA8D8F" w14:textId="77777777" w:rsidR="00BC3CE4" w:rsidRPr="00EC3FC7" w:rsidRDefault="00BC3CE4" w:rsidP="006F6DC4">
            <w:pPr>
              <w:rPr>
                <w:sz w:val="20"/>
                <w:szCs w:val="20"/>
              </w:rPr>
            </w:pPr>
            <w:r w:rsidRPr="00EC3FC7">
              <w:rPr>
                <w:color w:val="22272F"/>
                <w:sz w:val="20"/>
                <w:szCs w:val="20"/>
              </w:rPr>
              <w:t>Сайт администрации</w:t>
            </w:r>
          </w:p>
        </w:tc>
      </w:tr>
      <w:tr w:rsidR="00BC3CE4" w:rsidRPr="00866BFD" w14:paraId="1DDB8107" w14:textId="77777777" w:rsidTr="0014578C">
        <w:tc>
          <w:tcPr>
            <w:tcW w:w="276" w:type="dxa"/>
            <w:tcBorders>
              <w:top w:val="single" w:sz="6" w:space="0" w:color="000000"/>
              <w:left w:val="single" w:sz="6" w:space="0" w:color="000000"/>
            </w:tcBorders>
            <w:shd w:val="clear" w:color="auto" w:fill="FFFFFF"/>
          </w:tcPr>
          <w:p w14:paraId="5F80B211" w14:textId="77777777" w:rsidR="00BC3CE4" w:rsidRDefault="00BC3CE4" w:rsidP="006F6DC4">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tcPr>
          <w:p w14:paraId="673C1A34" w14:textId="77777777" w:rsidR="00BC3CE4" w:rsidRPr="00632AB9" w:rsidRDefault="00BC3CE4" w:rsidP="006F6DC4">
            <w:pPr>
              <w:contextualSpacing/>
            </w:pPr>
            <w:r w:rsidRPr="00632AB9">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14:paraId="07C6298A" w14:textId="77777777" w:rsidR="00BC3CE4" w:rsidRPr="00BC3CE4" w:rsidRDefault="00BC3CE4" w:rsidP="006F6DC4">
            <w:pPr>
              <w:contextualSpacing/>
              <w:rPr>
                <w:color w:val="22272F"/>
                <w:sz w:val="24"/>
                <w:szCs w:val="24"/>
              </w:rPr>
            </w:pPr>
            <w:r w:rsidRPr="00BC3CE4">
              <w:rPr>
                <w:sz w:val="24"/>
                <w:szCs w:val="24"/>
              </w:rPr>
              <w:t>чел</w:t>
            </w:r>
          </w:p>
        </w:tc>
        <w:tc>
          <w:tcPr>
            <w:tcW w:w="850" w:type="dxa"/>
            <w:tcBorders>
              <w:top w:val="single" w:sz="6" w:space="0" w:color="000000"/>
              <w:left w:val="single" w:sz="6" w:space="0" w:color="000000"/>
            </w:tcBorders>
            <w:shd w:val="clear" w:color="auto" w:fill="FFFFFF"/>
          </w:tcPr>
          <w:p w14:paraId="58345525" w14:textId="77777777"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right w:val="single" w:sz="4" w:space="0" w:color="auto"/>
            </w:tcBorders>
            <w:shd w:val="clear" w:color="auto" w:fill="FFFFFF"/>
          </w:tcPr>
          <w:p w14:paraId="6AB34741" w14:textId="77777777" w:rsidR="00BC3CE4" w:rsidRPr="00BC3CE4" w:rsidRDefault="00B14B4B">
            <w:pPr>
              <w:rPr>
                <w:sz w:val="24"/>
                <w:szCs w:val="24"/>
              </w:rPr>
            </w:pPr>
            <w:r>
              <w:rPr>
                <w:sz w:val="24"/>
                <w:szCs w:val="24"/>
              </w:rPr>
              <w:t>7</w:t>
            </w:r>
            <w:r w:rsidR="00EC3FC7">
              <w:rPr>
                <w:sz w:val="24"/>
                <w:szCs w:val="24"/>
              </w:rPr>
              <w:t>7</w:t>
            </w:r>
          </w:p>
        </w:tc>
        <w:tc>
          <w:tcPr>
            <w:tcW w:w="567" w:type="dxa"/>
            <w:tcBorders>
              <w:top w:val="single" w:sz="6" w:space="0" w:color="000000"/>
              <w:left w:val="single" w:sz="4" w:space="0" w:color="auto"/>
            </w:tcBorders>
            <w:shd w:val="clear" w:color="auto" w:fill="FFFFFF"/>
          </w:tcPr>
          <w:p w14:paraId="7AC16825" w14:textId="77777777" w:rsidR="00BC3CE4" w:rsidRPr="00BC3CE4" w:rsidRDefault="00B14B4B">
            <w:pPr>
              <w:rPr>
                <w:sz w:val="24"/>
                <w:szCs w:val="24"/>
              </w:rPr>
            </w:pPr>
            <w:r>
              <w:rPr>
                <w:sz w:val="24"/>
                <w:szCs w:val="24"/>
              </w:rPr>
              <w:t>7</w:t>
            </w:r>
            <w:r w:rsidR="00EC3FC7">
              <w:rPr>
                <w:sz w:val="24"/>
                <w:szCs w:val="24"/>
              </w:rPr>
              <w:t>7</w:t>
            </w:r>
          </w:p>
        </w:tc>
        <w:tc>
          <w:tcPr>
            <w:tcW w:w="567" w:type="dxa"/>
            <w:tcBorders>
              <w:top w:val="single" w:sz="6" w:space="0" w:color="000000"/>
              <w:left w:val="single" w:sz="4" w:space="0" w:color="auto"/>
            </w:tcBorders>
            <w:shd w:val="clear" w:color="auto" w:fill="FFFFFF"/>
          </w:tcPr>
          <w:p w14:paraId="68C543FB" w14:textId="77777777" w:rsidR="00BC3CE4" w:rsidRPr="00BC3CE4" w:rsidRDefault="00B14B4B" w:rsidP="00EC3FC7">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tcBorders>
            <w:shd w:val="clear" w:color="auto" w:fill="FFFFFF"/>
          </w:tcPr>
          <w:p w14:paraId="72CDEDCA" w14:textId="77777777"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right w:val="single" w:sz="4" w:space="0" w:color="auto"/>
            </w:tcBorders>
            <w:shd w:val="clear" w:color="auto" w:fill="FFFFFF"/>
          </w:tcPr>
          <w:p w14:paraId="61285704" w14:textId="77777777"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4" w:space="0" w:color="auto"/>
            </w:tcBorders>
            <w:shd w:val="clear" w:color="auto" w:fill="FFFFFF"/>
          </w:tcPr>
          <w:p w14:paraId="639F1F60" w14:textId="77777777"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right w:val="single" w:sz="4" w:space="0" w:color="auto"/>
            </w:tcBorders>
            <w:shd w:val="clear" w:color="auto" w:fill="FFFFFF"/>
          </w:tcPr>
          <w:p w14:paraId="6A83876E" w14:textId="77777777"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4" w:space="0" w:color="auto"/>
            </w:tcBorders>
            <w:shd w:val="clear" w:color="auto" w:fill="FFFFFF"/>
          </w:tcPr>
          <w:p w14:paraId="52EF73D5" w14:textId="77777777" w:rsidR="00BC3CE4" w:rsidRPr="00BC3CE4" w:rsidRDefault="00B14B4B" w:rsidP="00EC3FC7">
            <w:pPr>
              <w:contextualSpacing/>
              <w:rPr>
                <w:color w:val="22272F"/>
                <w:sz w:val="24"/>
                <w:szCs w:val="24"/>
              </w:rPr>
            </w:pPr>
            <w:r>
              <w:rPr>
                <w:color w:val="22272F"/>
                <w:sz w:val="24"/>
                <w:szCs w:val="24"/>
              </w:rPr>
              <w:t>7</w:t>
            </w:r>
            <w:r w:rsidR="00EC3FC7">
              <w:rPr>
                <w:color w:val="22272F"/>
                <w:sz w:val="24"/>
                <w:szCs w:val="24"/>
              </w:rPr>
              <w:t>7</w:t>
            </w:r>
          </w:p>
        </w:tc>
        <w:tc>
          <w:tcPr>
            <w:tcW w:w="1701" w:type="dxa"/>
            <w:tcBorders>
              <w:top w:val="single" w:sz="6" w:space="0" w:color="000000"/>
              <w:left w:val="single" w:sz="6" w:space="0" w:color="000000"/>
            </w:tcBorders>
            <w:shd w:val="clear" w:color="auto" w:fill="FFFFFF"/>
          </w:tcPr>
          <w:p w14:paraId="473B894C" w14:textId="77777777" w:rsidR="00BC3CE4" w:rsidRPr="00DF3343" w:rsidRDefault="00BC3CE4" w:rsidP="006F6DC4">
            <w:pPr>
              <w:contextualSpacing/>
              <w:rPr>
                <w:color w:val="22272F"/>
                <w:sz w:val="16"/>
                <w:szCs w:val="16"/>
              </w:rPr>
            </w:pPr>
            <w:r>
              <w:rPr>
                <w:color w:val="22272F"/>
                <w:sz w:val="16"/>
                <w:szCs w:val="16"/>
              </w:rPr>
              <w:t>нет</w:t>
            </w:r>
          </w:p>
        </w:tc>
        <w:tc>
          <w:tcPr>
            <w:tcW w:w="1418" w:type="dxa"/>
            <w:vMerge/>
            <w:tcBorders>
              <w:left w:val="single" w:sz="6" w:space="0" w:color="000000"/>
            </w:tcBorders>
            <w:shd w:val="clear" w:color="auto" w:fill="FFFFFF"/>
          </w:tcPr>
          <w:p w14:paraId="520EF70F" w14:textId="77777777" w:rsidR="00BC3CE4" w:rsidRPr="00DF3343" w:rsidRDefault="00BC3CE4" w:rsidP="006F6DC4">
            <w:pPr>
              <w:contextualSpacing/>
              <w:rPr>
                <w:b/>
                <w:color w:val="22272F"/>
                <w:sz w:val="16"/>
                <w:szCs w:val="16"/>
              </w:rPr>
            </w:pPr>
          </w:p>
        </w:tc>
        <w:tc>
          <w:tcPr>
            <w:tcW w:w="1276" w:type="dxa"/>
            <w:tcBorders>
              <w:top w:val="single" w:sz="6" w:space="0" w:color="000000"/>
              <w:left w:val="single" w:sz="6" w:space="0" w:color="000000"/>
            </w:tcBorders>
            <w:shd w:val="clear" w:color="auto" w:fill="FFFFFF"/>
          </w:tcPr>
          <w:p w14:paraId="2328DB1C" w14:textId="77777777" w:rsidR="00BC3CE4" w:rsidRPr="00DF3343" w:rsidRDefault="00BC3CE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14:paraId="716A80C9" w14:textId="77777777" w:rsidR="00BC3CE4" w:rsidRPr="00EC3FC7" w:rsidRDefault="00BC3CE4" w:rsidP="006F6DC4">
            <w:pPr>
              <w:rPr>
                <w:sz w:val="20"/>
                <w:szCs w:val="20"/>
              </w:rPr>
            </w:pPr>
            <w:r w:rsidRPr="00EC3FC7">
              <w:rPr>
                <w:color w:val="22272F"/>
                <w:sz w:val="20"/>
                <w:szCs w:val="20"/>
              </w:rPr>
              <w:t>Сайт администрации</w:t>
            </w:r>
          </w:p>
        </w:tc>
      </w:tr>
      <w:tr w:rsidR="006F6DC4" w:rsidRPr="00866BFD" w14:paraId="36B49E00" w14:textId="77777777" w:rsidTr="0014578C">
        <w:tc>
          <w:tcPr>
            <w:tcW w:w="276" w:type="dxa"/>
            <w:tcBorders>
              <w:top w:val="single" w:sz="4" w:space="0" w:color="auto"/>
              <w:left w:val="single" w:sz="4" w:space="0" w:color="auto"/>
              <w:bottom w:val="single" w:sz="4" w:space="0" w:color="auto"/>
            </w:tcBorders>
            <w:shd w:val="clear" w:color="auto" w:fill="FFFFFF"/>
          </w:tcPr>
          <w:p w14:paraId="08F1B380" w14:textId="77777777" w:rsidR="006F6DC4" w:rsidRPr="00B54F4F" w:rsidRDefault="006F6DC4" w:rsidP="006F6DC4">
            <w:pPr>
              <w:contextualSpacing/>
              <w:rPr>
                <w:color w:val="22272F"/>
                <w:sz w:val="16"/>
                <w:szCs w:val="16"/>
              </w:rPr>
            </w:pPr>
          </w:p>
        </w:tc>
        <w:tc>
          <w:tcPr>
            <w:tcW w:w="15213" w:type="dxa"/>
            <w:gridSpan w:val="15"/>
            <w:tcBorders>
              <w:top w:val="single" w:sz="4" w:space="0" w:color="auto"/>
              <w:bottom w:val="single" w:sz="4" w:space="0" w:color="auto"/>
            </w:tcBorders>
            <w:shd w:val="clear" w:color="auto" w:fill="FFFFFF"/>
          </w:tcPr>
          <w:p w14:paraId="3B7FF3B1" w14:textId="77777777" w:rsidR="006F6DC4" w:rsidRPr="00785C0A" w:rsidRDefault="006F6DC4" w:rsidP="006F6DC4">
            <w:pPr>
              <w:contextualSpacing/>
              <w:rPr>
                <w:color w:val="22272F"/>
                <w:sz w:val="22"/>
                <w:szCs w:val="22"/>
              </w:rPr>
            </w:pPr>
            <w:r w:rsidRPr="00785C0A">
              <w:rPr>
                <w:color w:val="22272F"/>
                <w:sz w:val="22"/>
                <w:szCs w:val="22"/>
              </w:rPr>
              <w:t>Приоритетный проект «</w:t>
            </w:r>
            <w:r w:rsidRPr="00785C0A">
              <w:rPr>
                <w:sz w:val="22"/>
                <w:szCs w:val="22"/>
              </w:rPr>
              <w:t>Вовлечение жителей муниципальных образований Оренбургской области в процесс выбора и реализации инициативных проектов</w:t>
            </w:r>
            <w:r w:rsidRPr="00785C0A">
              <w:rPr>
                <w:color w:val="22272F"/>
                <w:sz w:val="22"/>
                <w:szCs w:val="22"/>
              </w:rPr>
              <w:t>» </w:t>
            </w:r>
          </w:p>
        </w:tc>
      </w:tr>
      <w:tr w:rsidR="006F6DC4" w:rsidRPr="00866BFD" w14:paraId="39922A50" w14:textId="77777777" w:rsidTr="0014578C">
        <w:tc>
          <w:tcPr>
            <w:tcW w:w="276" w:type="dxa"/>
            <w:tcBorders>
              <w:top w:val="single" w:sz="4" w:space="0" w:color="auto"/>
              <w:left w:val="single" w:sz="4" w:space="0" w:color="auto"/>
              <w:bottom w:val="single" w:sz="4" w:space="0" w:color="auto"/>
              <w:right w:val="single" w:sz="4" w:space="0" w:color="auto"/>
            </w:tcBorders>
            <w:shd w:val="clear" w:color="auto" w:fill="FFFFFF"/>
          </w:tcPr>
          <w:p w14:paraId="4A1E3187" w14:textId="77777777" w:rsidR="006F6DC4" w:rsidRPr="00B54F4F" w:rsidRDefault="006F6DC4" w:rsidP="006F6DC4">
            <w:pPr>
              <w:contextualSpacing/>
              <w:rPr>
                <w:color w:val="22272F"/>
                <w:sz w:val="16"/>
                <w:szCs w:val="16"/>
              </w:rPr>
            </w:pPr>
            <w:r>
              <w:rPr>
                <w:color w:val="22272F"/>
                <w:sz w:val="16"/>
                <w:szCs w:val="16"/>
              </w:rPr>
              <w:t>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5EE57C" w14:textId="77777777" w:rsidR="006F6DC4" w:rsidRPr="00632AB9" w:rsidRDefault="006F6DC4" w:rsidP="003D19E6">
            <w:pPr>
              <w:contextualSpacing/>
              <w:rPr>
                <w:color w:val="22272F"/>
              </w:rPr>
            </w:pPr>
            <w:r w:rsidRPr="00632AB9">
              <w:rPr>
                <w:color w:val="22272F"/>
              </w:rPr>
              <w:t xml:space="preserve">Доля жителей, вовлеченных в процесс выбора инициативных проектов в общей </w:t>
            </w:r>
            <w:r w:rsidRPr="00632AB9">
              <w:rPr>
                <w:color w:val="22272F"/>
              </w:rPr>
              <w:lastRenderedPageBreak/>
              <w:t xml:space="preserve">численности жителей населенных пунктов, на территории </w:t>
            </w:r>
            <w:r w:rsidR="003D19E6">
              <w:rPr>
                <w:color w:val="22272F"/>
              </w:rPr>
              <w:t>к</w:t>
            </w:r>
            <w:r w:rsidRPr="00632AB9">
              <w:rPr>
                <w:color w:val="22272F"/>
              </w:rPr>
              <w:t>оторых осуществлялся процесс выбора инициативных проектов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A966690" w14:textId="77777777" w:rsidR="006F6DC4" w:rsidRPr="00785C0A" w:rsidRDefault="006F6DC4" w:rsidP="006F6DC4">
            <w:pPr>
              <w:contextualSpacing/>
              <w:rPr>
                <w:color w:val="22272F"/>
                <w:sz w:val="22"/>
                <w:szCs w:val="22"/>
              </w:rPr>
            </w:pPr>
            <w:r w:rsidRPr="00785C0A">
              <w:rPr>
                <w:color w:val="22272F"/>
                <w:sz w:val="22"/>
                <w:szCs w:val="22"/>
              </w:rPr>
              <w:lastRenderedPageBreak/>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6E99C13" w14:textId="77777777" w:rsidR="006F6DC4" w:rsidRPr="00785C0A" w:rsidRDefault="00785C0A" w:rsidP="006F6DC4">
            <w:pPr>
              <w:contextualSpacing/>
              <w:rPr>
                <w:color w:val="22272F"/>
                <w:sz w:val="22"/>
                <w:szCs w:val="22"/>
              </w:rPr>
            </w:pPr>
            <w:r w:rsidRPr="00785C0A">
              <w:rPr>
                <w:color w:val="22272F"/>
                <w:sz w:val="22"/>
                <w:szCs w:val="22"/>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153EBF" w14:textId="77777777" w:rsidR="006F6DC4" w:rsidRPr="00785C0A" w:rsidRDefault="00785C0A" w:rsidP="006F6DC4">
            <w:pPr>
              <w:contextualSpacing/>
              <w:rPr>
                <w:color w:val="22272F"/>
                <w:sz w:val="22"/>
                <w:szCs w:val="22"/>
              </w:rPr>
            </w:pPr>
            <w:r w:rsidRPr="00785C0A">
              <w:rPr>
                <w:color w:val="22272F"/>
                <w:sz w:val="22"/>
                <w:szCs w:val="22"/>
              </w:rPr>
              <w:t>5</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1507EB" w14:textId="77777777" w:rsidR="006F6DC4" w:rsidRPr="00785C0A" w:rsidRDefault="006F6DC4" w:rsidP="006F6DC4">
            <w:pPr>
              <w:contextualSpacing/>
              <w:rPr>
                <w:color w:val="22272F"/>
                <w:sz w:val="22"/>
                <w:szCs w:val="22"/>
              </w:rPr>
            </w:pPr>
            <w:r w:rsidRPr="00785C0A">
              <w:rPr>
                <w:color w:val="22272F"/>
                <w:sz w:val="22"/>
                <w:szCs w:val="22"/>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DD96D1" w14:textId="77777777" w:rsidR="006F6DC4" w:rsidRPr="00785C0A" w:rsidRDefault="006F6DC4" w:rsidP="006F6DC4">
            <w:pPr>
              <w:contextualSpacing/>
              <w:rPr>
                <w:color w:val="22272F"/>
                <w:sz w:val="22"/>
                <w:szCs w:val="22"/>
              </w:rPr>
            </w:pPr>
            <w:r w:rsidRPr="00785C0A">
              <w:rPr>
                <w:color w:val="22272F"/>
                <w:sz w:val="22"/>
                <w:szCs w:val="22"/>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EF9E9A" w14:textId="77777777" w:rsidR="006F6DC4" w:rsidRPr="00785C0A" w:rsidRDefault="00785C0A" w:rsidP="006F6DC4">
            <w:pPr>
              <w:contextualSpacing/>
              <w:rPr>
                <w:color w:val="22272F"/>
                <w:sz w:val="22"/>
                <w:szCs w:val="22"/>
              </w:rPr>
            </w:pPr>
            <w:r w:rsidRPr="00785C0A">
              <w:rPr>
                <w:color w:val="22272F"/>
                <w:sz w:val="22"/>
                <w:szCs w:val="22"/>
              </w:rPr>
              <w:t>70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A44926" w14:textId="77777777" w:rsidR="006F6DC4" w:rsidRPr="00785C0A" w:rsidRDefault="00785C0A" w:rsidP="006F6DC4">
            <w:pPr>
              <w:contextualSpacing/>
              <w:rPr>
                <w:color w:val="22272F"/>
                <w:sz w:val="22"/>
                <w:szCs w:val="22"/>
              </w:rPr>
            </w:pPr>
            <w:r w:rsidRPr="00785C0A">
              <w:rPr>
                <w:color w:val="22272F"/>
                <w:sz w:val="22"/>
                <w:szCs w:val="22"/>
              </w:rPr>
              <w:t>8</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96EA0F" w14:textId="77777777" w:rsidR="006F6DC4" w:rsidRPr="00785C0A" w:rsidRDefault="00785C0A" w:rsidP="006F6DC4">
            <w:pPr>
              <w:contextualSpacing/>
              <w:rPr>
                <w:color w:val="22272F"/>
                <w:sz w:val="22"/>
                <w:szCs w:val="22"/>
              </w:rPr>
            </w:pPr>
            <w:r w:rsidRPr="00785C0A">
              <w:rPr>
                <w:color w:val="22272F"/>
                <w:sz w:val="22"/>
                <w:szCs w:val="22"/>
              </w:rPr>
              <w:t>9</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9DFE37" w14:textId="77777777" w:rsidR="006F6DC4" w:rsidRPr="00785C0A" w:rsidRDefault="00785C0A" w:rsidP="006F6DC4">
            <w:pPr>
              <w:contextualSpacing/>
              <w:rPr>
                <w:color w:val="22272F"/>
                <w:sz w:val="22"/>
                <w:szCs w:val="22"/>
              </w:rPr>
            </w:pPr>
            <w:r w:rsidRPr="00785C0A">
              <w:rPr>
                <w:color w:val="22272F"/>
                <w:sz w:val="22"/>
                <w:szCs w:val="22"/>
              </w:rPr>
              <w:t>10</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2E69BC" w14:textId="77777777" w:rsidR="006F6DC4" w:rsidRPr="00785C0A" w:rsidRDefault="00785C0A" w:rsidP="006F6DC4">
            <w:pPr>
              <w:contextualSpacing/>
              <w:rPr>
                <w:color w:val="22272F"/>
                <w:sz w:val="22"/>
                <w:szCs w:val="22"/>
              </w:rPr>
            </w:pPr>
            <w:r w:rsidRPr="00785C0A">
              <w:rPr>
                <w:color w:val="22272F"/>
                <w:sz w:val="22"/>
                <w:szCs w:val="22"/>
              </w:rPr>
              <w:t>10</w:t>
            </w:r>
            <w:r w:rsidR="006F6DC4" w:rsidRPr="00785C0A">
              <w:rPr>
                <w:color w:val="22272F"/>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89B1E67" w14:textId="77777777" w:rsidR="006F6DC4" w:rsidRPr="00785C0A" w:rsidRDefault="006F6DC4" w:rsidP="006F6DC4">
            <w:pPr>
              <w:contextualSpacing/>
              <w:rPr>
                <w:color w:val="22272F"/>
                <w:sz w:val="22"/>
                <w:szCs w:val="22"/>
              </w:rPr>
            </w:pPr>
            <w:r w:rsidRPr="00785C0A">
              <w:rPr>
                <w:color w:val="22272F"/>
                <w:sz w:val="22"/>
                <w:szCs w:val="22"/>
              </w:rPr>
              <w:t>Приоритетный проект «</w:t>
            </w:r>
            <w:r w:rsidRPr="00785C0A">
              <w:rPr>
                <w:sz w:val="22"/>
                <w:szCs w:val="22"/>
              </w:rPr>
              <w:t xml:space="preserve">Вовлечение жителей муниципальных образований </w:t>
            </w:r>
            <w:r w:rsidRPr="00785C0A">
              <w:rPr>
                <w:sz w:val="22"/>
                <w:szCs w:val="22"/>
              </w:rPr>
              <w:lastRenderedPageBreak/>
              <w:t>Оренбургской области в процесс выбора и реализации инициативных проектов</w:t>
            </w:r>
            <w:r w:rsidRPr="00785C0A">
              <w:rPr>
                <w:color w:val="22272F"/>
                <w:sz w:val="22"/>
                <w:szCs w:val="22"/>
              </w:rPr>
              <w:t>» </w:t>
            </w:r>
          </w:p>
        </w:tc>
        <w:tc>
          <w:tcPr>
            <w:tcW w:w="1418" w:type="dxa"/>
            <w:vMerge w:val="restart"/>
            <w:tcBorders>
              <w:top w:val="single" w:sz="4" w:space="0" w:color="auto"/>
              <w:left w:val="single" w:sz="4" w:space="0" w:color="auto"/>
              <w:right w:val="single" w:sz="4" w:space="0" w:color="auto"/>
            </w:tcBorders>
            <w:shd w:val="clear" w:color="auto" w:fill="FFFFFF"/>
          </w:tcPr>
          <w:p w14:paraId="11EA0560" w14:textId="77777777" w:rsidR="00EC3FC7" w:rsidRDefault="006F6DC4" w:rsidP="00EC3FC7">
            <w:pPr>
              <w:contextualSpacing/>
              <w:jc w:val="center"/>
              <w:rPr>
                <w:bCs/>
                <w:color w:val="000000"/>
                <w:sz w:val="20"/>
                <w:szCs w:val="20"/>
              </w:rPr>
            </w:pPr>
            <w:r w:rsidRPr="00EC3FC7">
              <w:rPr>
                <w:sz w:val="20"/>
                <w:szCs w:val="20"/>
              </w:rPr>
              <w:lastRenderedPageBreak/>
              <w:t xml:space="preserve">Администрация </w:t>
            </w:r>
            <w:r w:rsidR="00785C0A" w:rsidRPr="00EC3FC7">
              <w:rPr>
                <w:sz w:val="20"/>
                <w:szCs w:val="20"/>
              </w:rPr>
              <w:t>МО</w:t>
            </w:r>
            <w:r w:rsidR="00785C0A" w:rsidRPr="00EC3FC7">
              <w:rPr>
                <w:bCs/>
                <w:color w:val="000000"/>
                <w:sz w:val="20"/>
                <w:szCs w:val="20"/>
              </w:rPr>
              <w:t xml:space="preserve"> </w:t>
            </w:r>
          </w:p>
          <w:p w14:paraId="59DCF0F1" w14:textId="77777777" w:rsidR="006F6DC4" w:rsidRPr="00EC3FC7" w:rsidRDefault="00EC3FC7" w:rsidP="00EC3FC7">
            <w:pPr>
              <w:contextualSpacing/>
              <w:jc w:val="center"/>
              <w:rPr>
                <w:b/>
                <w:color w:val="22272F"/>
                <w:sz w:val="20"/>
                <w:szCs w:val="20"/>
              </w:rPr>
            </w:pPr>
            <w:r w:rsidRPr="00EC3FC7">
              <w:rPr>
                <w:bCs/>
                <w:color w:val="000000"/>
                <w:sz w:val="20"/>
                <w:szCs w:val="20"/>
              </w:rPr>
              <w:t>Струков</w:t>
            </w:r>
            <w:r w:rsidR="00486B83" w:rsidRPr="00EC3FC7">
              <w:rPr>
                <w:bCs/>
                <w:color w:val="000000"/>
                <w:sz w:val="20"/>
                <w:szCs w:val="20"/>
              </w:rPr>
              <w:t>ский</w:t>
            </w:r>
            <w:r w:rsidR="00785C0A" w:rsidRPr="00EC3FC7">
              <w:rPr>
                <w:bCs/>
                <w:color w:val="000000"/>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1428D1" w14:textId="77777777" w:rsidR="006F6DC4" w:rsidRPr="006B31E5" w:rsidRDefault="006F6DC4" w:rsidP="006F6DC4">
            <w:pPr>
              <w:contextualSpacing/>
              <w:rPr>
                <w:color w:val="22272F"/>
              </w:rPr>
            </w:pPr>
          </w:p>
        </w:tc>
        <w:tc>
          <w:tcPr>
            <w:tcW w:w="2007" w:type="dxa"/>
            <w:tcBorders>
              <w:top w:val="single" w:sz="4" w:space="0" w:color="auto"/>
              <w:left w:val="single" w:sz="4" w:space="0" w:color="auto"/>
              <w:bottom w:val="single" w:sz="4" w:space="0" w:color="auto"/>
              <w:right w:val="single" w:sz="4" w:space="0" w:color="auto"/>
            </w:tcBorders>
            <w:shd w:val="clear" w:color="auto" w:fill="FFFFFF"/>
          </w:tcPr>
          <w:p w14:paraId="7C6E968A" w14:textId="77777777" w:rsidR="006F6DC4" w:rsidRPr="00EC3FC7" w:rsidRDefault="006F6DC4" w:rsidP="006F6DC4">
            <w:pPr>
              <w:rPr>
                <w:sz w:val="20"/>
                <w:szCs w:val="20"/>
              </w:rPr>
            </w:pPr>
            <w:r w:rsidRPr="00EC3FC7">
              <w:rPr>
                <w:color w:val="22272F"/>
                <w:sz w:val="20"/>
                <w:szCs w:val="20"/>
              </w:rPr>
              <w:t>Сайт администрации</w:t>
            </w:r>
          </w:p>
        </w:tc>
      </w:tr>
      <w:tr w:rsidR="006F6DC4" w:rsidRPr="00866BFD" w14:paraId="25006716" w14:textId="77777777" w:rsidTr="0014578C">
        <w:tc>
          <w:tcPr>
            <w:tcW w:w="276" w:type="dxa"/>
            <w:tcBorders>
              <w:top w:val="single" w:sz="4" w:space="0" w:color="auto"/>
              <w:left w:val="single" w:sz="4" w:space="0" w:color="auto"/>
              <w:bottom w:val="single" w:sz="4" w:space="0" w:color="auto"/>
              <w:right w:val="single" w:sz="4" w:space="0" w:color="auto"/>
            </w:tcBorders>
            <w:shd w:val="clear" w:color="auto" w:fill="FFFFFF"/>
          </w:tcPr>
          <w:p w14:paraId="376E1468" w14:textId="77777777" w:rsidR="006F6DC4" w:rsidRPr="00B54F4F" w:rsidRDefault="006F6DC4" w:rsidP="006F6DC4">
            <w:pPr>
              <w:contextualSpacing/>
              <w:rPr>
                <w:color w:val="22272F"/>
                <w:sz w:val="16"/>
                <w:szCs w:val="16"/>
              </w:rPr>
            </w:pPr>
            <w:r>
              <w:rPr>
                <w:color w:val="22272F"/>
                <w:sz w:val="16"/>
                <w:szCs w:val="16"/>
              </w:rPr>
              <w:lastRenderedPageBreak/>
              <w:t>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11AF5A" w14:textId="77777777" w:rsidR="006F6DC4" w:rsidRPr="00632AB9" w:rsidRDefault="006F6DC4" w:rsidP="006F6DC4">
            <w:pPr>
              <w:contextualSpacing/>
              <w:rPr>
                <w:b/>
                <w:color w:val="22272F"/>
              </w:rPr>
            </w:pPr>
            <w:r w:rsidRPr="00632AB9">
              <w:rPr>
                <w:color w:val="22272F"/>
              </w:rPr>
              <w:t>Количество реализованных инициативных проектов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80D3CE" w14:textId="77777777" w:rsidR="006F6DC4" w:rsidRPr="00F36B76" w:rsidRDefault="006F6DC4" w:rsidP="006F6DC4">
            <w:pPr>
              <w:contextualSpacing/>
              <w:rPr>
                <w:color w:val="22272F"/>
                <w:sz w:val="16"/>
                <w:szCs w:val="16"/>
              </w:rPr>
            </w:pPr>
            <w:r w:rsidRPr="00F36B76">
              <w:rPr>
                <w:color w:val="22272F"/>
                <w:sz w:val="16"/>
                <w:szCs w:val="16"/>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34A63F3" w14:textId="77777777" w:rsidR="006F6DC4" w:rsidRPr="00F36B76" w:rsidRDefault="006F6DC4" w:rsidP="00785C0A">
            <w:pPr>
              <w:contextualSpacing/>
              <w:rPr>
                <w:color w:val="22272F"/>
              </w:rPr>
            </w:pPr>
            <w:r w:rsidRPr="00F36B76">
              <w:rPr>
                <w:color w:val="22272F"/>
              </w:rPr>
              <w:t> </w:t>
            </w:r>
            <w:r w:rsidR="00785C0A">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7E91A26" w14:textId="77777777" w:rsidR="006F6DC4" w:rsidRPr="00F36B76" w:rsidRDefault="00EC3FC7" w:rsidP="006F6DC4">
            <w:pPr>
              <w:contextualSpacing/>
              <w:rPr>
                <w:color w:val="22272F"/>
              </w:rPr>
            </w:pPr>
            <w:r>
              <w:rPr>
                <w:color w:val="22272F"/>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9CF87A" w14:textId="77777777" w:rsidR="006F6DC4" w:rsidRPr="00F36B76" w:rsidRDefault="00EC3FC7" w:rsidP="006F6DC4">
            <w:pPr>
              <w:contextualSpacing/>
              <w:rPr>
                <w:color w:val="22272F"/>
              </w:rPr>
            </w:pPr>
            <w:r>
              <w:rPr>
                <w:color w:val="22272F"/>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F5348A" w14:textId="77777777" w:rsidR="006F6DC4" w:rsidRPr="00F36B76" w:rsidRDefault="00EC3FC7" w:rsidP="006F6DC4">
            <w:pPr>
              <w:contextualSpacing/>
              <w:rPr>
                <w:color w:val="22272F"/>
              </w:rPr>
            </w:pPr>
            <w:r>
              <w:rPr>
                <w:color w:val="22272F"/>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ED7244" w14:textId="77777777"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457644" w14:textId="77777777"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D6E731" w14:textId="77777777"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70307F" w14:textId="77777777"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014EFB" w14:textId="77777777" w:rsidR="006F6DC4" w:rsidRPr="00F36B76" w:rsidRDefault="00EC3FC7" w:rsidP="006F6DC4">
            <w:pPr>
              <w:contextualSpacing/>
              <w:rPr>
                <w:color w:val="22272F"/>
              </w:rPr>
            </w:pPr>
            <w:r>
              <w:rPr>
                <w:color w:val="22272F"/>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B3FBAAA" w14:textId="77777777" w:rsidR="006F6DC4" w:rsidRPr="006B31E5" w:rsidRDefault="006F6DC4" w:rsidP="006F6DC4">
            <w:pPr>
              <w:contextualSpacing/>
              <w:rPr>
                <w:b/>
                <w:color w:val="22272F"/>
              </w:rPr>
            </w:pPr>
          </w:p>
        </w:tc>
        <w:tc>
          <w:tcPr>
            <w:tcW w:w="1418" w:type="dxa"/>
            <w:vMerge/>
            <w:tcBorders>
              <w:left w:val="single" w:sz="4" w:space="0" w:color="auto"/>
              <w:right w:val="single" w:sz="4" w:space="0" w:color="auto"/>
            </w:tcBorders>
            <w:shd w:val="clear" w:color="auto" w:fill="FFFFFF"/>
          </w:tcPr>
          <w:p w14:paraId="06E8F08A" w14:textId="77777777" w:rsidR="006F6DC4" w:rsidRPr="00DF3343" w:rsidRDefault="006F6DC4" w:rsidP="006F6DC4">
            <w:pPr>
              <w:contextualSpacing/>
              <w:rPr>
                <w:b/>
                <w:color w:val="22272F"/>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609D73" w14:textId="77777777" w:rsidR="006F6DC4" w:rsidRPr="006B31E5" w:rsidRDefault="006F6DC4" w:rsidP="006F6DC4">
            <w:pPr>
              <w:contextualSpacing/>
              <w:rPr>
                <w:color w:val="22272F"/>
              </w:rPr>
            </w:pPr>
          </w:p>
        </w:tc>
        <w:tc>
          <w:tcPr>
            <w:tcW w:w="2007" w:type="dxa"/>
            <w:tcBorders>
              <w:top w:val="single" w:sz="4" w:space="0" w:color="auto"/>
              <w:left w:val="single" w:sz="4" w:space="0" w:color="auto"/>
              <w:bottom w:val="single" w:sz="4" w:space="0" w:color="auto"/>
              <w:right w:val="single" w:sz="4" w:space="0" w:color="auto"/>
            </w:tcBorders>
            <w:shd w:val="clear" w:color="auto" w:fill="FFFFFF"/>
          </w:tcPr>
          <w:p w14:paraId="62850AE9" w14:textId="77777777" w:rsidR="006F6DC4" w:rsidRPr="00EC3FC7" w:rsidRDefault="006F6DC4" w:rsidP="006F6DC4">
            <w:pPr>
              <w:rPr>
                <w:sz w:val="20"/>
                <w:szCs w:val="20"/>
              </w:rPr>
            </w:pPr>
            <w:r w:rsidRPr="00EC3FC7">
              <w:rPr>
                <w:color w:val="22272F"/>
                <w:sz w:val="20"/>
                <w:szCs w:val="20"/>
              </w:rPr>
              <w:t>Сайт администрации</w:t>
            </w:r>
          </w:p>
        </w:tc>
      </w:tr>
      <w:tr w:rsidR="006F6DC4" w:rsidRPr="00866BFD" w14:paraId="06149B3E" w14:textId="77777777" w:rsidTr="0014578C">
        <w:tc>
          <w:tcPr>
            <w:tcW w:w="276" w:type="dxa"/>
            <w:tcBorders>
              <w:top w:val="single" w:sz="4" w:space="0" w:color="auto"/>
              <w:left w:val="single" w:sz="4" w:space="0" w:color="auto"/>
              <w:bottom w:val="single" w:sz="4" w:space="0" w:color="auto"/>
              <w:right w:val="single" w:sz="4" w:space="0" w:color="auto"/>
            </w:tcBorders>
            <w:shd w:val="clear" w:color="auto" w:fill="FFFFFF"/>
          </w:tcPr>
          <w:p w14:paraId="1B7F73B0" w14:textId="77777777" w:rsidR="006F6DC4" w:rsidRPr="00B54F4F" w:rsidRDefault="006F6DC4" w:rsidP="006F6DC4">
            <w:pPr>
              <w:contextualSpacing/>
              <w:rPr>
                <w:color w:val="22272F"/>
                <w:sz w:val="16"/>
                <w:szCs w:val="16"/>
              </w:rPr>
            </w:pPr>
            <w:r>
              <w:rPr>
                <w:color w:val="22272F"/>
                <w:sz w:val="16"/>
                <w:szCs w:val="16"/>
              </w:rPr>
              <w:t>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85DF5D" w14:textId="77777777" w:rsidR="006F6DC4" w:rsidRPr="00632AB9" w:rsidRDefault="006F6DC4" w:rsidP="006F6DC4">
            <w:pPr>
              <w:contextualSpacing/>
              <w:rPr>
                <w:color w:val="22272F"/>
              </w:rPr>
            </w:pPr>
            <w:r w:rsidRPr="00632AB9">
              <w:rPr>
                <w:color w:val="22272F"/>
              </w:rPr>
              <w:t>привлечение жителей к</w:t>
            </w:r>
          </w:p>
          <w:p w14:paraId="41D69DA5" w14:textId="77777777" w:rsidR="006F6DC4" w:rsidRPr="00632AB9" w:rsidRDefault="006F6DC4" w:rsidP="006F6DC4">
            <w:pPr>
              <w:contextualSpacing/>
              <w:rPr>
                <w:color w:val="22272F"/>
              </w:rPr>
            </w:pPr>
            <w:r w:rsidRPr="00632AB9">
              <w:rPr>
                <w:color w:val="22272F"/>
              </w:rPr>
              <w:t>участию в решении</w:t>
            </w:r>
          </w:p>
          <w:p w14:paraId="616A98E2" w14:textId="77777777" w:rsidR="006F6DC4" w:rsidRPr="00632AB9" w:rsidRDefault="006F6DC4" w:rsidP="006F6DC4">
            <w:pPr>
              <w:contextualSpacing/>
              <w:rPr>
                <w:color w:val="22272F"/>
              </w:rPr>
            </w:pPr>
            <w:r w:rsidRPr="00632AB9">
              <w:rPr>
                <w:color w:val="22272F"/>
              </w:rPr>
              <w:t>проблем</w:t>
            </w:r>
          </w:p>
          <w:p w14:paraId="5177FD0D" w14:textId="77777777" w:rsidR="006F6DC4" w:rsidRPr="00632AB9" w:rsidRDefault="006F6DC4" w:rsidP="006F6DC4">
            <w:pPr>
              <w:contextualSpacing/>
              <w:rPr>
                <w:color w:val="22272F"/>
              </w:rPr>
            </w:pPr>
            <w:r w:rsidRPr="00632AB9">
              <w:rPr>
                <w:color w:val="22272F"/>
              </w:rPr>
              <w:t>благоустройства</w:t>
            </w:r>
          </w:p>
          <w:p w14:paraId="0333CB98" w14:textId="77777777" w:rsidR="006F6DC4" w:rsidRPr="00632AB9" w:rsidRDefault="006F6DC4" w:rsidP="006F6DC4">
            <w:pPr>
              <w:contextualSpacing/>
              <w:rPr>
                <w:color w:val="22272F"/>
              </w:rPr>
            </w:pPr>
            <w:r w:rsidRPr="00632AB9">
              <w:rPr>
                <w:color w:val="22272F"/>
              </w:rPr>
              <w:t>населенных пунктов,</w:t>
            </w:r>
          </w:p>
          <w:p w14:paraId="751640F6" w14:textId="77777777" w:rsidR="006F6DC4" w:rsidRPr="00632AB9" w:rsidRDefault="006F6DC4" w:rsidP="006F6DC4">
            <w:pPr>
              <w:contextualSpacing/>
              <w:rPr>
                <w:color w:val="22272F"/>
              </w:rPr>
            </w:pPr>
            <w:r w:rsidRPr="00632AB9">
              <w:rPr>
                <w:color w:val="22272F"/>
              </w:rPr>
              <w:t>организации прочих</w:t>
            </w:r>
          </w:p>
          <w:p w14:paraId="71C706CA" w14:textId="77777777" w:rsidR="006F6DC4" w:rsidRPr="00632AB9" w:rsidRDefault="006F6DC4" w:rsidP="006F6DC4">
            <w:pPr>
              <w:contextualSpacing/>
              <w:rPr>
                <w:color w:val="22272F"/>
              </w:rPr>
            </w:pPr>
            <w:r w:rsidRPr="00632AB9">
              <w:rPr>
                <w:color w:val="22272F"/>
              </w:rPr>
              <w:t>мероприятий по</w:t>
            </w:r>
          </w:p>
          <w:p w14:paraId="7B5C7A07" w14:textId="77777777" w:rsidR="006F6DC4" w:rsidRPr="00632AB9" w:rsidRDefault="006F6DC4" w:rsidP="006F6DC4">
            <w:pPr>
              <w:contextualSpacing/>
              <w:rPr>
                <w:color w:val="22272F"/>
              </w:rPr>
            </w:pPr>
            <w:r w:rsidRPr="00632AB9">
              <w:rPr>
                <w:color w:val="22272F"/>
              </w:rPr>
              <w:t>благоустройству</w:t>
            </w:r>
          </w:p>
          <w:p w14:paraId="25C2481E" w14:textId="77777777" w:rsidR="006F6DC4" w:rsidRPr="00632AB9" w:rsidRDefault="006F6DC4" w:rsidP="006F6DC4">
            <w:pPr>
              <w:contextualSpacing/>
              <w:rPr>
                <w:color w:val="22272F"/>
              </w:rPr>
            </w:pPr>
            <w:r w:rsidRPr="00632AB9">
              <w:rPr>
                <w:color w:val="22272F"/>
              </w:rPr>
              <w:t>поселения, улучшения</w:t>
            </w:r>
          </w:p>
          <w:p w14:paraId="29557E31" w14:textId="77777777" w:rsidR="006F6DC4" w:rsidRPr="00632AB9" w:rsidRDefault="006F6DC4" w:rsidP="006F6DC4">
            <w:pPr>
              <w:contextualSpacing/>
              <w:rPr>
                <w:color w:val="22272F"/>
              </w:rPr>
            </w:pPr>
            <w:r w:rsidRPr="00632AB9">
              <w:rPr>
                <w:color w:val="22272F"/>
              </w:rPr>
              <w:t>санитарно-</w:t>
            </w:r>
          </w:p>
          <w:p w14:paraId="4FD6E8BA" w14:textId="77777777" w:rsidR="006F6DC4" w:rsidRPr="00632AB9" w:rsidRDefault="006F6DC4" w:rsidP="006F6DC4">
            <w:pPr>
              <w:contextualSpacing/>
              <w:rPr>
                <w:color w:val="22272F"/>
              </w:rPr>
            </w:pPr>
            <w:r w:rsidRPr="00632AB9">
              <w:rPr>
                <w:color w:val="22272F"/>
              </w:rPr>
              <w:t>эпидемиологического</w:t>
            </w:r>
          </w:p>
          <w:p w14:paraId="02AB19FD" w14:textId="77777777" w:rsidR="006F6DC4" w:rsidRPr="00632AB9" w:rsidRDefault="006F6DC4" w:rsidP="006F6DC4">
            <w:pPr>
              <w:contextualSpacing/>
              <w:rPr>
                <w:color w:val="22272F"/>
              </w:rPr>
            </w:pPr>
            <w:r w:rsidRPr="00632AB9">
              <w:rPr>
                <w:color w:val="22272F"/>
              </w:rPr>
              <w:t>состояния территории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910C065" w14:textId="77777777" w:rsidR="006F6DC4" w:rsidRPr="00F36B76" w:rsidRDefault="006F6DC4" w:rsidP="006F6DC4">
            <w:pPr>
              <w:contextualSpacing/>
              <w:rPr>
                <w:color w:val="22272F"/>
                <w:sz w:val="16"/>
                <w:szCs w:val="16"/>
              </w:rPr>
            </w:pPr>
            <w:r w:rsidRPr="00F36B76">
              <w:rPr>
                <w:color w:val="22272F"/>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2B1D975" w14:textId="77777777" w:rsidR="006F6DC4" w:rsidRPr="00F36B76" w:rsidRDefault="006F6DC4" w:rsidP="006F6DC4">
            <w:pPr>
              <w:contextualSpacing/>
              <w:rPr>
                <w:color w:val="22272F"/>
              </w:rPr>
            </w:pPr>
            <w:r w:rsidRPr="00F36B76">
              <w:rPr>
                <w:color w:val="22272F"/>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F02429" w14:textId="77777777" w:rsidR="006F6DC4" w:rsidRPr="00F36B76" w:rsidRDefault="006F6DC4" w:rsidP="006F6DC4">
            <w:pPr>
              <w:contextualSpacing/>
              <w:rPr>
                <w:color w:val="22272F"/>
              </w:rPr>
            </w:pPr>
            <w:r w:rsidRPr="00F36B76">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A81DBF" w14:textId="77777777"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8A14F6" w14:textId="77777777"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52DC68" w14:textId="77777777"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DE8713" w14:textId="77777777"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F0E980" w14:textId="77777777"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3AA83F" w14:textId="77777777" w:rsidR="006F6DC4" w:rsidRPr="00F36B76" w:rsidRDefault="00EC3FC7" w:rsidP="00EC3FC7">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553D12" w14:textId="77777777" w:rsidR="006F6DC4" w:rsidRPr="00F36B76" w:rsidRDefault="00EC3FC7" w:rsidP="006F6DC4">
            <w:pPr>
              <w:contextualSpacing/>
              <w:rPr>
                <w:color w:val="22272F"/>
              </w:rPr>
            </w:pPr>
            <w:r>
              <w:rPr>
                <w:color w:val="22272F"/>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14C09E" w14:textId="77777777" w:rsidR="006F6DC4" w:rsidRPr="006B31E5" w:rsidRDefault="006F6DC4" w:rsidP="006F6DC4">
            <w:pPr>
              <w:contextualSpacing/>
              <w:rPr>
                <w:b/>
                <w:color w:val="22272F"/>
              </w:rPr>
            </w:pPr>
          </w:p>
        </w:tc>
        <w:tc>
          <w:tcPr>
            <w:tcW w:w="1418" w:type="dxa"/>
            <w:vMerge/>
            <w:tcBorders>
              <w:left w:val="single" w:sz="4" w:space="0" w:color="auto"/>
              <w:bottom w:val="single" w:sz="4" w:space="0" w:color="auto"/>
              <w:right w:val="single" w:sz="4" w:space="0" w:color="auto"/>
            </w:tcBorders>
            <w:shd w:val="clear" w:color="auto" w:fill="FFFFFF"/>
          </w:tcPr>
          <w:p w14:paraId="0C2E4884" w14:textId="77777777" w:rsidR="006F6DC4" w:rsidRPr="00DF3343" w:rsidRDefault="006F6DC4" w:rsidP="006F6DC4">
            <w:pPr>
              <w:contextualSpacing/>
              <w:rPr>
                <w:b/>
                <w:color w:val="22272F"/>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A09EA2" w14:textId="77777777" w:rsidR="006F6DC4" w:rsidRPr="006B31E5" w:rsidRDefault="006F6DC4" w:rsidP="006F6DC4">
            <w:pPr>
              <w:contextualSpacing/>
              <w:rPr>
                <w:color w:val="22272F"/>
              </w:rPr>
            </w:pPr>
          </w:p>
        </w:tc>
        <w:tc>
          <w:tcPr>
            <w:tcW w:w="2007" w:type="dxa"/>
            <w:tcBorders>
              <w:top w:val="single" w:sz="4" w:space="0" w:color="auto"/>
              <w:left w:val="single" w:sz="4" w:space="0" w:color="auto"/>
              <w:bottom w:val="single" w:sz="4" w:space="0" w:color="auto"/>
              <w:right w:val="single" w:sz="4" w:space="0" w:color="auto"/>
            </w:tcBorders>
            <w:shd w:val="clear" w:color="auto" w:fill="FFFFFF"/>
          </w:tcPr>
          <w:p w14:paraId="3AF28CE9" w14:textId="77777777" w:rsidR="006F6DC4" w:rsidRPr="00EC3FC7" w:rsidRDefault="006F6DC4" w:rsidP="006F6DC4">
            <w:pPr>
              <w:rPr>
                <w:sz w:val="20"/>
                <w:szCs w:val="20"/>
              </w:rPr>
            </w:pPr>
            <w:r w:rsidRPr="00EC3FC7">
              <w:rPr>
                <w:color w:val="22272F"/>
                <w:sz w:val="20"/>
                <w:szCs w:val="20"/>
              </w:rPr>
              <w:t>Сайт администрации</w:t>
            </w:r>
          </w:p>
        </w:tc>
      </w:tr>
    </w:tbl>
    <w:p w14:paraId="5F944FC5" w14:textId="77777777" w:rsidR="004C6750" w:rsidRDefault="004C6750" w:rsidP="004C6750">
      <w:pPr>
        <w:rPr>
          <w:sz w:val="28"/>
          <w:szCs w:val="28"/>
        </w:rPr>
      </w:pPr>
    </w:p>
    <w:p w14:paraId="57C525E3" w14:textId="77777777" w:rsidR="003D19E6" w:rsidRDefault="003D19E6" w:rsidP="004C6750">
      <w:pPr>
        <w:rPr>
          <w:sz w:val="28"/>
          <w:szCs w:val="28"/>
        </w:rPr>
      </w:pPr>
    </w:p>
    <w:p w14:paraId="414B4FD4" w14:textId="77777777" w:rsidR="003D19E6" w:rsidRDefault="003D19E6" w:rsidP="004C6750">
      <w:pPr>
        <w:rPr>
          <w:sz w:val="28"/>
          <w:szCs w:val="28"/>
        </w:rPr>
      </w:pPr>
    </w:p>
    <w:p w14:paraId="0142541B" w14:textId="77777777" w:rsidR="003D19E6" w:rsidRDefault="003D19E6" w:rsidP="004C6750">
      <w:pPr>
        <w:rPr>
          <w:sz w:val="28"/>
          <w:szCs w:val="28"/>
        </w:rPr>
      </w:pPr>
    </w:p>
    <w:p w14:paraId="68A14C59" w14:textId="77777777" w:rsidR="003D19E6" w:rsidRDefault="003D19E6" w:rsidP="004C6750">
      <w:pPr>
        <w:rPr>
          <w:sz w:val="28"/>
          <w:szCs w:val="28"/>
        </w:rPr>
      </w:pPr>
    </w:p>
    <w:p w14:paraId="0EFAE98C" w14:textId="77777777" w:rsidR="003D19E6" w:rsidRDefault="003D19E6" w:rsidP="004C6750">
      <w:pPr>
        <w:rPr>
          <w:sz w:val="28"/>
          <w:szCs w:val="28"/>
        </w:rPr>
      </w:pPr>
    </w:p>
    <w:p w14:paraId="4ADE5E6D" w14:textId="77777777" w:rsidR="003D19E6" w:rsidRDefault="003D19E6" w:rsidP="004C6750">
      <w:pPr>
        <w:rPr>
          <w:sz w:val="28"/>
          <w:szCs w:val="28"/>
        </w:rPr>
      </w:pPr>
    </w:p>
    <w:p w14:paraId="4FD948C6" w14:textId="77777777" w:rsidR="00EC3FC7" w:rsidRDefault="00EC3FC7" w:rsidP="004C6750">
      <w:pPr>
        <w:rPr>
          <w:sz w:val="28"/>
          <w:szCs w:val="28"/>
        </w:rPr>
      </w:pPr>
    </w:p>
    <w:p w14:paraId="5DC9B137" w14:textId="77777777" w:rsidR="003D19E6" w:rsidRDefault="003D19E6" w:rsidP="004C6750">
      <w:pPr>
        <w:rPr>
          <w:sz w:val="28"/>
          <w:szCs w:val="28"/>
        </w:rPr>
      </w:pPr>
    </w:p>
    <w:p w14:paraId="1DA06A4B" w14:textId="77777777" w:rsidR="003D19E6" w:rsidRDefault="003D19E6" w:rsidP="004C6750">
      <w:pPr>
        <w:rPr>
          <w:sz w:val="28"/>
          <w:szCs w:val="28"/>
        </w:rPr>
      </w:pPr>
    </w:p>
    <w:tbl>
      <w:tblPr>
        <w:tblW w:w="6521" w:type="dxa"/>
        <w:tblInd w:w="8613" w:type="dxa"/>
        <w:tblLook w:val="04A0" w:firstRow="1" w:lastRow="0" w:firstColumn="1" w:lastColumn="0" w:noHBand="0" w:noVBand="1"/>
      </w:tblPr>
      <w:tblGrid>
        <w:gridCol w:w="6521"/>
      </w:tblGrid>
      <w:tr w:rsidR="00676A7E" w:rsidRPr="00F91F56" w14:paraId="40C14DA1" w14:textId="77777777" w:rsidTr="00676A7E">
        <w:tc>
          <w:tcPr>
            <w:tcW w:w="6521" w:type="dxa"/>
            <w:shd w:val="clear" w:color="auto" w:fill="auto"/>
          </w:tcPr>
          <w:p w14:paraId="11449175" w14:textId="77777777" w:rsidR="001E4FDA" w:rsidRDefault="001E4FDA" w:rsidP="00EB7818">
            <w:pPr>
              <w:ind w:left="601"/>
              <w:jc w:val="right"/>
            </w:pPr>
          </w:p>
          <w:p w14:paraId="5011C880" w14:textId="77777777" w:rsidR="001E4FDA" w:rsidRDefault="001E4FDA" w:rsidP="00EB7818">
            <w:pPr>
              <w:ind w:left="601"/>
              <w:jc w:val="right"/>
            </w:pPr>
          </w:p>
          <w:p w14:paraId="6DE9A702" w14:textId="77777777" w:rsidR="001E4FDA" w:rsidRDefault="001E4FDA" w:rsidP="00EB7818">
            <w:pPr>
              <w:ind w:left="601"/>
              <w:jc w:val="right"/>
            </w:pPr>
          </w:p>
          <w:p w14:paraId="2E1A7486" w14:textId="5545B2D0" w:rsidR="00676A7E" w:rsidRPr="006F6DC4" w:rsidRDefault="00676A7E" w:rsidP="00EB7818">
            <w:pPr>
              <w:ind w:left="601"/>
              <w:jc w:val="right"/>
            </w:pPr>
            <w:r w:rsidRPr="006F6DC4">
              <w:t>Приложение №</w:t>
            </w:r>
            <w:r>
              <w:t xml:space="preserve"> 2</w:t>
            </w:r>
          </w:p>
          <w:p w14:paraId="47F4F1C6" w14:textId="77777777" w:rsidR="003D19E6" w:rsidRDefault="00676A7E" w:rsidP="00EB7818">
            <w:pPr>
              <w:ind w:left="601"/>
              <w:jc w:val="right"/>
            </w:pPr>
            <w:r w:rsidRPr="006F6DC4">
              <w:t xml:space="preserve">к муниципальной программе (комплексной </w:t>
            </w:r>
          </w:p>
          <w:p w14:paraId="1AEC2282" w14:textId="77777777" w:rsidR="00B76EE4" w:rsidRDefault="00676A7E" w:rsidP="00EB7818">
            <w:pPr>
              <w:ind w:left="601"/>
              <w:jc w:val="right"/>
            </w:pPr>
            <w:r w:rsidRPr="006F6DC4">
              <w:t>программе)</w:t>
            </w:r>
            <w:r w:rsidR="003D19E6">
              <w:t xml:space="preserve"> </w:t>
            </w:r>
            <w:r w:rsidRPr="006F6DC4">
              <w:t xml:space="preserve">«Комплексное развитие сельской </w:t>
            </w:r>
          </w:p>
          <w:p w14:paraId="6FF48614" w14:textId="77777777" w:rsidR="00676A7E" w:rsidRPr="006F6DC4" w:rsidRDefault="00676A7E" w:rsidP="00EB7818">
            <w:pPr>
              <w:ind w:left="601"/>
              <w:jc w:val="right"/>
            </w:pPr>
            <w:r w:rsidRPr="006F6DC4">
              <w:t>территории муниципального образования</w:t>
            </w:r>
          </w:p>
          <w:p w14:paraId="12C89798" w14:textId="77777777" w:rsidR="00676A7E" w:rsidRPr="006F6DC4" w:rsidRDefault="00EB7818" w:rsidP="00EB7818">
            <w:pPr>
              <w:ind w:left="601"/>
              <w:jc w:val="right"/>
            </w:pPr>
            <w:r>
              <w:t>Струко</w:t>
            </w:r>
            <w:r w:rsidR="00486B83">
              <w:t>вский</w:t>
            </w:r>
            <w:r w:rsidR="00676A7E" w:rsidRPr="006F6DC4">
              <w:t xml:space="preserve"> сельсовет Оренбургского района </w:t>
            </w:r>
          </w:p>
          <w:p w14:paraId="346C4C1B" w14:textId="77777777" w:rsidR="00676A7E" w:rsidRPr="006F6DC4" w:rsidRDefault="00676A7E" w:rsidP="00EB7818">
            <w:pPr>
              <w:ind w:left="601"/>
              <w:jc w:val="right"/>
            </w:pPr>
            <w:r w:rsidRPr="006F6DC4">
              <w:t>Оренбургской области на 2023-2030 годы»</w:t>
            </w:r>
          </w:p>
          <w:p w14:paraId="39B06FE4" w14:textId="77777777" w:rsidR="00676A7E" w:rsidRPr="00F91F56" w:rsidRDefault="00676A7E" w:rsidP="00676A7E">
            <w:pPr>
              <w:ind w:left="-391"/>
              <w:jc w:val="both"/>
              <w:rPr>
                <w:sz w:val="24"/>
                <w:szCs w:val="24"/>
              </w:rPr>
            </w:pPr>
          </w:p>
        </w:tc>
      </w:tr>
    </w:tbl>
    <w:p w14:paraId="52CBDE1F" w14:textId="77777777" w:rsidR="003D19E6" w:rsidRPr="003D19E6" w:rsidRDefault="00676A7E" w:rsidP="00EB7818">
      <w:pPr>
        <w:pStyle w:val="131"/>
        <w:shd w:val="clear" w:color="auto" w:fill="auto"/>
        <w:spacing w:after="236" w:line="240" w:lineRule="auto"/>
        <w:ind w:left="142" w:right="-32"/>
        <w:jc w:val="center"/>
        <w:rPr>
          <w:sz w:val="28"/>
          <w:szCs w:val="28"/>
        </w:rPr>
      </w:pPr>
      <w:r w:rsidRPr="003D19E6">
        <w:rPr>
          <w:sz w:val="28"/>
          <w:szCs w:val="28"/>
        </w:rPr>
        <w:t>Структура муниципальной программы (комплексной программы)</w:t>
      </w:r>
      <w:r w:rsidR="00EB7818">
        <w:rPr>
          <w:sz w:val="28"/>
          <w:szCs w:val="28"/>
        </w:rPr>
        <w:t xml:space="preserve"> </w:t>
      </w:r>
      <w:r w:rsidR="00EB7818" w:rsidRPr="008177A7">
        <w:rPr>
          <w:sz w:val="28"/>
          <w:szCs w:val="28"/>
        </w:rPr>
        <w:t>«Комплексное развитие сельской территории муниципального образования Струковский сельсовет Оренбургского района Оренбургской области на 2022-2030 годы»</w:t>
      </w:r>
    </w:p>
    <w:tbl>
      <w:tblPr>
        <w:tblW w:w="15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7"/>
        <w:gridCol w:w="3694"/>
        <w:gridCol w:w="1442"/>
        <w:gridCol w:w="1298"/>
        <w:gridCol w:w="809"/>
        <w:gridCol w:w="7377"/>
      </w:tblGrid>
      <w:tr w:rsidR="00676A7E" w:rsidRPr="00866BFD" w14:paraId="5576C707" w14:textId="77777777" w:rsidTr="00596CAA">
        <w:tc>
          <w:tcPr>
            <w:tcW w:w="697" w:type="dxa"/>
            <w:shd w:val="clear" w:color="auto" w:fill="FFFFFF"/>
            <w:hideMark/>
          </w:tcPr>
          <w:p w14:paraId="721533C9" w14:textId="77777777" w:rsidR="00676A7E" w:rsidRPr="002659F3" w:rsidRDefault="00676A7E" w:rsidP="0014578C">
            <w:pPr>
              <w:contextualSpacing/>
              <w:jc w:val="center"/>
              <w:rPr>
                <w:b/>
                <w:color w:val="22272F"/>
              </w:rPr>
            </w:pPr>
            <w:r w:rsidRPr="002659F3">
              <w:rPr>
                <w:color w:val="22272F"/>
              </w:rPr>
              <w:t>№ п/п</w:t>
            </w:r>
          </w:p>
        </w:tc>
        <w:tc>
          <w:tcPr>
            <w:tcW w:w="3694" w:type="dxa"/>
            <w:shd w:val="clear" w:color="auto" w:fill="FFFFFF"/>
            <w:hideMark/>
          </w:tcPr>
          <w:p w14:paraId="32708EC5" w14:textId="77777777" w:rsidR="00676A7E" w:rsidRPr="0008630C" w:rsidRDefault="00676A7E" w:rsidP="0014578C">
            <w:pPr>
              <w:contextualSpacing/>
              <w:jc w:val="center"/>
              <w:rPr>
                <w:b/>
                <w:color w:val="22272F"/>
              </w:rPr>
            </w:pPr>
            <w:r w:rsidRPr="0008630C">
              <w:rPr>
                <w:color w:val="22272F"/>
              </w:rPr>
              <w:t>Задачи структурного элемента</w:t>
            </w:r>
            <w:r w:rsidRPr="0008630C">
              <w:rPr>
                <w:rStyle w:val="afff"/>
                <w:b/>
                <w:color w:val="22272F"/>
              </w:rPr>
              <w:footnoteReference w:id="7"/>
            </w:r>
          </w:p>
        </w:tc>
        <w:tc>
          <w:tcPr>
            <w:tcW w:w="3549" w:type="dxa"/>
            <w:gridSpan w:val="3"/>
            <w:shd w:val="clear" w:color="auto" w:fill="FFFFFF"/>
            <w:hideMark/>
          </w:tcPr>
          <w:p w14:paraId="2321F303" w14:textId="77777777" w:rsidR="00676A7E" w:rsidRPr="0008630C" w:rsidRDefault="00676A7E" w:rsidP="0014578C">
            <w:pPr>
              <w:contextualSpacing/>
              <w:jc w:val="center"/>
              <w:rPr>
                <w:b/>
                <w:color w:val="22272F"/>
              </w:rPr>
            </w:pPr>
            <w:r w:rsidRPr="0008630C">
              <w:rPr>
                <w:color w:val="22272F"/>
              </w:rPr>
              <w:t>Краткое описание ожидаемых эффектов от реализации задачи структурного элемент</w:t>
            </w:r>
            <w:r w:rsidRPr="0008630C">
              <w:rPr>
                <w:color w:val="000000"/>
              </w:rPr>
              <w:t>а</w:t>
            </w:r>
            <w:r w:rsidRPr="0008630C">
              <w:rPr>
                <w:rStyle w:val="afff"/>
                <w:b/>
                <w:color w:val="000000"/>
              </w:rPr>
              <w:footnoteReference w:id="8"/>
            </w:r>
          </w:p>
        </w:tc>
        <w:tc>
          <w:tcPr>
            <w:tcW w:w="7377" w:type="dxa"/>
            <w:shd w:val="clear" w:color="auto" w:fill="FFFFFF"/>
            <w:hideMark/>
          </w:tcPr>
          <w:p w14:paraId="68746C97" w14:textId="77777777" w:rsidR="00676A7E" w:rsidRPr="0008630C" w:rsidRDefault="00676A7E" w:rsidP="0014578C">
            <w:pPr>
              <w:contextualSpacing/>
              <w:jc w:val="center"/>
              <w:rPr>
                <w:b/>
                <w:color w:val="22272F"/>
              </w:rPr>
            </w:pPr>
            <w:r w:rsidRPr="0008630C">
              <w:rPr>
                <w:color w:val="22272F"/>
              </w:rPr>
              <w:t>Связь с показателями</w:t>
            </w:r>
            <w:r w:rsidRPr="0008630C">
              <w:rPr>
                <w:rStyle w:val="afff"/>
                <w:b/>
                <w:color w:val="22272F"/>
              </w:rPr>
              <w:footnoteReference w:id="9"/>
            </w:r>
          </w:p>
        </w:tc>
      </w:tr>
      <w:tr w:rsidR="00676A7E" w:rsidRPr="00866BFD" w14:paraId="307EC979" w14:textId="77777777" w:rsidTr="00596CAA">
        <w:trPr>
          <w:trHeight w:val="123"/>
          <w:tblHeader/>
        </w:trPr>
        <w:tc>
          <w:tcPr>
            <w:tcW w:w="697" w:type="dxa"/>
            <w:shd w:val="clear" w:color="auto" w:fill="FFFFFF"/>
            <w:hideMark/>
          </w:tcPr>
          <w:p w14:paraId="48BE4025" w14:textId="77777777" w:rsidR="00676A7E" w:rsidRPr="002659F3" w:rsidRDefault="00676A7E" w:rsidP="0014578C">
            <w:pPr>
              <w:contextualSpacing/>
              <w:jc w:val="center"/>
              <w:rPr>
                <w:b/>
                <w:color w:val="22272F"/>
              </w:rPr>
            </w:pPr>
            <w:r w:rsidRPr="002659F3">
              <w:rPr>
                <w:color w:val="22272F"/>
              </w:rPr>
              <w:t>1</w:t>
            </w:r>
          </w:p>
        </w:tc>
        <w:tc>
          <w:tcPr>
            <w:tcW w:w="3694" w:type="dxa"/>
            <w:shd w:val="clear" w:color="auto" w:fill="FFFFFF"/>
            <w:hideMark/>
          </w:tcPr>
          <w:p w14:paraId="45AF94CC" w14:textId="77777777" w:rsidR="00676A7E" w:rsidRPr="0008630C" w:rsidRDefault="00676A7E" w:rsidP="0014578C">
            <w:pPr>
              <w:contextualSpacing/>
              <w:jc w:val="center"/>
              <w:rPr>
                <w:b/>
                <w:color w:val="22272F"/>
              </w:rPr>
            </w:pPr>
            <w:r w:rsidRPr="0008630C">
              <w:rPr>
                <w:color w:val="22272F"/>
              </w:rPr>
              <w:t>2</w:t>
            </w:r>
          </w:p>
        </w:tc>
        <w:tc>
          <w:tcPr>
            <w:tcW w:w="3549" w:type="dxa"/>
            <w:gridSpan w:val="3"/>
            <w:shd w:val="clear" w:color="auto" w:fill="FFFFFF"/>
            <w:hideMark/>
          </w:tcPr>
          <w:p w14:paraId="7BEC2947" w14:textId="77777777" w:rsidR="00676A7E" w:rsidRPr="0008630C" w:rsidRDefault="00676A7E" w:rsidP="0014578C">
            <w:pPr>
              <w:contextualSpacing/>
              <w:jc w:val="center"/>
              <w:rPr>
                <w:b/>
                <w:color w:val="22272F"/>
              </w:rPr>
            </w:pPr>
            <w:r w:rsidRPr="0008630C">
              <w:rPr>
                <w:color w:val="22272F"/>
              </w:rPr>
              <w:t>3</w:t>
            </w:r>
          </w:p>
        </w:tc>
        <w:tc>
          <w:tcPr>
            <w:tcW w:w="7377" w:type="dxa"/>
            <w:shd w:val="clear" w:color="auto" w:fill="FFFFFF"/>
            <w:hideMark/>
          </w:tcPr>
          <w:p w14:paraId="2DF87A76" w14:textId="77777777" w:rsidR="00676A7E" w:rsidRPr="0008630C" w:rsidRDefault="00676A7E" w:rsidP="0014578C">
            <w:pPr>
              <w:contextualSpacing/>
              <w:jc w:val="center"/>
              <w:rPr>
                <w:b/>
                <w:color w:val="22272F"/>
              </w:rPr>
            </w:pPr>
            <w:r w:rsidRPr="0008630C">
              <w:rPr>
                <w:color w:val="22272F"/>
              </w:rPr>
              <w:t>4</w:t>
            </w:r>
          </w:p>
        </w:tc>
      </w:tr>
      <w:tr w:rsidR="00676A7E" w:rsidRPr="00866BFD" w14:paraId="33ADC323" w14:textId="77777777" w:rsidTr="0014578C">
        <w:trPr>
          <w:trHeight w:val="123"/>
          <w:tblHeader/>
        </w:trPr>
        <w:tc>
          <w:tcPr>
            <w:tcW w:w="15317" w:type="dxa"/>
            <w:gridSpan w:val="6"/>
            <w:shd w:val="clear" w:color="auto" w:fill="FFFFFF"/>
          </w:tcPr>
          <w:p w14:paraId="0B04012D" w14:textId="37B8E293" w:rsidR="00676A7E" w:rsidRPr="0008630C" w:rsidRDefault="00676A7E" w:rsidP="0014578C">
            <w:pPr>
              <w:autoSpaceDE w:val="0"/>
              <w:autoSpaceDN w:val="0"/>
              <w:adjustRightInd w:val="0"/>
              <w:jc w:val="center"/>
              <w:rPr>
                <w:color w:val="22272F"/>
              </w:rPr>
            </w:pPr>
            <w:r>
              <w:rPr>
                <w:sz w:val="24"/>
                <w:szCs w:val="24"/>
              </w:rPr>
              <w:t>М</w:t>
            </w:r>
            <w:r w:rsidRPr="00FC7F32">
              <w:rPr>
                <w:sz w:val="24"/>
                <w:szCs w:val="24"/>
              </w:rPr>
              <w:t>униципальн</w:t>
            </w:r>
            <w:r>
              <w:rPr>
                <w:sz w:val="24"/>
                <w:szCs w:val="24"/>
              </w:rPr>
              <w:t>ая</w:t>
            </w:r>
            <w:r w:rsidRPr="00FC7F32">
              <w:rPr>
                <w:sz w:val="24"/>
                <w:szCs w:val="24"/>
              </w:rPr>
              <w:t xml:space="preserve"> программ</w:t>
            </w:r>
            <w:r>
              <w:rPr>
                <w:sz w:val="24"/>
                <w:szCs w:val="24"/>
              </w:rPr>
              <w:t xml:space="preserve">а </w:t>
            </w:r>
            <w:r w:rsidRPr="00C71E54">
              <w:rPr>
                <w:sz w:val="24"/>
                <w:szCs w:val="24"/>
              </w:rPr>
              <w:t>(комплексн</w:t>
            </w:r>
            <w:r>
              <w:rPr>
                <w:sz w:val="24"/>
                <w:szCs w:val="24"/>
              </w:rPr>
              <w:t>ая</w:t>
            </w:r>
            <w:r w:rsidRPr="00C71E54">
              <w:rPr>
                <w:sz w:val="24"/>
                <w:szCs w:val="24"/>
              </w:rPr>
              <w:t xml:space="preserve"> программ</w:t>
            </w:r>
            <w:r>
              <w:rPr>
                <w:sz w:val="24"/>
                <w:szCs w:val="24"/>
              </w:rPr>
              <w:t>а</w:t>
            </w:r>
            <w:r w:rsidRPr="00C71E54">
              <w:rPr>
                <w:sz w:val="24"/>
                <w:szCs w:val="24"/>
              </w:rPr>
              <w:t>)</w:t>
            </w:r>
            <w:r w:rsidRPr="00FC7F32">
              <w:rPr>
                <w:sz w:val="24"/>
                <w:szCs w:val="24"/>
              </w:rPr>
              <w:t xml:space="preserve"> </w:t>
            </w:r>
            <w:r w:rsidRPr="00C71E54">
              <w:rPr>
                <w:sz w:val="24"/>
                <w:szCs w:val="24"/>
              </w:rPr>
              <w:t xml:space="preserve">«Комплексное развитие сельской территории муниципального образования </w:t>
            </w:r>
            <w:r w:rsidR="00EB7818">
              <w:rPr>
                <w:sz w:val="24"/>
                <w:szCs w:val="24"/>
              </w:rPr>
              <w:t>Струко</w:t>
            </w:r>
            <w:r w:rsidR="00486B83">
              <w:rPr>
                <w:sz w:val="24"/>
                <w:szCs w:val="24"/>
              </w:rPr>
              <w:t>вский</w:t>
            </w:r>
            <w:r w:rsidRPr="00C71E54">
              <w:rPr>
                <w:sz w:val="24"/>
                <w:szCs w:val="24"/>
              </w:rPr>
              <w:t xml:space="preserve"> сельсовет Оренбургского района Оренбургской области на 2023-2030 годы»</w:t>
            </w:r>
          </w:p>
        </w:tc>
      </w:tr>
      <w:tr w:rsidR="00676A7E" w:rsidRPr="00866BFD" w14:paraId="7B8F3E16" w14:textId="77777777" w:rsidTr="00596CAA">
        <w:trPr>
          <w:trHeight w:val="411"/>
          <w:tblHeader/>
        </w:trPr>
        <w:tc>
          <w:tcPr>
            <w:tcW w:w="697" w:type="dxa"/>
            <w:shd w:val="clear" w:color="auto" w:fill="FFFFFF"/>
          </w:tcPr>
          <w:p w14:paraId="2C23DA80" w14:textId="77777777" w:rsidR="00676A7E" w:rsidRPr="002659F3" w:rsidRDefault="00676A7E" w:rsidP="0014578C">
            <w:pPr>
              <w:contextualSpacing/>
              <w:jc w:val="center"/>
              <w:rPr>
                <w:color w:val="22272F"/>
              </w:rPr>
            </w:pPr>
          </w:p>
        </w:tc>
        <w:tc>
          <w:tcPr>
            <w:tcW w:w="14620" w:type="dxa"/>
            <w:gridSpan w:val="5"/>
            <w:shd w:val="clear" w:color="auto" w:fill="FFFFFF"/>
          </w:tcPr>
          <w:p w14:paraId="76823098" w14:textId="77777777" w:rsidR="00676A7E" w:rsidRPr="0008630C" w:rsidRDefault="00676A7E" w:rsidP="0014578C">
            <w:pPr>
              <w:contextualSpacing/>
              <w:rPr>
                <w:color w:val="22272F"/>
              </w:rPr>
            </w:pPr>
            <w:r w:rsidRPr="00EE73A2">
              <w:rPr>
                <w:color w:val="22272F"/>
              </w:rPr>
              <w:t>Направление «Общегосударственные вопросы»</w:t>
            </w:r>
          </w:p>
        </w:tc>
      </w:tr>
      <w:tr w:rsidR="00676A7E" w:rsidRPr="003C66FC" w14:paraId="06D472A1" w14:textId="77777777" w:rsidTr="00596CAA">
        <w:trPr>
          <w:trHeight w:val="261"/>
        </w:trPr>
        <w:tc>
          <w:tcPr>
            <w:tcW w:w="697" w:type="dxa"/>
            <w:shd w:val="clear" w:color="auto" w:fill="FFFFFF"/>
            <w:hideMark/>
          </w:tcPr>
          <w:p w14:paraId="414DD065" w14:textId="77777777" w:rsidR="00676A7E" w:rsidRPr="003C66FC" w:rsidRDefault="00676A7E" w:rsidP="0014578C">
            <w:pPr>
              <w:contextualSpacing/>
              <w:rPr>
                <w:b/>
                <w:color w:val="22272F"/>
              </w:rPr>
            </w:pPr>
            <w:r>
              <w:rPr>
                <w:b/>
                <w:color w:val="22272F"/>
              </w:rPr>
              <w:t>1</w:t>
            </w:r>
            <w:r w:rsidR="00EB7818">
              <w:rPr>
                <w:b/>
                <w:color w:val="22272F"/>
              </w:rPr>
              <w:t>.1</w:t>
            </w:r>
          </w:p>
        </w:tc>
        <w:tc>
          <w:tcPr>
            <w:tcW w:w="14620" w:type="dxa"/>
            <w:gridSpan w:val="5"/>
            <w:shd w:val="clear" w:color="auto" w:fill="FFFFFF"/>
            <w:hideMark/>
          </w:tcPr>
          <w:p w14:paraId="61409D03" w14:textId="014DC9A6" w:rsidR="00676A7E" w:rsidRPr="0008630C" w:rsidRDefault="00676A7E" w:rsidP="0014578C">
            <w:pPr>
              <w:contextualSpacing/>
              <w:rPr>
                <w:b/>
                <w:color w:val="22272F"/>
              </w:rPr>
            </w:pPr>
            <w:r w:rsidRPr="0008630C">
              <w:rPr>
                <w:b/>
                <w:color w:val="22272F"/>
              </w:rPr>
              <w:t xml:space="preserve">Комплекс процессных мероприятий «Управление и распоряжение объектами </w:t>
            </w:r>
            <w:r w:rsidR="001E4FDA" w:rsidRPr="0008630C">
              <w:rPr>
                <w:b/>
                <w:color w:val="22272F"/>
              </w:rPr>
              <w:t>муниципальной собственности</w:t>
            </w:r>
            <w:r w:rsidRPr="0008630C">
              <w:rPr>
                <w:b/>
                <w:color w:val="22272F"/>
              </w:rPr>
              <w:t>, в том числе земельными ресурсами»</w:t>
            </w:r>
          </w:p>
        </w:tc>
      </w:tr>
      <w:tr w:rsidR="00676A7E" w:rsidRPr="00866BFD" w14:paraId="11A36E55" w14:textId="77777777" w:rsidTr="00596CAA">
        <w:trPr>
          <w:trHeight w:val="370"/>
        </w:trPr>
        <w:tc>
          <w:tcPr>
            <w:tcW w:w="697" w:type="dxa"/>
            <w:shd w:val="clear" w:color="auto" w:fill="FFFFFF"/>
            <w:hideMark/>
          </w:tcPr>
          <w:p w14:paraId="1F3E4B9A" w14:textId="77777777" w:rsidR="00676A7E" w:rsidRPr="002659F3" w:rsidRDefault="00676A7E" w:rsidP="0014578C">
            <w:pPr>
              <w:contextualSpacing/>
              <w:rPr>
                <w:b/>
                <w:color w:val="22272F"/>
              </w:rPr>
            </w:pPr>
            <w:r w:rsidRPr="002659F3">
              <w:rPr>
                <w:color w:val="22272F"/>
              </w:rPr>
              <w:t> </w:t>
            </w:r>
          </w:p>
        </w:tc>
        <w:tc>
          <w:tcPr>
            <w:tcW w:w="5136" w:type="dxa"/>
            <w:gridSpan w:val="2"/>
            <w:shd w:val="clear" w:color="auto" w:fill="FFFFFF"/>
            <w:hideMark/>
          </w:tcPr>
          <w:p w14:paraId="33E726DE" w14:textId="77777777"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EB7818">
              <w:rPr>
                <w:color w:val="22272F"/>
              </w:rPr>
              <w:t>Струко</w:t>
            </w:r>
            <w:r w:rsidR="00486B83">
              <w:rPr>
                <w:color w:val="22272F"/>
              </w:rPr>
              <w:t>вский</w:t>
            </w:r>
            <w:r w:rsidRPr="0008630C">
              <w:rPr>
                <w:color w:val="22272F"/>
              </w:rPr>
              <w:t xml:space="preserve"> сельсовет</w:t>
            </w:r>
          </w:p>
        </w:tc>
        <w:tc>
          <w:tcPr>
            <w:tcW w:w="9484" w:type="dxa"/>
            <w:gridSpan w:val="3"/>
            <w:shd w:val="clear" w:color="auto" w:fill="FFFFFF"/>
            <w:hideMark/>
          </w:tcPr>
          <w:p w14:paraId="45CAD6E8" w14:textId="77777777" w:rsidR="00676A7E" w:rsidRPr="0008630C" w:rsidRDefault="00EB7818" w:rsidP="0014578C">
            <w:pPr>
              <w:rPr>
                <w:b/>
                <w:color w:val="22272F"/>
              </w:rPr>
            </w:pPr>
            <w:r>
              <w:rPr>
                <w:color w:val="22272F"/>
              </w:rPr>
              <w:t>Срок реализации</w:t>
            </w:r>
            <w:r w:rsidR="00676A7E">
              <w:rPr>
                <w:color w:val="22272F"/>
              </w:rPr>
              <w:t>: с 2023-2030</w:t>
            </w:r>
          </w:p>
        </w:tc>
      </w:tr>
      <w:tr w:rsidR="00676A7E" w:rsidRPr="00866BFD" w14:paraId="5E6283F8" w14:textId="77777777" w:rsidTr="00596CAA">
        <w:tc>
          <w:tcPr>
            <w:tcW w:w="697" w:type="dxa"/>
            <w:shd w:val="clear" w:color="auto" w:fill="FFFFFF"/>
          </w:tcPr>
          <w:p w14:paraId="45CC6382" w14:textId="77777777" w:rsidR="00676A7E" w:rsidRPr="00850B80" w:rsidRDefault="00676A7E" w:rsidP="0014578C">
            <w:pPr>
              <w:rPr>
                <w:color w:val="22272F"/>
              </w:rPr>
            </w:pPr>
            <w:r>
              <w:rPr>
                <w:color w:val="22272F"/>
              </w:rPr>
              <w:t>1.1.</w:t>
            </w:r>
            <w:r w:rsidR="00EB7818">
              <w:rPr>
                <w:color w:val="22272F"/>
              </w:rPr>
              <w:t>1</w:t>
            </w:r>
          </w:p>
        </w:tc>
        <w:tc>
          <w:tcPr>
            <w:tcW w:w="3694" w:type="dxa"/>
            <w:shd w:val="clear" w:color="auto" w:fill="FFFFFF"/>
            <w:vAlign w:val="bottom"/>
          </w:tcPr>
          <w:p w14:paraId="4D1247A5" w14:textId="77777777" w:rsidR="00676A7E" w:rsidRPr="0008630C" w:rsidRDefault="00EB7818" w:rsidP="0014578C">
            <w:pPr>
              <w:ind w:firstLine="35"/>
              <w:rPr>
                <w:color w:val="22272F"/>
              </w:rPr>
            </w:pPr>
            <w:r>
              <w:rPr>
                <w:color w:val="22272F"/>
              </w:rPr>
              <w:t xml:space="preserve">Оценка недвижимости, признание прав и регулирование отношений по государственной и </w:t>
            </w:r>
            <w:r>
              <w:rPr>
                <w:color w:val="22272F"/>
              </w:rPr>
              <w:lastRenderedPageBreak/>
              <w:t>муниципальной собственности</w:t>
            </w:r>
          </w:p>
        </w:tc>
        <w:tc>
          <w:tcPr>
            <w:tcW w:w="3549" w:type="dxa"/>
            <w:gridSpan w:val="3"/>
            <w:shd w:val="clear" w:color="auto" w:fill="FFFFFF"/>
          </w:tcPr>
          <w:p w14:paraId="5153617A" w14:textId="77777777" w:rsidR="00676A7E" w:rsidRPr="0008630C" w:rsidRDefault="00EB7818" w:rsidP="0014578C">
            <w:pPr>
              <w:rPr>
                <w:color w:val="22272F"/>
              </w:rPr>
            </w:pPr>
            <w:r>
              <w:rPr>
                <w:color w:val="22272F"/>
              </w:rPr>
              <w:lastRenderedPageBreak/>
              <w:t xml:space="preserve">Реализация объектов недвижимости </w:t>
            </w:r>
          </w:p>
        </w:tc>
        <w:tc>
          <w:tcPr>
            <w:tcW w:w="7377" w:type="dxa"/>
            <w:shd w:val="clear" w:color="auto" w:fill="FFFFFF"/>
          </w:tcPr>
          <w:p w14:paraId="06CF6BAD" w14:textId="77777777" w:rsidR="00676A7E" w:rsidRDefault="00676A7E" w:rsidP="0014578C"/>
        </w:tc>
      </w:tr>
      <w:tr w:rsidR="00676A7E" w:rsidRPr="00866BFD" w14:paraId="3A40BCC9" w14:textId="77777777" w:rsidTr="00596CAA">
        <w:tc>
          <w:tcPr>
            <w:tcW w:w="697" w:type="dxa"/>
            <w:shd w:val="clear" w:color="auto" w:fill="FFFFFF"/>
          </w:tcPr>
          <w:p w14:paraId="046D9CCF" w14:textId="77777777" w:rsidR="00676A7E" w:rsidRPr="00850B80" w:rsidRDefault="00676A7E" w:rsidP="0014578C">
            <w:pPr>
              <w:rPr>
                <w:color w:val="22272F"/>
              </w:rPr>
            </w:pPr>
            <w:r>
              <w:rPr>
                <w:color w:val="22272F"/>
              </w:rPr>
              <w:lastRenderedPageBreak/>
              <w:t>1.1.</w:t>
            </w:r>
            <w:r w:rsidR="00EB7818">
              <w:rPr>
                <w:color w:val="22272F"/>
              </w:rPr>
              <w:t>2</w:t>
            </w:r>
          </w:p>
        </w:tc>
        <w:tc>
          <w:tcPr>
            <w:tcW w:w="3694" w:type="dxa"/>
            <w:shd w:val="clear" w:color="auto" w:fill="FFFFFF"/>
            <w:vAlign w:val="bottom"/>
          </w:tcPr>
          <w:p w14:paraId="7C257142" w14:textId="77777777" w:rsidR="00676A7E" w:rsidRPr="0008630C" w:rsidRDefault="00EB7818" w:rsidP="00EB7818">
            <w:pPr>
              <w:rPr>
                <w:color w:val="22272F"/>
              </w:rPr>
            </w:pPr>
            <w:r>
              <w:rPr>
                <w:color w:val="22272F"/>
              </w:rPr>
              <w:t>Мероприятия по землеустройству и землепользованию</w:t>
            </w:r>
          </w:p>
        </w:tc>
        <w:tc>
          <w:tcPr>
            <w:tcW w:w="3549" w:type="dxa"/>
            <w:gridSpan w:val="3"/>
            <w:shd w:val="clear" w:color="auto" w:fill="FFFFFF"/>
          </w:tcPr>
          <w:p w14:paraId="4376FCCB" w14:textId="77777777" w:rsidR="00676A7E" w:rsidRPr="0008630C" w:rsidRDefault="00EB7818" w:rsidP="0014578C">
            <w:pPr>
              <w:rPr>
                <w:color w:val="22272F"/>
              </w:rPr>
            </w:pPr>
            <w:r>
              <w:rPr>
                <w:color w:val="22272F"/>
              </w:rPr>
              <w:t>Регистрация права собственности объектов</w:t>
            </w:r>
          </w:p>
        </w:tc>
        <w:tc>
          <w:tcPr>
            <w:tcW w:w="7377" w:type="dxa"/>
            <w:shd w:val="clear" w:color="auto" w:fill="FFFFFF"/>
          </w:tcPr>
          <w:p w14:paraId="46CCCF7D" w14:textId="77777777" w:rsidR="00676A7E" w:rsidRDefault="00676A7E" w:rsidP="0014578C"/>
        </w:tc>
      </w:tr>
      <w:tr w:rsidR="00676A7E" w:rsidRPr="00866BFD" w14:paraId="74C65B91" w14:textId="77777777" w:rsidTr="00596CAA">
        <w:tc>
          <w:tcPr>
            <w:tcW w:w="697" w:type="dxa"/>
            <w:shd w:val="clear" w:color="auto" w:fill="FFFFFF"/>
          </w:tcPr>
          <w:p w14:paraId="609744B5" w14:textId="77777777" w:rsidR="00676A7E" w:rsidRDefault="00676A7E" w:rsidP="0014578C">
            <w:pPr>
              <w:rPr>
                <w:color w:val="22272F"/>
              </w:rPr>
            </w:pPr>
            <w:r>
              <w:rPr>
                <w:color w:val="22272F"/>
              </w:rPr>
              <w:t>1.1.</w:t>
            </w:r>
            <w:r w:rsidR="00EB7818">
              <w:rPr>
                <w:color w:val="22272F"/>
              </w:rPr>
              <w:t>3</w:t>
            </w:r>
          </w:p>
        </w:tc>
        <w:tc>
          <w:tcPr>
            <w:tcW w:w="3694" w:type="dxa"/>
            <w:shd w:val="clear" w:color="auto" w:fill="FFFFFF"/>
            <w:vAlign w:val="bottom"/>
          </w:tcPr>
          <w:p w14:paraId="2633BDDB" w14:textId="77777777" w:rsidR="00676A7E" w:rsidRPr="00D248C9" w:rsidRDefault="00EB7818" w:rsidP="00EB7818">
            <w:pPr>
              <w:rPr>
                <w:color w:val="22272F"/>
              </w:rPr>
            </w:pPr>
            <w:r>
              <w:rPr>
                <w:color w:val="000000"/>
                <w:shd w:val="clear" w:color="auto" w:fill="FFFFFF"/>
              </w:rPr>
              <w:t>Проведение мероприятий в области градостроительной деятельности</w:t>
            </w:r>
          </w:p>
        </w:tc>
        <w:tc>
          <w:tcPr>
            <w:tcW w:w="3549" w:type="dxa"/>
            <w:gridSpan w:val="3"/>
            <w:shd w:val="clear" w:color="auto" w:fill="FFFFFF"/>
          </w:tcPr>
          <w:p w14:paraId="2A0735D4" w14:textId="77777777" w:rsidR="00676A7E" w:rsidRPr="00D248C9" w:rsidRDefault="00EB7818" w:rsidP="0014578C">
            <w:r>
              <w:t xml:space="preserve">Подготовка и выдача градостроительных планов </w:t>
            </w:r>
          </w:p>
        </w:tc>
        <w:tc>
          <w:tcPr>
            <w:tcW w:w="7377" w:type="dxa"/>
            <w:shd w:val="clear" w:color="auto" w:fill="FFFFFF"/>
          </w:tcPr>
          <w:p w14:paraId="71A8D37D" w14:textId="77777777" w:rsidR="00676A7E" w:rsidRPr="00D248C9" w:rsidRDefault="00676A7E" w:rsidP="0014578C"/>
        </w:tc>
      </w:tr>
      <w:tr w:rsidR="00676A7E" w:rsidRPr="00866BFD" w14:paraId="76C2A771" w14:textId="77777777" w:rsidTr="00596CAA">
        <w:tc>
          <w:tcPr>
            <w:tcW w:w="697" w:type="dxa"/>
            <w:shd w:val="clear" w:color="auto" w:fill="FFFFFF"/>
          </w:tcPr>
          <w:p w14:paraId="78B3BEEF" w14:textId="77777777" w:rsidR="00676A7E" w:rsidRDefault="00676A7E" w:rsidP="0014578C">
            <w:pPr>
              <w:rPr>
                <w:color w:val="22272F"/>
              </w:rPr>
            </w:pPr>
          </w:p>
        </w:tc>
        <w:tc>
          <w:tcPr>
            <w:tcW w:w="14620" w:type="dxa"/>
            <w:gridSpan w:val="5"/>
            <w:shd w:val="clear" w:color="auto" w:fill="FFFFFF"/>
            <w:vAlign w:val="bottom"/>
          </w:tcPr>
          <w:p w14:paraId="22B0E15E" w14:textId="77777777" w:rsidR="00676A7E" w:rsidRPr="008F6D33" w:rsidRDefault="00676A7E" w:rsidP="0014578C">
            <w:pPr>
              <w:rPr>
                <w:color w:val="22272F"/>
                <w:highlight w:val="green"/>
              </w:rPr>
            </w:pPr>
            <w:r w:rsidRPr="008F6D33">
              <w:rPr>
                <w:color w:val="22272F"/>
              </w:rPr>
              <w:t>Направление «Национальная экономика»</w:t>
            </w:r>
          </w:p>
        </w:tc>
      </w:tr>
      <w:tr w:rsidR="00676A7E" w:rsidRPr="003C66FC" w14:paraId="3B98158A" w14:textId="77777777" w:rsidTr="00596CAA">
        <w:tc>
          <w:tcPr>
            <w:tcW w:w="697" w:type="dxa"/>
            <w:shd w:val="clear" w:color="auto" w:fill="FFFFFF"/>
            <w:hideMark/>
          </w:tcPr>
          <w:p w14:paraId="249E8127" w14:textId="77777777" w:rsidR="00676A7E" w:rsidRPr="0061589C" w:rsidRDefault="00676A7E" w:rsidP="0014578C">
            <w:pPr>
              <w:contextualSpacing/>
              <w:rPr>
                <w:b/>
                <w:color w:val="22272F"/>
              </w:rPr>
            </w:pPr>
            <w:r w:rsidRPr="0061589C">
              <w:rPr>
                <w:b/>
                <w:color w:val="22272F"/>
              </w:rPr>
              <w:t>2</w:t>
            </w:r>
            <w:r w:rsidR="00EB7818">
              <w:rPr>
                <w:b/>
                <w:color w:val="22272F"/>
              </w:rPr>
              <w:t>.1</w:t>
            </w:r>
          </w:p>
        </w:tc>
        <w:tc>
          <w:tcPr>
            <w:tcW w:w="14620" w:type="dxa"/>
            <w:gridSpan w:val="5"/>
            <w:shd w:val="clear" w:color="auto" w:fill="FFFFFF"/>
            <w:hideMark/>
          </w:tcPr>
          <w:p w14:paraId="6FCD8C9B" w14:textId="77777777" w:rsidR="00676A7E" w:rsidRPr="0061589C" w:rsidRDefault="00676A7E" w:rsidP="0014578C">
            <w:pPr>
              <w:contextualSpacing/>
              <w:rPr>
                <w:b/>
                <w:color w:val="22272F"/>
              </w:rPr>
            </w:pPr>
            <w:r w:rsidRPr="0061589C">
              <w:rPr>
                <w:b/>
                <w:color w:val="22272F"/>
              </w:rPr>
              <w:t>Комплекс процессных мероприятий «Развитие дорожного хозяйства»</w:t>
            </w:r>
          </w:p>
        </w:tc>
      </w:tr>
      <w:tr w:rsidR="00676A7E" w:rsidRPr="00866BFD" w14:paraId="02DB1542" w14:textId="77777777" w:rsidTr="00596CAA">
        <w:tc>
          <w:tcPr>
            <w:tcW w:w="697" w:type="dxa"/>
            <w:shd w:val="clear" w:color="auto" w:fill="FFFFFF"/>
          </w:tcPr>
          <w:p w14:paraId="547F1318" w14:textId="77777777" w:rsidR="00676A7E" w:rsidRPr="0048060E" w:rsidRDefault="00676A7E" w:rsidP="0014578C">
            <w:pPr>
              <w:contextualSpacing/>
              <w:rPr>
                <w:color w:val="22272F"/>
              </w:rPr>
            </w:pPr>
          </w:p>
        </w:tc>
        <w:tc>
          <w:tcPr>
            <w:tcW w:w="6434" w:type="dxa"/>
            <w:gridSpan w:val="3"/>
            <w:shd w:val="clear" w:color="auto" w:fill="FFFFFF"/>
          </w:tcPr>
          <w:p w14:paraId="2A0C4FE5" w14:textId="203D8D3E" w:rsidR="00676A7E" w:rsidRPr="0008630C" w:rsidRDefault="00676A7E" w:rsidP="0014578C">
            <w:pPr>
              <w:contextualSpacing/>
              <w:rPr>
                <w:b/>
                <w:color w:val="22272F"/>
              </w:rPr>
            </w:pPr>
            <w:r w:rsidRPr="0008630C">
              <w:rPr>
                <w:color w:val="22272F"/>
              </w:rPr>
              <w:t>Ответственный за реализацию: Администра</w:t>
            </w:r>
            <w:r>
              <w:rPr>
                <w:color w:val="22272F"/>
              </w:rPr>
              <w:t xml:space="preserve">ция муниципального образования </w:t>
            </w:r>
            <w:r w:rsidR="00EB7818">
              <w:rPr>
                <w:color w:val="22272F"/>
              </w:rPr>
              <w:t>Струко</w:t>
            </w:r>
            <w:r w:rsidR="00486B83">
              <w:rPr>
                <w:color w:val="22272F"/>
              </w:rPr>
              <w:t>вский</w:t>
            </w:r>
            <w:r w:rsidRPr="0008630C">
              <w:rPr>
                <w:color w:val="22272F"/>
              </w:rPr>
              <w:t xml:space="preserve"> сельсовет</w:t>
            </w:r>
          </w:p>
        </w:tc>
        <w:tc>
          <w:tcPr>
            <w:tcW w:w="8186" w:type="dxa"/>
            <w:gridSpan w:val="2"/>
            <w:shd w:val="clear" w:color="auto" w:fill="FFFFFF"/>
          </w:tcPr>
          <w:p w14:paraId="3561C54E" w14:textId="77777777" w:rsidR="00676A7E" w:rsidRPr="0008630C" w:rsidRDefault="00676A7E" w:rsidP="0014578C">
            <w:pPr>
              <w:contextualSpacing/>
              <w:rPr>
                <w:b/>
                <w:color w:val="22272F"/>
              </w:rPr>
            </w:pPr>
            <w:r w:rsidRPr="0008630C">
              <w:rPr>
                <w:color w:val="22272F"/>
              </w:rPr>
              <w:t>С</w:t>
            </w:r>
            <w:r w:rsidR="00EB7818">
              <w:rPr>
                <w:color w:val="22272F"/>
              </w:rPr>
              <w:t>рок реализации</w:t>
            </w:r>
            <w:r>
              <w:rPr>
                <w:color w:val="22272F"/>
              </w:rPr>
              <w:t xml:space="preserve">: 2023 - 2030 </w:t>
            </w:r>
          </w:p>
        </w:tc>
      </w:tr>
      <w:tr w:rsidR="00676A7E" w:rsidRPr="00866BFD" w14:paraId="6CCB21AF" w14:textId="77777777" w:rsidTr="00596CAA">
        <w:trPr>
          <w:trHeight w:val="657"/>
        </w:trPr>
        <w:tc>
          <w:tcPr>
            <w:tcW w:w="697" w:type="dxa"/>
            <w:shd w:val="clear" w:color="auto" w:fill="FFFFFF"/>
          </w:tcPr>
          <w:p w14:paraId="29CB493D" w14:textId="77777777" w:rsidR="00676A7E" w:rsidRPr="002C37D3" w:rsidRDefault="00676A7E" w:rsidP="0014578C">
            <w:pPr>
              <w:contextualSpacing/>
              <w:rPr>
                <w:color w:val="22272F"/>
              </w:rPr>
            </w:pPr>
            <w:r>
              <w:rPr>
                <w:color w:val="22272F"/>
              </w:rPr>
              <w:t>2.1.1</w:t>
            </w:r>
          </w:p>
        </w:tc>
        <w:tc>
          <w:tcPr>
            <w:tcW w:w="3694" w:type="dxa"/>
            <w:shd w:val="clear" w:color="auto" w:fill="FFFFFF"/>
            <w:hideMark/>
          </w:tcPr>
          <w:p w14:paraId="76C56ED8" w14:textId="77777777" w:rsidR="00676A7E" w:rsidRPr="0008630C" w:rsidRDefault="00EB7818" w:rsidP="00EB7818">
            <w:pPr>
              <w:snapToGrid w:val="0"/>
              <w:ind w:firstLine="35"/>
            </w:pPr>
            <w:r>
              <w:t xml:space="preserve">Развитие сети </w:t>
            </w:r>
            <w:r w:rsidR="00676A7E" w:rsidRPr="0008630C">
              <w:t>автомобильных дорог</w:t>
            </w:r>
            <w:r>
              <w:t>, ведущих к общественно-значимых объектам сельского населения пункта, расположенных на сельских территориях</w:t>
            </w:r>
            <w:r w:rsidR="00676A7E" w:rsidRPr="0008630C">
              <w:t xml:space="preserve"> </w:t>
            </w:r>
            <w:r w:rsidR="00676A7E">
              <w:t>местного значения и проектирование строительство новых дорог местного значения</w:t>
            </w:r>
          </w:p>
        </w:tc>
        <w:tc>
          <w:tcPr>
            <w:tcW w:w="3549" w:type="dxa"/>
            <w:gridSpan w:val="3"/>
            <w:shd w:val="clear" w:color="auto" w:fill="FFFFFF"/>
            <w:hideMark/>
          </w:tcPr>
          <w:p w14:paraId="0F3A4277" w14:textId="77777777" w:rsidR="00676A7E" w:rsidRPr="0008630C" w:rsidRDefault="00596CAA" w:rsidP="0014578C">
            <w:pPr>
              <w:jc w:val="both"/>
              <w:rPr>
                <w:color w:val="22272F"/>
              </w:rPr>
            </w:pPr>
            <w:r>
              <w:rPr>
                <w:color w:val="22272F"/>
              </w:rPr>
              <w:t>Прирост населения, улучшение комфортного проживания сельчан</w:t>
            </w:r>
          </w:p>
        </w:tc>
        <w:tc>
          <w:tcPr>
            <w:tcW w:w="7377" w:type="dxa"/>
            <w:shd w:val="clear" w:color="auto" w:fill="FFFFFF"/>
            <w:hideMark/>
          </w:tcPr>
          <w:p w14:paraId="49149B95" w14:textId="77777777" w:rsidR="00596CAA" w:rsidRDefault="00676A7E" w:rsidP="0014578C">
            <w:pPr>
              <w:rPr>
                <w:bCs/>
              </w:rPr>
            </w:pPr>
            <w:r>
              <w:rPr>
                <w:bCs/>
              </w:rPr>
              <w:t>С</w:t>
            </w:r>
            <w:r w:rsidR="00596CAA">
              <w:rPr>
                <w:bCs/>
              </w:rPr>
              <w:t>охранение населения, здоровье и благополучие людей;</w:t>
            </w:r>
          </w:p>
          <w:p w14:paraId="36A1807E" w14:textId="38F7C8D9" w:rsidR="00676A7E" w:rsidRPr="008F19A1" w:rsidRDefault="00596CAA" w:rsidP="00596CAA">
            <w:pPr>
              <w:rPr>
                <w:color w:val="22272F"/>
                <w:highlight w:val="yellow"/>
              </w:rPr>
            </w:pPr>
            <w:r>
              <w:rPr>
                <w:bCs/>
              </w:rPr>
              <w:t>Комфортная и безопасная сред</w:t>
            </w:r>
            <w:r w:rsidR="001E4FDA">
              <w:rPr>
                <w:bCs/>
              </w:rPr>
              <w:t>а</w:t>
            </w:r>
            <w:r>
              <w:rPr>
                <w:bCs/>
              </w:rPr>
              <w:t xml:space="preserve"> </w:t>
            </w:r>
          </w:p>
        </w:tc>
      </w:tr>
      <w:tr w:rsidR="00676A7E" w:rsidRPr="00866BFD" w14:paraId="5CC903B9" w14:textId="77777777" w:rsidTr="00596CAA">
        <w:trPr>
          <w:trHeight w:val="743"/>
        </w:trPr>
        <w:tc>
          <w:tcPr>
            <w:tcW w:w="697" w:type="dxa"/>
            <w:shd w:val="clear" w:color="auto" w:fill="FFFFFF"/>
          </w:tcPr>
          <w:p w14:paraId="47D83474" w14:textId="77777777" w:rsidR="00676A7E" w:rsidRPr="002C37D3" w:rsidRDefault="00676A7E" w:rsidP="0014578C">
            <w:pPr>
              <w:rPr>
                <w:color w:val="22272F"/>
              </w:rPr>
            </w:pPr>
            <w:r w:rsidRPr="002C37D3">
              <w:rPr>
                <w:color w:val="22272F"/>
              </w:rPr>
              <w:t>2.1.</w:t>
            </w:r>
            <w:r>
              <w:rPr>
                <w:color w:val="22272F"/>
              </w:rPr>
              <w:t>2</w:t>
            </w:r>
          </w:p>
        </w:tc>
        <w:tc>
          <w:tcPr>
            <w:tcW w:w="3694" w:type="dxa"/>
            <w:shd w:val="clear" w:color="auto" w:fill="FFFFFF"/>
          </w:tcPr>
          <w:p w14:paraId="4C6125F9" w14:textId="77777777" w:rsidR="00676A7E" w:rsidRPr="0008630C" w:rsidRDefault="00676A7E" w:rsidP="0014578C">
            <w:pPr>
              <w:snapToGrid w:val="0"/>
              <w:ind w:firstLine="35"/>
            </w:pPr>
            <w:r w:rsidRPr="0008630C">
              <w:t>Капитальный ремонт и ремонт автомобильных дорог общего пользования</w:t>
            </w:r>
          </w:p>
        </w:tc>
        <w:tc>
          <w:tcPr>
            <w:tcW w:w="3549" w:type="dxa"/>
            <w:gridSpan w:val="3"/>
            <w:shd w:val="clear" w:color="auto" w:fill="FFFFFF"/>
          </w:tcPr>
          <w:p w14:paraId="45FAA782" w14:textId="77777777" w:rsidR="00676A7E" w:rsidRPr="00676A7E" w:rsidRDefault="00676A7E" w:rsidP="0014578C">
            <w:pPr>
              <w:pStyle w:val="afe"/>
              <w:rPr>
                <w:rFonts w:ascii="Times New Roman" w:hAnsi="Times New Roman"/>
                <w:color w:val="22272F"/>
                <w:sz w:val="24"/>
                <w:szCs w:val="24"/>
              </w:rPr>
            </w:pPr>
            <w:r w:rsidRPr="00676A7E">
              <w:rPr>
                <w:rFonts w:ascii="Times New Roman" w:hAnsi="Times New Roman"/>
                <w:sz w:val="24"/>
                <w:szCs w:val="24"/>
              </w:rPr>
              <w:t>Организация безопасности дорожного движения</w:t>
            </w:r>
          </w:p>
        </w:tc>
        <w:tc>
          <w:tcPr>
            <w:tcW w:w="7377" w:type="dxa"/>
            <w:shd w:val="clear" w:color="auto" w:fill="FFFFFF"/>
          </w:tcPr>
          <w:p w14:paraId="3BF90F34" w14:textId="77777777" w:rsidR="00676A7E" w:rsidRPr="008F6D33" w:rsidRDefault="00676A7E" w:rsidP="0014578C">
            <w:pPr>
              <w:rPr>
                <w:color w:val="22272F"/>
                <w:highlight w:val="yellow"/>
              </w:rPr>
            </w:pPr>
            <w:r>
              <w:rPr>
                <w:bCs/>
              </w:rPr>
              <w:t xml:space="preserve">Обеспечение </w:t>
            </w:r>
            <w:r w:rsidRPr="008F19A1">
              <w:rPr>
                <w:bCs/>
              </w:rPr>
              <w:t>качественны</w:t>
            </w:r>
            <w:r>
              <w:rPr>
                <w:bCs/>
              </w:rPr>
              <w:t>ми</w:t>
            </w:r>
            <w:r w:rsidRPr="008F19A1">
              <w:rPr>
                <w:bCs/>
              </w:rPr>
              <w:t xml:space="preserve"> дорог</w:t>
            </w:r>
            <w:r>
              <w:rPr>
                <w:bCs/>
              </w:rPr>
              <w:t>ами</w:t>
            </w:r>
            <w:r w:rsidRPr="008F19A1">
              <w:t xml:space="preserve"> </w:t>
            </w:r>
          </w:p>
        </w:tc>
      </w:tr>
      <w:tr w:rsidR="00676A7E" w:rsidRPr="00866BFD" w14:paraId="232E241E" w14:textId="77777777" w:rsidTr="00596CAA">
        <w:trPr>
          <w:trHeight w:val="401"/>
        </w:trPr>
        <w:tc>
          <w:tcPr>
            <w:tcW w:w="697" w:type="dxa"/>
            <w:shd w:val="clear" w:color="auto" w:fill="FFFFFF"/>
          </w:tcPr>
          <w:p w14:paraId="26A0B523" w14:textId="77777777" w:rsidR="00676A7E" w:rsidRPr="002C37D3" w:rsidRDefault="00676A7E" w:rsidP="0014578C">
            <w:pPr>
              <w:rPr>
                <w:color w:val="22272F"/>
              </w:rPr>
            </w:pPr>
          </w:p>
        </w:tc>
        <w:tc>
          <w:tcPr>
            <w:tcW w:w="14620" w:type="dxa"/>
            <w:gridSpan w:val="5"/>
            <w:shd w:val="clear" w:color="auto" w:fill="FFFFFF"/>
          </w:tcPr>
          <w:p w14:paraId="7E51CCE3" w14:textId="77777777" w:rsidR="00676A7E" w:rsidRPr="008F6D33" w:rsidRDefault="00676A7E" w:rsidP="0014578C">
            <w:pPr>
              <w:rPr>
                <w:color w:val="22272F"/>
                <w:highlight w:val="yellow"/>
              </w:rPr>
            </w:pPr>
            <w:r>
              <w:rPr>
                <w:color w:val="22272F"/>
              </w:rPr>
              <w:t>Направление «</w:t>
            </w:r>
            <w:r w:rsidRPr="00850B80">
              <w:t>Жилищно-коммунальное хозяйство</w:t>
            </w:r>
            <w:r>
              <w:rPr>
                <w:color w:val="22272F"/>
              </w:rPr>
              <w:t>»</w:t>
            </w:r>
          </w:p>
        </w:tc>
      </w:tr>
      <w:tr w:rsidR="00676A7E" w:rsidRPr="00866BFD" w14:paraId="06874A29" w14:textId="77777777" w:rsidTr="00596CAA">
        <w:trPr>
          <w:trHeight w:val="346"/>
        </w:trPr>
        <w:tc>
          <w:tcPr>
            <w:tcW w:w="697" w:type="dxa"/>
            <w:shd w:val="clear" w:color="auto" w:fill="FFFFFF"/>
          </w:tcPr>
          <w:p w14:paraId="3C2C4BEB" w14:textId="77777777" w:rsidR="00676A7E" w:rsidRPr="00596CAA" w:rsidRDefault="00596CAA" w:rsidP="0014578C">
            <w:pPr>
              <w:rPr>
                <w:b/>
                <w:color w:val="22272F"/>
              </w:rPr>
            </w:pPr>
            <w:r w:rsidRPr="00596CAA">
              <w:rPr>
                <w:b/>
                <w:color w:val="22272F"/>
              </w:rPr>
              <w:t>3.1</w:t>
            </w:r>
          </w:p>
        </w:tc>
        <w:tc>
          <w:tcPr>
            <w:tcW w:w="14620" w:type="dxa"/>
            <w:gridSpan w:val="5"/>
            <w:shd w:val="clear" w:color="auto" w:fill="FFFFFF"/>
          </w:tcPr>
          <w:p w14:paraId="0A6958FB" w14:textId="77777777" w:rsidR="00676A7E" w:rsidRPr="0008630C" w:rsidRDefault="00676A7E" w:rsidP="0014578C">
            <w:pPr>
              <w:contextualSpacing/>
              <w:rPr>
                <w:b/>
                <w:color w:val="22272F"/>
              </w:rPr>
            </w:pPr>
            <w:r w:rsidRPr="0008630C">
              <w:rPr>
                <w:b/>
                <w:color w:val="22272F"/>
              </w:rPr>
              <w:t>Комплекс процессных мероприятий «Развитие коммунального хозяйства»</w:t>
            </w:r>
          </w:p>
        </w:tc>
      </w:tr>
      <w:tr w:rsidR="00676A7E" w:rsidRPr="00866BFD" w14:paraId="2933730D" w14:textId="77777777" w:rsidTr="00596CAA">
        <w:trPr>
          <w:trHeight w:val="521"/>
        </w:trPr>
        <w:tc>
          <w:tcPr>
            <w:tcW w:w="697" w:type="dxa"/>
            <w:shd w:val="clear" w:color="auto" w:fill="FFFFFF"/>
          </w:tcPr>
          <w:p w14:paraId="0F34CA7C" w14:textId="77777777" w:rsidR="00676A7E" w:rsidRDefault="00676A7E" w:rsidP="0014578C">
            <w:pPr>
              <w:rPr>
                <w:color w:val="22272F"/>
              </w:rPr>
            </w:pPr>
          </w:p>
        </w:tc>
        <w:tc>
          <w:tcPr>
            <w:tcW w:w="7243" w:type="dxa"/>
            <w:gridSpan w:val="4"/>
            <w:shd w:val="clear" w:color="auto" w:fill="FFFFFF"/>
          </w:tcPr>
          <w:p w14:paraId="7748A460" w14:textId="15CCFD0D" w:rsidR="00676A7E" w:rsidRPr="0008630C" w:rsidRDefault="00676A7E" w:rsidP="0014578C">
            <w:pPr>
              <w:rPr>
                <w:b/>
                <w:color w:val="22272F"/>
              </w:rPr>
            </w:pPr>
            <w:r w:rsidRPr="0008630C">
              <w:rPr>
                <w:color w:val="22272F"/>
              </w:rPr>
              <w:t>Ответственный за реализацию: Администра</w:t>
            </w:r>
            <w:r>
              <w:rPr>
                <w:color w:val="22272F"/>
              </w:rPr>
              <w:t xml:space="preserve">ция муниципального образования </w:t>
            </w:r>
            <w:r w:rsidR="00596CAA">
              <w:rPr>
                <w:color w:val="22272F"/>
              </w:rPr>
              <w:t>Струко</w:t>
            </w:r>
            <w:r w:rsidR="00486B83">
              <w:rPr>
                <w:color w:val="22272F"/>
              </w:rPr>
              <w:t>вский</w:t>
            </w:r>
            <w:r w:rsidRPr="0008630C">
              <w:rPr>
                <w:color w:val="22272F"/>
              </w:rPr>
              <w:t xml:space="preserve"> сельсовет</w:t>
            </w:r>
            <w:r w:rsidR="00596CAA">
              <w:rPr>
                <w:color w:val="22272F"/>
              </w:rPr>
              <w:t>, МП ЖКХ «Водолей» МО Струковский сельсовет</w:t>
            </w:r>
          </w:p>
        </w:tc>
        <w:tc>
          <w:tcPr>
            <w:tcW w:w="7377" w:type="dxa"/>
            <w:shd w:val="clear" w:color="auto" w:fill="FFFFFF"/>
          </w:tcPr>
          <w:p w14:paraId="38D6F2F5" w14:textId="77777777" w:rsidR="00676A7E" w:rsidRPr="0008630C" w:rsidRDefault="00596CAA" w:rsidP="0014578C">
            <w:pPr>
              <w:rPr>
                <w:b/>
                <w:color w:val="22272F"/>
              </w:rPr>
            </w:pPr>
            <w:r>
              <w:rPr>
                <w:color w:val="22272F"/>
              </w:rPr>
              <w:t>Срок реализации</w:t>
            </w:r>
            <w:r w:rsidR="00676A7E">
              <w:rPr>
                <w:color w:val="22272F"/>
              </w:rPr>
              <w:t>: с 2023-2030</w:t>
            </w:r>
          </w:p>
        </w:tc>
      </w:tr>
      <w:tr w:rsidR="00676A7E" w:rsidRPr="00866BFD" w14:paraId="77737746" w14:textId="77777777" w:rsidTr="00596CAA">
        <w:trPr>
          <w:trHeight w:val="521"/>
        </w:trPr>
        <w:tc>
          <w:tcPr>
            <w:tcW w:w="697" w:type="dxa"/>
            <w:shd w:val="clear" w:color="auto" w:fill="FFFFFF"/>
          </w:tcPr>
          <w:p w14:paraId="35D18F97" w14:textId="77777777" w:rsidR="00676A7E" w:rsidRPr="00850B80" w:rsidRDefault="00596CAA" w:rsidP="0014578C">
            <w:pPr>
              <w:rPr>
                <w:color w:val="22272F"/>
              </w:rPr>
            </w:pPr>
            <w:r>
              <w:rPr>
                <w:color w:val="22272F"/>
              </w:rPr>
              <w:t>3</w:t>
            </w:r>
            <w:r w:rsidR="00676A7E">
              <w:rPr>
                <w:color w:val="22272F"/>
              </w:rPr>
              <w:t>.1.1</w:t>
            </w:r>
          </w:p>
        </w:tc>
        <w:tc>
          <w:tcPr>
            <w:tcW w:w="3694" w:type="dxa"/>
            <w:shd w:val="clear" w:color="auto" w:fill="FFFFFF"/>
          </w:tcPr>
          <w:p w14:paraId="437E73D7" w14:textId="77777777" w:rsidR="00676A7E" w:rsidRPr="0008630C" w:rsidRDefault="00596CAA" w:rsidP="00596CAA">
            <w:pPr>
              <w:snapToGrid w:val="0"/>
              <w:rPr>
                <w:color w:val="000000"/>
              </w:rPr>
            </w:pPr>
            <w:r>
              <w:rPr>
                <w:color w:val="000000"/>
              </w:rPr>
              <w:t xml:space="preserve">Улучшение состояния </w:t>
            </w:r>
            <w:r w:rsidR="00676A7E" w:rsidRPr="0008630C">
              <w:rPr>
                <w:color w:val="000000"/>
              </w:rPr>
              <w:t>коммуналь</w:t>
            </w:r>
            <w:r>
              <w:rPr>
                <w:color w:val="000000"/>
              </w:rPr>
              <w:t>ного хозяйства</w:t>
            </w:r>
          </w:p>
        </w:tc>
        <w:tc>
          <w:tcPr>
            <w:tcW w:w="3549" w:type="dxa"/>
            <w:gridSpan w:val="3"/>
            <w:shd w:val="clear" w:color="auto" w:fill="FFFFFF"/>
          </w:tcPr>
          <w:p w14:paraId="652ECCBB" w14:textId="77777777" w:rsidR="00676A7E" w:rsidRPr="0008630C" w:rsidRDefault="00596CAA" w:rsidP="0014578C">
            <w:pPr>
              <w:rPr>
                <w:color w:val="000000"/>
              </w:rPr>
            </w:pPr>
            <w:r>
              <w:rPr>
                <w:color w:val="000000"/>
              </w:rPr>
              <w:t>Комфортное проживание в сельской террит</w:t>
            </w:r>
            <w:r w:rsidR="00AA516D">
              <w:rPr>
                <w:color w:val="000000"/>
              </w:rPr>
              <w:t>о</w:t>
            </w:r>
            <w:r>
              <w:rPr>
                <w:color w:val="000000"/>
              </w:rPr>
              <w:t>рии</w:t>
            </w:r>
          </w:p>
        </w:tc>
        <w:tc>
          <w:tcPr>
            <w:tcW w:w="7377" w:type="dxa"/>
            <w:shd w:val="clear" w:color="auto" w:fill="FFFFFF"/>
          </w:tcPr>
          <w:p w14:paraId="4F7102AA" w14:textId="77777777" w:rsidR="00676A7E" w:rsidRPr="009D7D3E" w:rsidRDefault="00596CAA" w:rsidP="0014578C">
            <w:pPr>
              <w:tabs>
                <w:tab w:val="left" w:pos="510"/>
              </w:tabs>
              <w:suppressAutoHyphens/>
              <w:snapToGrid w:val="0"/>
              <w:ind w:left="85"/>
            </w:pPr>
            <w:r>
              <w:t>Сохранение населения, здоровье и благополучие людей</w:t>
            </w:r>
          </w:p>
          <w:p w14:paraId="3D8020B4" w14:textId="77777777" w:rsidR="00676A7E" w:rsidRPr="0008630C" w:rsidRDefault="00676A7E" w:rsidP="0014578C">
            <w:pPr>
              <w:rPr>
                <w:color w:val="22272F"/>
              </w:rPr>
            </w:pPr>
          </w:p>
        </w:tc>
      </w:tr>
      <w:tr w:rsidR="00676A7E" w:rsidRPr="00866BFD" w14:paraId="4D2E7EB4" w14:textId="77777777" w:rsidTr="00596CAA">
        <w:trPr>
          <w:trHeight w:val="192"/>
        </w:trPr>
        <w:tc>
          <w:tcPr>
            <w:tcW w:w="697" w:type="dxa"/>
            <w:shd w:val="clear" w:color="auto" w:fill="FFFFFF"/>
          </w:tcPr>
          <w:p w14:paraId="23B3A920" w14:textId="77777777" w:rsidR="00676A7E" w:rsidRPr="00CA6A7F" w:rsidRDefault="00596CAA" w:rsidP="0014578C">
            <w:pPr>
              <w:contextualSpacing/>
              <w:rPr>
                <w:b/>
                <w:color w:val="22272F"/>
              </w:rPr>
            </w:pPr>
            <w:r>
              <w:rPr>
                <w:b/>
                <w:color w:val="22272F"/>
              </w:rPr>
              <w:t>4.1</w:t>
            </w:r>
          </w:p>
        </w:tc>
        <w:tc>
          <w:tcPr>
            <w:tcW w:w="14620" w:type="dxa"/>
            <w:gridSpan w:val="5"/>
            <w:shd w:val="clear" w:color="auto" w:fill="FFFFFF"/>
          </w:tcPr>
          <w:p w14:paraId="3E6BEB4B" w14:textId="77777777" w:rsidR="00676A7E" w:rsidRPr="00CA6A7F" w:rsidRDefault="00676A7E" w:rsidP="0014578C">
            <w:pPr>
              <w:contextualSpacing/>
              <w:rPr>
                <w:b/>
                <w:color w:val="22272F"/>
              </w:rPr>
            </w:pPr>
            <w:r w:rsidRPr="00CA6A7F">
              <w:rPr>
                <w:b/>
                <w:color w:val="22272F"/>
              </w:rPr>
              <w:t>Комплекс процессных мероприятий «Озеленение территории и освещение улиц»</w:t>
            </w:r>
          </w:p>
        </w:tc>
      </w:tr>
      <w:tr w:rsidR="00596CAA" w:rsidRPr="00866BFD" w14:paraId="2CC65018" w14:textId="77777777" w:rsidTr="00EE0521">
        <w:trPr>
          <w:trHeight w:val="561"/>
        </w:trPr>
        <w:tc>
          <w:tcPr>
            <w:tcW w:w="697" w:type="dxa"/>
            <w:shd w:val="clear" w:color="auto" w:fill="FFFFFF"/>
          </w:tcPr>
          <w:p w14:paraId="0BBF8CCC" w14:textId="77777777" w:rsidR="00596CAA" w:rsidRDefault="00596CAA" w:rsidP="0014578C">
            <w:pPr>
              <w:contextualSpacing/>
              <w:rPr>
                <w:color w:val="22272F"/>
              </w:rPr>
            </w:pPr>
          </w:p>
        </w:tc>
        <w:tc>
          <w:tcPr>
            <w:tcW w:w="7243" w:type="dxa"/>
            <w:gridSpan w:val="4"/>
            <w:shd w:val="clear" w:color="auto" w:fill="FFFFFF"/>
          </w:tcPr>
          <w:p w14:paraId="4E891393" w14:textId="77777777" w:rsidR="00596CAA" w:rsidRPr="00596CAA" w:rsidRDefault="00596CAA" w:rsidP="00596CAA">
            <w:pPr>
              <w:pStyle w:val="aff9"/>
              <w:rPr>
                <w:rFonts w:ascii="Times New Roman" w:hAnsi="Times New Roman" w:cs="Times New Roman"/>
                <w:color w:val="000000"/>
                <w:sz w:val="28"/>
                <w:szCs w:val="28"/>
              </w:rPr>
            </w:pPr>
            <w:r w:rsidRPr="00596CAA">
              <w:rPr>
                <w:rFonts w:ascii="Times New Roman" w:hAnsi="Times New Roman" w:cs="Times New Roman"/>
                <w:color w:val="22272F"/>
                <w:sz w:val="28"/>
                <w:szCs w:val="28"/>
              </w:rPr>
              <w:t>Ответственный за реализацию: Администрация муници</w:t>
            </w:r>
            <w:r w:rsidRPr="00596CAA">
              <w:rPr>
                <w:rFonts w:ascii="Times New Roman" w:hAnsi="Times New Roman" w:cs="Times New Roman"/>
                <w:color w:val="22272F"/>
                <w:sz w:val="28"/>
                <w:szCs w:val="28"/>
              </w:rPr>
              <w:lastRenderedPageBreak/>
              <w:t>пального образования Струковский сельсовет</w:t>
            </w:r>
          </w:p>
        </w:tc>
        <w:tc>
          <w:tcPr>
            <w:tcW w:w="7377" w:type="dxa"/>
            <w:shd w:val="clear" w:color="auto" w:fill="FFFFFF"/>
          </w:tcPr>
          <w:p w14:paraId="7BC0C158" w14:textId="77777777" w:rsidR="00596CAA" w:rsidRPr="005326A2" w:rsidRDefault="00596CAA" w:rsidP="0014578C">
            <w:r>
              <w:rPr>
                <w:color w:val="22272F"/>
              </w:rPr>
              <w:lastRenderedPageBreak/>
              <w:t>Срок реализации: с 2023-2030</w:t>
            </w:r>
          </w:p>
        </w:tc>
      </w:tr>
      <w:tr w:rsidR="00676A7E" w:rsidRPr="00866BFD" w14:paraId="265B96D5" w14:textId="77777777" w:rsidTr="00596CAA">
        <w:trPr>
          <w:trHeight w:val="561"/>
        </w:trPr>
        <w:tc>
          <w:tcPr>
            <w:tcW w:w="697" w:type="dxa"/>
            <w:shd w:val="clear" w:color="auto" w:fill="FFFFFF"/>
          </w:tcPr>
          <w:p w14:paraId="4EFB7DC3" w14:textId="77777777" w:rsidR="00676A7E" w:rsidRDefault="00596CAA" w:rsidP="0014578C">
            <w:pPr>
              <w:contextualSpacing/>
              <w:rPr>
                <w:color w:val="22272F"/>
              </w:rPr>
            </w:pPr>
            <w:r>
              <w:rPr>
                <w:color w:val="22272F"/>
              </w:rPr>
              <w:lastRenderedPageBreak/>
              <w:t>4</w:t>
            </w:r>
            <w:r w:rsidR="00676A7E">
              <w:rPr>
                <w:color w:val="22272F"/>
              </w:rPr>
              <w:t>.1.1</w:t>
            </w:r>
          </w:p>
        </w:tc>
        <w:tc>
          <w:tcPr>
            <w:tcW w:w="3694" w:type="dxa"/>
            <w:shd w:val="clear" w:color="auto" w:fill="FFFFFF"/>
          </w:tcPr>
          <w:p w14:paraId="211481E6" w14:textId="77777777" w:rsidR="00676A7E" w:rsidRPr="00676A7E" w:rsidRDefault="00676A7E" w:rsidP="0014578C">
            <w:pPr>
              <w:pStyle w:val="Standard"/>
              <w:rPr>
                <w:rFonts w:cs="Times New Roman"/>
                <w:sz w:val="26"/>
                <w:szCs w:val="26"/>
                <w:lang w:val="ru-RU"/>
              </w:rPr>
            </w:pPr>
            <w:r w:rsidRPr="00676A7E">
              <w:rPr>
                <w:rFonts w:cs="Times New Roman"/>
                <w:sz w:val="26"/>
                <w:szCs w:val="26"/>
                <w:lang w:val="ru-RU"/>
              </w:rPr>
              <w:t>Озеленение территории поселения</w:t>
            </w:r>
          </w:p>
        </w:tc>
        <w:tc>
          <w:tcPr>
            <w:tcW w:w="3549" w:type="dxa"/>
            <w:gridSpan w:val="3"/>
            <w:shd w:val="clear" w:color="auto" w:fill="FFFFFF"/>
          </w:tcPr>
          <w:p w14:paraId="2AC82926" w14:textId="77777777" w:rsidR="00676A7E" w:rsidRPr="00676A7E" w:rsidRDefault="00676A7E" w:rsidP="0014578C">
            <w:pPr>
              <w:pStyle w:val="aff9"/>
              <w:rPr>
                <w:rFonts w:ascii="Times New Roman" w:hAnsi="Times New Roman" w:cs="Times New Roman"/>
                <w:color w:val="000000"/>
                <w:sz w:val="26"/>
                <w:szCs w:val="26"/>
              </w:rPr>
            </w:pPr>
            <w:r w:rsidRPr="00676A7E">
              <w:rPr>
                <w:rFonts w:ascii="Times New Roman" w:hAnsi="Times New Roman" w:cs="Times New Roman"/>
                <w:color w:val="000000"/>
                <w:sz w:val="26"/>
                <w:szCs w:val="26"/>
              </w:rPr>
              <w:t>Посадка деревьев и кустарников, уход за зелеными насаждениями</w:t>
            </w:r>
          </w:p>
        </w:tc>
        <w:tc>
          <w:tcPr>
            <w:tcW w:w="7377" w:type="dxa"/>
            <w:shd w:val="clear" w:color="auto" w:fill="FFFFFF"/>
          </w:tcPr>
          <w:p w14:paraId="5BDF736A" w14:textId="74148F45" w:rsidR="00676A7E" w:rsidRPr="005326A2" w:rsidRDefault="00676A7E" w:rsidP="0014578C">
            <w:pPr>
              <w:rPr>
                <w:color w:val="22272F"/>
              </w:rPr>
            </w:pPr>
            <w:r w:rsidRPr="005326A2">
              <w:t>Создание комфортных условий для проживания и отдыха населения</w:t>
            </w:r>
          </w:p>
        </w:tc>
      </w:tr>
      <w:tr w:rsidR="00676A7E" w:rsidRPr="00866BFD" w14:paraId="6FCB543E" w14:textId="77777777" w:rsidTr="00596CAA">
        <w:trPr>
          <w:trHeight w:val="364"/>
        </w:trPr>
        <w:tc>
          <w:tcPr>
            <w:tcW w:w="697" w:type="dxa"/>
            <w:shd w:val="clear" w:color="auto" w:fill="FFFFFF"/>
          </w:tcPr>
          <w:p w14:paraId="22B61D62" w14:textId="77777777" w:rsidR="00676A7E" w:rsidRDefault="00596CAA" w:rsidP="0014578C">
            <w:pPr>
              <w:contextualSpacing/>
              <w:rPr>
                <w:color w:val="22272F"/>
              </w:rPr>
            </w:pPr>
            <w:r>
              <w:rPr>
                <w:color w:val="22272F"/>
              </w:rPr>
              <w:t>4</w:t>
            </w:r>
            <w:r w:rsidR="00676A7E">
              <w:rPr>
                <w:color w:val="22272F"/>
              </w:rPr>
              <w:t>.1.2</w:t>
            </w:r>
          </w:p>
          <w:p w14:paraId="3F91EE53" w14:textId="77777777" w:rsidR="00676A7E" w:rsidRDefault="00676A7E" w:rsidP="0014578C">
            <w:pPr>
              <w:contextualSpacing/>
              <w:rPr>
                <w:color w:val="22272F"/>
              </w:rPr>
            </w:pPr>
          </w:p>
        </w:tc>
        <w:tc>
          <w:tcPr>
            <w:tcW w:w="3694" w:type="dxa"/>
            <w:shd w:val="clear" w:color="auto" w:fill="FFFFFF"/>
          </w:tcPr>
          <w:p w14:paraId="5C70C90E" w14:textId="77777777" w:rsidR="00676A7E" w:rsidRPr="00676A7E" w:rsidRDefault="00676A7E" w:rsidP="0014578C">
            <w:pPr>
              <w:pStyle w:val="Standard"/>
              <w:rPr>
                <w:rFonts w:cs="Times New Roman"/>
                <w:sz w:val="26"/>
                <w:szCs w:val="26"/>
                <w:lang w:val="ru-RU"/>
              </w:rPr>
            </w:pPr>
            <w:r w:rsidRPr="00676A7E">
              <w:rPr>
                <w:rFonts w:cs="Times New Roman"/>
                <w:sz w:val="26"/>
                <w:szCs w:val="26"/>
                <w:lang w:val="ru-RU"/>
              </w:rPr>
              <w:t>Освещение улиц</w:t>
            </w:r>
          </w:p>
        </w:tc>
        <w:tc>
          <w:tcPr>
            <w:tcW w:w="3549" w:type="dxa"/>
            <w:gridSpan w:val="3"/>
            <w:shd w:val="clear" w:color="auto" w:fill="FFFFFF"/>
          </w:tcPr>
          <w:p w14:paraId="6DDE154B" w14:textId="77777777" w:rsidR="00676A7E" w:rsidRPr="00676A7E" w:rsidRDefault="00676A7E" w:rsidP="0014578C">
            <w:pPr>
              <w:pStyle w:val="aff9"/>
              <w:rPr>
                <w:rFonts w:ascii="Times New Roman" w:hAnsi="Times New Roman" w:cs="Times New Roman"/>
                <w:color w:val="000000"/>
                <w:sz w:val="26"/>
                <w:szCs w:val="26"/>
              </w:rPr>
            </w:pPr>
            <w:r w:rsidRPr="00676A7E">
              <w:rPr>
                <w:rFonts w:ascii="Times New Roman" w:hAnsi="Times New Roman" w:cs="Times New Roman"/>
                <w:sz w:val="26"/>
                <w:szCs w:val="26"/>
              </w:rPr>
              <w:t>Максимальное снижение затрат на освещение улиц,</w:t>
            </w:r>
            <w:r w:rsidRPr="00676A7E">
              <w:rPr>
                <w:rFonts w:ascii="Times New Roman" w:hAnsi="Times New Roman" w:cs="Times New Roman"/>
                <w:iCs/>
                <w:sz w:val="26"/>
                <w:szCs w:val="26"/>
              </w:rPr>
              <w:t xml:space="preserve"> </w:t>
            </w:r>
            <w:r w:rsidRPr="00676A7E">
              <w:rPr>
                <w:rFonts w:ascii="Times New Roman" w:hAnsi="Times New Roman" w:cs="Times New Roman"/>
                <w:color w:val="000000"/>
                <w:sz w:val="26"/>
                <w:szCs w:val="26"/>
              </w:rPr>
              <w:t>замена приборов уличного освещения</w:t>
            </w:r>
          </w:p>
        </w:tc>
        <w:tc>
          <w:tcPr>
            <w:tcW w:w="7377" w:type="dxa"/>
            <w:shd w:val="clear" w:color="auto" w:fill="FFFFFF"/>
          </w:tcPr>
          <w:p w14:paraId="7BE3DE12" w14:textId="77777777" w:rsidR="00676A7E" w:rsidRPr="005326A2" w:rsidRDefault="00596CAA" w:rsidP="0014578C">
            <w:pPr>
              <w:rPr>
                <w:color w:val="22272F"/>
              </w:rPr>
            </w:pPr>
            <w:r>
              <w:t>Комфортная и безопасная среда для жизни</w:t>
            </w:r>
          </w:p>
        </w:tc>
      </w:tr>
      <w:tr w:rsidR="00676A7E" w:rsidRPr="00866BFD" w14:paraId="177AE4E9" w14:textId="77777777" w:rsidTr="00596CAA">
        <w:trPr>
          <w:trHeight w:val="470"/>
        </w:trPr>
        <w:tc>
          <w:tcPr>
            <w:tcW w:w="697" w:type="dxa"/>
            <w:shd w:val="clear" w:color="auto" w:fill="FFFFFF"/>
          </w:tcPr>
          <w:p w14:paraId="666BCA87" w14:textId="77777777" w:rsidR="00676A7E" w:rsidRPr="00596CAA" w:rsidRDefault="00596CAA" w:rsidP="0014578C">
            <w:pPr>
              <w:contextualSpacing/>
              <w:rPr>
                <w:b/>
                <w:color w:val="22272F"/>
              </w:rPr>
            </w:pPr>
            <w:r w:rsidRPr="00596CAA">
              <w:rPr>
                <w:b/>
                <w:color w:val="22272F"/>
              </w:rPr>
              <w:t>5.1</w:t>
            </w:r>
          </w:p>
        </w:tc>
        <w:tc>
          <w:tcPr>
            <w:tcW w:w="14620" w:type="dxa"/>
            <w:gridSpan w:val="5"/>
            <w:shd w:val="clear" w:color="auto" w:fill="FFFFFF"/>
          </w:tcPr>
          <w:p w14:paraId="50458E8F" w14:textId="77777777" w:rsidR="00676A7E" w:rsidRPr="0008630C" w:rsidRDefault="00676A7E" w:rsidP="0014578C">
            <w:pPr>
              <w:contextualSpacing/>
              <w:rPr>
                <w:b/>
                <w:color w:val="22272F"/>
              </w:rPr>
            </w:pPr>
            <w:r w:rsidRPr="0008630C">
              <w:rPr>
                <w:b/>
                <w:color w:val="22272F"/>
              </w:rPr>
              <w:t>Комплекс процессных мероприятий «Организация ритуальных услуг и содержание мест захоронения»</w:t>
            </w:r>
          </w:p>
        </w:tc>
      </w:tr>
      <w:tr w:rsidR="00676A7E" w:rsidRPr="00866BFD" w14:paraId="3ECF92AB" w14:textId="77777777" w:rsidTr="00596CAA">
        <w:trPr>
          <w:trHeight w:val="640"/>
        </w:trPr>
        <w:tc>
          <w:tcPr>
            <w:tcW w:w="697" w:type="dxa"/>
            <w:shd w:val="clear" w:color="auto" w:fill="FFFFFF"/>
          </w:tcPr>
          <w:p w14:paraId="60AC73C4" w14:textId="77777777" w:rsidR="00676A7E" w:rsidRDefault="00676A7E" w:rsidP="0014578C">
            <w:pPr>
              <w:contextualSpacing/>
              <w:rPr>
                <w:color w:val="22272F"/>
              </w:rPr>
            </w:pPr>
          </w:p>
        </w:tc>
        <w:tc>
          <w:tcPr>
            <w:tcW w:w="7243" w:type="dxa"/>
            <w:gridSpan w:val="4"/>
            <w:shd w:val="clear" w:color="auto" w:fill="FFFFFF"/>
          </w:tcPr>
          <w:p w14:paraId="52E21E16" w14:textId="77777777"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596CAA">
              <w:rPr>
                <w:color w:val="22272F"/>
              </w:rPr>
              <w:t>Струко</w:t>
            </w:r>
            <w:r w:rsidR="00486B83">
              <w:rPr>
                <w:color w:val="22272F"/>
              </w:rPr>
              <w:t>вский</w:t>
            </w:r>
            <w:r w:rsidRPr="0008630C">
              <w:rPr>
                <w:color w:val="22272F"/>
              </w:rPr>
              <w:t xml:space="preserve"> сельсовет</w:t>
            </w:r>
            <w:r w:rsidR="00596CAA">
              <w:rPr>
                <w:color w:val="22272F"/>
              </w:rPr>
              <w:t>, МП ЖКХ «Водолей» МО Струкосвкий сельсовет</w:t>
            </w:r>
          </w:p>
        </w:tc>
        <w:tc>
          <w:tcPr>
            <w:tcW w:w="7377" w:type="dxa"/>
            <w:shd w:val="clear" w:color="auto" w:fill="FFFFFF"/>
          </w:tcPr>
          <w:p w14:paraId="47A923CF" w14:textId="77777777" w:rsidR="00676A7E" w:rsidRPr="0008630C" w:rsidRDefault="00676A7E" w:rsidP="00596CAA">
            <w:pPr>
              <w:rPr>
                <w:b/>
                <w:color w:val="22272F"/>
              </w:rPr>
            </w:pPr>
            <w:r>
              <w:rPr>
                <w:color w:val="22272F"/>
              </w:rPr>
              <w:t>Срок реализации: с 2023-2030</w:t>
            </w:r>
          </w:p>
        </w:tc>
      </w:tr>
      <w:tr w:rsidR="00676A7E" w:rsidRPr="00866BFD" w14:paraId="408B7179" w14:textId="77777777" w:rsidTr="00596CAA">
        <w:trPr>
          <w:trHeight w:val="640"/>
        </w:trPr>
        <w:tc>
          <w:tcPr>
            <w:tcW w:w="697" w:type="dxa"/>
            <w:shd w:val="clear" w:color="auto" w:fill="FFFFFF"/>
          </w:tcPr>
          <w:p w14:paraId="3C3A7520" w14:textId="77777777" w:rsidR="00676A7E" w:rsidRPr="0048060E" w:rsidRDefault="00596CAA" w:rsidP="0014578C">
            <w:pPr>
              <w:contextualSpacing/>
              <w:rPr>
                <w:color w:val="22272F"/>
              </w:rPr>
            </w:pPr>
            <w:r>
              <w:rPr>
                <w:color w:val="22272F"/>
              </w:rPr>
              <w:t>5</w:t>
            </w:r>
            <w:r w:rsidR="00676A7E">
              <w:rPr>
                <w:color w:val="22272F"/>
              </w:rPr>
              <w:t>.1.1</w:t>
            </w:r>
          </w:p>
        </w:tc>
        <w:tc>
          <w:tcPr>
            <w:tcW w:w="3694" w:type="dxa"/>
            <w:shd w:val="clear" w:color="auto" w:fill="FFFFFF"/>
          </w:tcPr>
          <w:p w14:paraId="29AC1FA6" w14:textId="77777777" w:rsidR="00676A7E" w:rsidRPr="00271319" w:rsidRDefault="00676A7E" w:rsidP="0014578C">
            <w:pPr>
              <w:pStyle w:val="Standard"/>
              <w:rPr>
                <w:rFonts w:cs="Times New Roman"/>
                <w:sz w:val="26"/>
                <w:szCs w:val="26"/>
                <w:lang w:val="ru-RU"/>
              </w:rPr>
            </w:pPr>
            <w:r w:rsidRPr="00271319">
              <w:rPr>
                <w:rFonts w:cs="Times New Roman"/>
                <w:sz w:val="26"/>
                <w:szCs w:val="26"/>
                <w:lang w:val="ru-RU"/>
              </w:rPr>
              <w:t>Организация и содержание мест захоронения</w:t>
            </w:r>
          </w:p>
        </w:tc>
        <w:tc>
          <w:tcPr>
            <w:tcW w:w="3549" w:type="dxa"/>
            <w:gridSpan w:val="3"/>
            <w:shd w:val="clear" w:color="auto" w:fill="FFFFFF"/>
          </w:tcPr>
          <w:p w14:paraId="4B46E0AC" w14:textId="77777777" w:rsidR="00676A7E" w:rsidRPr="0008630C" w:rsidRDefault="00676A7E" w:rsidP="0014578C">
            <w:pPr>
              <w:rPr>
                <w:color w:val="000000"/>
              </w:rPr>
            </w:pPr>
            <w:r w:rsidRPr="0008630C">
              <w:rPr>
                <w:color w:val="000000"/>
              </w:rPr>
              <w:t xml:space="preserve">Содержание и </w:t>
            </w:r>
            <w:r>
              <w:rPr>
                <w:color w:val="000000"/>
              </w:rPr>
              <w:t>текущий ремонт мест захоронения</w:t>
            </w:r>
          </w:p>
        </w:tc>
        <w:tc>
          <w:tcPr>
            <w:tcW w:w="7377" w:type="dxa"/>
            <w:shd w:val="clear" w:color="auto" w:fill="FFFFFF"/>
          </w:tcPr>
          <w:p w14:paraId="7925F741" w14:textId="77777777" w:rsidR="00676A7E" w:rsidRPr="0008630C" w:rsidRDefault="00676A7E" w:rsidP="0014578C">
            <w:pPr>
              <w:rPr>
                <w:color w:val="22272F"/>
              </w:rPr>
            </w:pPr>
            <w:r>
              <w:rPr>
                <w:color w:val="22272F"/>
              </w:rPr>
              <w:t>Улучшение санитарного состояния территории мест захоронения</w:t>
            </w:r>
          </w:p>
        </w:tc>
      </w:tr>
      <w:tr w:rsidR="00676A7E" w:rsidRPr="00866BFD" w14:paraId="1A9C95B4" w14:textId="77777777" w:rsidTr="00596CAA">
        <w:trPr>
          <w:trHeight w:val="401"/>
        </w:trPr>
        <w:tc>
          <w:tcPr>
            <w:tcW w:w="697" w:type="dxa"/>
            <w:shd w:val="clear" w:color="auto" w:fill="FFFFFF"/>
          </w:tcPr>
          <w:p w14:paraId="408D0859" w14:textId="77777777" w:rsidR="00676A7E" w:rsidRPr="00AA516D" w:rsidRDefault="00AA516D" w:rsidP="0014578C">
            <w:pPr>
              <w:contextualSpacing/>
              <w:rPr>
                <w:b/>
                <w:color w:val="22272F"/>
              </w:rPr>
            </w:pPr>
            <w:r w:rsidRPr="00AA516D">
              <w:rPr>
                <w:b/>
                <w:color w:val="22272F"/>
              </w:rPr>
              <w:t>6.1</w:t>
            </w:r>
          </w:p>
        </w:tc>
        <w:tc>
          <w:tcPr>
            <w:tcW w:w="14620" w:type="dxa"/>
            <w:gridSpan w:val="5"/>
            <w:shd w:val="clear" w:color="auto" w:fill="FFFFFF"/>
          </w:tcPr>
          <w:p w14:paraId="7D860C8E" w14:textId="77777777" w:rsidR="00676A7E" w:rsidRPr="0008630C" w:rsidRDefault="00676A7E" w:rsidP="0014578C">
            <w:pPr>
              <w:contextualSpacing/>
              <w:rPr>
                <w:b/>
                <w:color w:val="22272F"/>
              </w:rPr>
            </w:pPr>
            <w:r w:rsidRPr="0008630C">
              <w:rPr>
                <w:b/>
                <w:color w:val="22272F"/>
              </w:rPr>
              <w:t>Комплекс процессных мероприятий «Безопасность»</w:t>
            </w:r>
            <w:r w:rsidRPr="00493AE9">
              <w:rPr>
                <w:sz w:val="24"/>
                <w:szCs w:val="24"/>
              </w:rPr>
              <w:t xml:space="preserve"> </w:t>
            </w:r>
          </w:p>
        </w:tc>
      </w:tr>
      <w:tr w:rsidR="00676A7E" w:rsidRPr="00866BFD" w14:paraId="538A7371" w14:textId="77777777" w:rsidTr="00596CAA">
        <w:trPr>
          <w:trHeight w:val="477"/>
        </w:trPr>
        <w:tc>
          <w:tcPr>
            <w:tcW w:w="697" w:type="dxa"/>
            <w:shd w:val="clear" w:color="auto" w:fill="FFFFFF"/>
          </w:tcPr>
          <w:p w14:paraId="0427E672" w14:textId="77777777" w:rsidR="00676A7E" w:rsidRDefault="00676A7E" w:rsidP="0014578C">
            <w:pPr>
              <w:contextualSpacing/>
              <w:rPr>
                <w:color w:val="22272F"/>
              </w:rPr>
            </w:pPr>
          </w:p>
        </w:tc>
        <w:tc>
          <w:tcPr>
            <w:tcW w:w="7243" w:type="dxa"/>
            <w:gridSpan w:val="4"/>
            <w:shd w:val="clear" w:color="auto" w:fill="FFFFFF"/>
          </w:tcPr>
          <w:p w14:paraId="09C064E8" w14:textId="5E3A3BB0"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1E4FDA">
              <w:rPr>
                <w:color w:val="22272F"/>
              </w:rPr>
              <w:t xml:space="preserve">Струковский </w:t>
            </w:r>
            <w:r w:rsidR="001E4FDA" w:rsidRPr="0008630C">
              <w:rPr>
                <w:color w:val="22272F"/>
              </w:rPr>
              <w:t>сельсовет</w:t>
            </w:r>
          </w:p>
        </w:tc>
        <w:tc>
          <w:tcPr>
            <w:tcW w:w="7377" w:type="dxa"/>
            <w:shd w:val="clear" w:color="auto" w:fill="FFFFFF"/>
          </w:tcPr>
          <w:p w14:paraId="34EBC251" w14:textId="53C94912" w:rsidR="00676A7E" w:rsidRPr="0008630C" w:rsidRDefault="00676A7E" w:rsidP="0014578C">
            <w:pPr>
              <w:rPr>
                <w:b/>
                <w:color w:val="22272F"/>
              </w:rPr>
            </w:pPr>
            <w:r>
              <w:rPr>
                <w:color w:val="22272F"/>
              </w:rPr>
              <w:t>Срок реализации: с 2023-2030</w:t>
            </w:r>
          </w:p>
        </w:tc>
      </w:tr>
      <w:tr w:rsidR="00676A7E" w:rsidRPr="00866BFD" w14:paraId="4DB886C2" w14:textId="77777777" w:rsidTr="00596CAA">
        <w:trPr>
          <w:trHeight w:val="1010"/>
        </w:trPr>
        <w:tc>
          <w:tcPr>
            <w:tcW w:w="697" w:type="dxa"/>
            <w:shd w:val="clear" w:color="auto" w:fill="FFFFFF"/>
          </w:tcPr>
          <w:p w14:paraId="017BA3FA" w14:textId="77777777" w:rsidR="00676A7E" w:rsidRDefault="00AA516D" w:rsidP="0014578C">
            <w:pPr>
              <w:contextualSpacing/>
              <w:rPr>
                <w:color w:val="22272F"/>
              </w:rPr>
            </w:pPr>
            <w:r>
              <w:rPr>
                <w:color w:val="22272F"/>
              </w:rPr>
              <w:t>6</w:t>
            </w:r>
            <w:r w:rsidR="00676A7E">
              <w:rPr>
                <w:color w:val="22272F"/>
              </w:rPr>
              <w:t>.1.1</w:t>
            </w:r>
          </w:p>
        </w:tc>
        <w:tc>
          <w:tcPr>
            <w:tcW w:w="3694" w:type="dxa"/>
            <w:shd w:val="clear" w:color="auto" w:fill="FFFFFF"/>
          </w:tcPr>
          <w:p w14:paraId="7F4E4CD6" w14:textId="77777777" w:rsidR="00676A7E" w:rsidRPr="00076DE9" w:rsidRDefault="00676A7E" w:rsidP="0014578C">
            <w:pPr>
              <w:rPr>
                <w:color w:val="000000"/>
              </w:rPr>
            </w:pPr>
            <w:r w:rsidRPr="00076DE9">
              <w:t>Обеспечение первичных мер пожарной безопасности, защита населения при ГО и ЧС в границах населенных пунктов</w:t>
            </w:r>
          </w:p>
        </w:tc>
        <w:tc>
          <w:tcPr>
            <w:tcW w:w="3549" w:type="dxa"/>
            <w:gridSpan w:val="3"/>
            <w:shd w:val="clear" w:color="auto" w:fill="FFFFFF"/>
          </w:tcPr>
          <w:p w14:paraId="79E6B596" w14:textId="77777777" w:rsidR="00676A7E" w:rsidRPr="00076DE9" w:rsidRDefault="00676A7E" w:rsidP="0014578C">
            <w:pPr>
              <w:rPr>
                <w:color w:val="000000"/>
              </w:rPr>
            </w:pPr>
            <w:r w:rsidRPr="00076DE9">
              <w:t>протяженность минерализованной полосы в селах,</w:t>
            </w:r>
            <w:r w:rsidRPr="00076DE9">
              <w:rPr>
                <w:bCs/>
              </w:rPr>
              <w:t xml:space="preserve"> проведение профилактических мероприятий по пожарной безопасности</w:t>
            </w:r>
          </w:p>
        </w:tc>
        <w:tc>
          <w:tcPr>
            <w:tcW w:w="7377" w:type="dxa"/>
            <w:shd w:val="clear" w:color="auto" w:fill="FFFFFF"/>
          </w:tcPr>
          <w:p w14:paraId="22D12D03" w14:textId="5DA0DD3D" w:rsidR="00676A7E" w:rsidRPr="00076DE9" w:rsidRDefault="001E4FDA" w:rsidP="0014578C">
            <w:pPr>
              <w:rPr>
                <w:color w:val="22272F"/>
              </w:rPr>
            </w:pPr>
            <w:r w:rsidRPr="00076DE9">
              <w:t>Снижение общего количества пожаров</w:t>
            </w:r>
            <w:r w:rsidR="00676A7E" w:rsidRPr="00076DE9">
              <w:t xml:space="preserve"> и </w:t>
            </w:r>
            <w:r w:rsidR="006C3CB3" w:rsidRPr="00076DE9">
              <w:t>материальных потерь</w:t>
            </w:r>
            <w:r w:rsidR="00676A7E" w:rsidRPr="00076DE9">
              <w:t xml:space="preserve">, </w:t>
            </w:r>
            <w:r w:rsidR="006C3CB3" w:rsidRPr="00076DE9">
              <w:t xml:space="preserve">сокращение </w:t>
            </w:r>
            <w:r w:rsidR="00480925" w:rsidRPr="00076DE9">
              <w:t>времени реагирования</w:t>
            </w:r>
            <w:r w:rsidR="00676A7E" w:rsidRPr="00076DE9">
              <w:t>  на  чрезвычайные  ситуации, связанные  с  пожарами </w:t>
            </w:r>
          </w:p>
        </w:tc>
      </w:tr>
      <w:tr w:rsidR="00676A7E" w:rsidRPr="00866BFD" w14:paraId="7ABFA142" w14:textId="77777777" w:rsidTr="00596CAA">
        <w:trPr>
          <w:trHeight w:val="1010"/>
        </w:trPr>
        <w:tc>
          <w:tcPr>
            <w:tcW w:w="697" w:type="dxa"/>
            <w:shd w:val="clear" w:color="auto" w:fill="FFFFFF"/>
          </w:tcPr>
          <w:p w14:paraId="3B16A2EF" w14:textId="77777777" w:rsidR="00676A7E" w:rsidRDefault="00AA516D" w:rsidP="0014578C">
            <w:pPr>
              <w:contextualSpacing/>
              <w:rPr>
                <w:color w:val="22272F"/>
              </w:rPr>
            </w:pPr>
            <w:r>
              <w:rPr>
                <w:color w:val="22272F"/>
              </w:rPr>
              <w:t>6</w:t>
            </w:r>
            <w:r w:rsidR="00676A7E">
              <w:rPr>
                <w:color w:val="22272F"/>
              </w:rPr>
              <w:t>.1.2</w:t>
            </w:r>
          </w:p>
        </w:tc>
        <w:tc>
          <w:tcPr>
            <w:tcW w:w="3694" w:type="dxa"/>
            <w:shd w:val="clear" w:color="auto" w:fill="FFFFFF"/>
          </w:tcPr>
          <w:p w14:paraId="6E757839" w14:textId="77777777" w:rsidR="00676A7E" w:rsidRPr="00076DE9" w:rsidRDefault="00676A7E" w:rsidP="0014578C">
            <w:r w:rsidRPr="00076DE9">
              <w:t>Обеспечение первичных мер пожарной безопасности, защита населения при ГО и ЧС в границах населенных пунктов</w:t>
            </w:r>
          </w:p>
        </w:tc>
        <w:tc>
          <w:tcPr>
            <w:tcW w:w="3549" w:type="dxa"/>
            <w:gridSpan w:val="3"/>
            <w:shd w:val="clear" w:color="auto" w:fill="FFFFFF"/>
          </w:tcPr>
          <w:p w14:paraId="2B9214E6" w14:textId="77777777" w:rsidR="00676A7E" w:rsidRPr="00076DE9" w:rsidRDefault="00676A7E" w:rsidP="0014578C">
            <w:pPr>
              <w:contextualSpacing/>
              <w:rPr>
                <w:b/>
                <w:color w:val="22272F"/>
              </w:rPr>
            </w:pPr>
            <w:r w:rsidRPr="00076DE9">
              <w:rPr>
                <w:color w:val="22272F"/>
              </w:rPr>
              <w:t> Качественное обеспечение первичных мер пожарной безопасности, защита населения от ЧС,</w:t>
            </w:r>
            <w:r w:rsidRPr="00076DE9">
              <w:rPr>
                <w:color w:val="000000"/>
              </w:rPr>
              <w:t xml:space="preserve"> обеспечение эффективного предупреждения и ликвидации чрезвычайных ситуаций природного и техногенного характера, пожаров путем рас</w:t>
            </w:r>
            <w:r w:rsidRPr="00076DE9">
              <w:rPr>
                <w:color w:val="000000"/>
              </w:rPr>
              <w:lastRenderedPageBreak/>
              <w:t>пространения листовок, плакатов</w:t>
            </w:r>
          </w:p>
        </w:tc>
        <w:tc>
          <w:tcPr>
            <w:tcW w:w="7377" w:type="dxa"/>
            <w:shd w:val="clear" w:color="auto" w:fill="FFFFFF"/>
          </w:tcPr>
          <w:p w14:paraId="1E388E81" w14:textId="77777777" w:rsidR="00676A7E" w:rsidRPr="00076DE9" w:rsidRDefault="00676A7E" w:rsidP="0014578C">
            <w:pPr>
              <w:contextualSpacing/>
              <w:rPr>
                <w:color w:val="22272F"/>
              </w:rPr>
            </w:pPr>
            <w:r w:rsidRPr="00076DE9">
              <w:rPr>
                <w:color w:val="22272F"/>
              </w:rPr>
              <w:lastRenderedPageBreak/>
              <w:t>Доля населения, охваченного системой оповещения в случае возникновения ЧС</w:t>
            </w:r>
          </w:p>
        </w:tc>
      </w:tr>
      <w:tr w:rsidR="00676A7E" w:rsidRPr="00866BFD" w14:paraId="05F76315" w14:textId="77777777" w:rsidTr="00596CAA">
        <w:trPr>
          <w:trHeight w:val="503"/>
        </w:trPr>
        <w:tc>
          <w:tcPr>
            <w:tcW w:w="697" w:type="dxa"/>
            <w:shd w:val="clear" w:color="auto" w:fill="FFFFFF"/>
          </w:tcPr>
          <w:p w14:paraId="249A5C3C" w14:textId="77777777" w:rsidR="00676A7E" w:rsidRPr="00AA516D" w:rsidRDefault="00AA516D" w:rsidP="0014578C">
            <w:pPr>
              <w:contextualSpacing/>
              <w:rPr>
                <w:b/>
                <w:color w:val="22272F"/>
              </w:rPr>
            </w:pPr>
            <w:r w:rsidRPr="00AA516D">
              <w:rPr>
                <w:b/>
                <w:color w:val="22272F"/>
              </w:rPr>
              <w:lastRenderedPageBreak/>
              <w:t>7.1</w:t>
            </w:r>
          </w:p>
        </w:tc>
        <w:tc>
          <w:tcPr>
            <w:tcW w:w="14620" w:type="dxa"/>
            <w:gridSpan w:val="5"/>
            <w:shd w:val="clear" w:color="auto" w:fill="FFFFFF"/>
          </w:tcPr>
          <w:p w14:paraId="50D13BFE" w14:textId="77777777" w:rsidR="00676A7E" w:rsidRPr="0008630C" w:rsidRDefault="00676A7E" w:rsidP="0014578C">
            <w:pPr>
              <w:contextualSpacing/>
              <w:rPr>
                <w:b/>
                <w:color w:val="22272F"/>
              </w:rPr>
            </w:pPr>
            <w:r w:rsidRPr="0008630C">
              <w:rPr>
                <w:b/>
                <w:color w:val="22272F"/>
              </w:rPr>
              <w:t>Приоритетный проект «</w:t>
            </w:r>
            <w:r w:rsidRPr="0008630C">
              <w:rPr>
                <w:b/>
              </w:rPr>
              <w:t>Вовлечение жителей муниципальных образований Оренбургской области в процесс выбора и реализации инициативных проектов</w:t>
            </w:r>
            <w:r w:rsidRPr="0008630C">
              <w:rPr>
                <w:b/>
                <w:color w:val="22272F"/>
              </w:rPr>
              <w:t>» </w:t>
            </w:r>
          </w:p>
        </w:tc>
      </w:tr>
      <w:tr w:rsidR="00676A7E" w:rsidRPr="0008630C" w14:paraId="5FD45E44" w14:textId="77777777" w:rsidTr="00596CAA">
        <w:trPr>
          <w:trHeight w:val="427"/>
        </w:trPr>
        <w:tc>
          <w:tcPr>
            <w:tcW w:w="697" w:type="dxa"/>
            <w:shd w:val="clear" w:color="auto" w:fill="FFFFFF"/>
          </w:tcPr>
          <w:p w14:paraId="7EA0CE01" w14:textId="77777777" w:rsidR="00676A7E" w:rsidRDefault="00676A7E" w:rsidP="0014578C">
            <w:pPr>
              <w:contextualSpacing/>
              <w:rPr>
                <w:sz w:val="28"/>
                <w:szCs w:val="28"/>
              </w:rPr>
            </w:pPr>
          </w:p>
        </w:tc>
        <w:tc>
          <w:tcPr>
            <w:tcW w:w="7243" w:type="dxa"/>
            <w:gridSpan w:val="4"/>
            <w:shd w:val="clear" w:color="auto" w:fill="FFFFFF"/>
          </w:tcPr>
          <w:p w14:paraId="7A0BF119" w14:textId="77777777"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AA516D">
              <w:rPr>
                <w:color w:val="22272F"/>
              </w:rPr>
              <w:t>Струко</w:t>
            </w:r>
            <w:r w:rsidR="00486B83">
              <w:rPr>
                <w:color w:val="22272F"/>
              </w:rPr>
              <w:t>вский</w:t>
            </w:r>
            <w:r w:rsidRPr="0008630C">
              <w:rPr>
                <w:color w:val="22272F"/>
              </w:rPr>
              <w:t xml:space="preserve"> сельсовет</w:t>
            </w:r>
          </w:p>
        </w:tc>
        <w:tc>
          <w:tcPr>
            <w:tcW w:w="7377" w:type="dxa"/>
            <w:shd w:val="clear" w:color="auto" w:fill="FFFFFF"/>
          </w:tcPr>
          <w:p w14:paraId="372D4C49" w14:textId="77777777" w:rsidR="00676A7E" w:rsidRPr="0008630C" w:rsidRDefault="00AA516D" w:rsidP="0014578C">
            <w:pPr>
              <w:rPr>
                <w:b/>
                <w:color w:val="22272F"/>
              </w:rPr>
            </w:pPr>
            <w:r>
              <w:rPr>
                <w:color w:val="22272F"/>
              </w:rPr>
              <w:t>Срок реализации</w:t>
            </w:r>
            <w:r w:rsidR="00676A7E">
              <w:rPr>
                <w:color w:val="22272F"/>
              </w:rPr>
              <w:t>: с 2023-2030</w:t>
            </w:r>
          </w:p>
        </w:tc>
      </w:tr>
      <w:tr w:rsidR="00676A7E" w:rsidRPr="0008630C" w14:paraId="61D4782B" w14:textId="77777777" w:rsidTr="00596CAA">
        <w:trPr>
          <w:trHeight w:val="1010"/>
        </w:trPr>
        <w:tc>
          <w:tcPr>
            <w:tcW w:w="697" w:type="dxa"/>
            <w:shd w:val="clear" w:color="auto" w:fill="FFFFFF"/>
          </w:tcPr>
          <w:p w14:paraId="7131370F" w14:textId="77777777" w:rsidR="00676A7E" w:rsidRPr="00CA6A7F" w:rsidRDefault="00AA516D" w:rsidP="00AA516D">
            <w:pPr>
              <w:contextualSpacing/>
              <w:rPr>
                <w:color w:val="22272F"/>
              </w:rPr>
            </w:pPr>
            <w:r>
              <w:t xml:space="preserve"> 7</w:t>
            </w:r>
            <w:r w:rsidR="00676A7E" w:rsidRPr="00CA6A7F">
              <w:t>.1.1</w:t>
            </w:r>
          </w:p>
        </w:tc>
        <w:tc>
          <w:tcPr>
            <w:tcW w:w="3694" w:type="dxa"/>
            <w:shd w:val="clear" w:color="auto" w:fill="FFFFFF"/>
          </w:tcPr>
          <w:p w14:paraId="081A2AEC" w14:textId="77777777" w:rsidR="00676A7E" w:rsidRPr="00AF50A4" w:rsidRDefault="00676A7E" w:rsidP="0014578C">
            <w:pPr>
              <w:rPr>
                <w:color w:val="22272F"/>
              </w:rPr>
            </w:pPr>
            <w:r w:rsidRPr="00AF50A4">
              <w:rPr>
                <w:color w:val="22272F"/>
              </w:rPr>
              <w:t>Обеспечить вовлечение граждан к участию в инициативных проектах</w:t>
            </w:r>
          </w:p>
        </w:tc>
        <w:tc>
          <w:tcPr>
            <w:tcW w:w="3549" w:type="dxa"/>
            <w:gridSpan w:val="3"/>
            <w:shd w:val="clear" w:color="auto" w:fill="FFFFFF"/>
          </w:tcPr>
          <w:p w14:paraId="6EED4592" w14:textId="35D7F117" w:rsidR="00676A7E" w:rsidRPr="00AF50A4" w:rsidRDefault="00676A7E" w:rsidP="0014578C">
            <w:pPr>
              <w:rPr>
                <w:color w:val="22272F"/>
              </w:rPr>
            </w:pPr>
            <w:r w:rsidRPr="00AF50A4">
              <w:rPr>
                <w:color w:val="22272F"/>
              </w:rPr>
              <w:t xml:space="preserve">Увеличение количества жителей, вовлеченных в процессы обсуждения и принятия </w:t>
            </w:r>
            <w:r w:rsidR="001E4FDA" w:rsidRPr="00AF50A4">
              <w:rPr>
                <w:color w:val="22272F"/>
              </w:rPr>
              <w:t>решений инициативного</w:t>
            </w:r>
            <w:r w:rsidRPr="00AF50A4">
              <w:rPr>
                <w:color w:val="22272F"/>
              </w:rPr>
              <w:t xml:space="preserve"> бюджетирования</w:t>
            </w:r>
          </w:p>
        </w:tc>
        <w:tc>
          <w:tcPr>
            <w:tcW w:w="7377" w:type="dxa"/>
            <w:shd w:val="clear" w:color="auto" w:fill="FFFFFF"/>
          </w:tcPr>
          <w:p w14:paraId="1F92E7D4" w14:textId="77777777" w:rsidR="00676A7E" w:rsidRPr="00AF50A4" w:rsidRDefault="00676A7E" w:rsidP="0014578C">
            <w:pPr>
              <w:rPr>
                <w:color w:val="22272F"/>
              </w:rPr>
            </w:pPr>
            <w:r w:rsidRPr="00AF50A4">
              <w:rPr>
                <w:color w:val="22272F"/>
              </w:rPr>
              <w:t>Доля жителей, вовлеченных в процесс инициативного бюджетирования</w:t>
            </w:r>
          </w:p>
        </w:tc>
      </w:tr>
    </w:tbl>
    <w:p w14:paraId="2F1306C1" w14:textId="77777777" w:rsidR="00676A7E" w:rsidRDefault="00676A7E" w:rsidP="004C6750">
      <w:pPr>
        <w:rPr>
          <w:sz w:val="28"/>
          <w:szCs w:val="28"/>
        </w:rPr>
      </w:pPr>
    </w:p>
    <w:p w14:paraId="07F6DAA1" w14:textId="77777777" w:rsidR="0014578C" w:rsidRDefault="0014578C" w:rsidP="004C6750">
      <w:pPr>
        <w:rPr>
          <w:sz w:val="28"/>
          <w:szCs w:val="28"/>
        </w:rPr>
      </w:pPr>
    </w:p>
    <w:p w14:paraId="242E1507" w14:textId="77777777" w:rsidR="0014578C" w:rsidRDefault="0014578C" w:rsidP="004C6750">
      <w:pPr>
        <w:rPr>
          <w:sz w:val="28"/>
          <w:szCs w:val="28"/>
        </w:rPr>
      </w:pPr>
    </w:p>
    <w:p w14:paraId="16E96C69" w14:textId="77777777" w:rsidR="0014578C" w:rsidRDefault="0014578C" w:rsidP="004C6750">
      <w:pPr>
        <w:rPr>
          <w:sz w:val="28"/>
          <w:szCs w:val="28"/>
        </w:rPr>
      </w:pPr>
    </w:p>
    <w:p w14:paraId="13F0BAD5" w14:textId="77777777" w:rsidR="00DF6059" w:rsidRDefault="00DF6059" w:rsidP="004C6750">
      <w:pPr>
        <w:rPr>
          <w:sz w:val="28"/>
          <w:szCs w:val="28"/>
        </w:rPr>
      </w:pPr>
    </w:p>
    <w:p w14:paraId="153C4A2F" w14:textId="77777777" w:rsidR="00DF6059" w:rsidRDefault="00DF6059" w:rsidP="004C6750">
      <w:pPr>
        <w:rPr>
          <w:sz w:val="28"/>
          <w:szCs w:val="28"/>
        </w:rPr>
      </w:pPr>
    </w:p>
    <w:p w14:paraId="44F6A785" w14:textId="77777777" w:rsidR="00DF6059" w:rsidRDefault="00DF6059" w:rsidP="004C6750">
      <w:pPr>
        <w:rPr>
          <w:sz w:val="28"/>
          <w:szCs w:val="28"/>
        </w:rPr>
      </w:pPr>
    </w:p>
    <w:p w14:paraId="458566DE" w14:textId="77777777" w:rsidR="00DF6059" w:rsidRDefault="00DF6059" w:rsidP="004C6750">
      <w:pPr>
        <w:rPr>
          <w:sz w:val="28"/>
          <w:szCs w:val="28"/>
        </w:rPr>
      </w:pPr>
    </w:p>
    <w:p w14:paraId="29C82C6A" w14:textId="77777777" w:rsidR="00DF6059" w:rsidRDefault="00DF6059" w:rsidP="004C6750">
      <w:pPr>
        <w:rPr>
          <w:sz w:val="28"/>
          <w:szCs w:val="28"/>
        </w:rPr>
      </w:pPr>
    </w:p>
    <w:p w14:paraId="7F5CA935" w14:textId="77777777" w:rsidR="0014578C" w:rsidRDefault="0014578C" w:rsidP="004C6750">
      <w:pPr>
        <w:rPr>
          <w:sz w:val="28"/>
          <w:szCs w:val="28"/>
        </w:rPr>
      </w:pPr>
    </w:p>
    <w:p w14:paraId="20D45A21" w14:textId="77777777" w:rsidR="0014578C" w:rsidRDefault="0014578C" w:rsidP="004C6750">
      <w:pPr>
        <w:rPr>
          <w:sz w:val="28"/>
          <w:szCs w:val="28"/>
        </w:rPr>
      </w:pPr>
    </w:p>
    <w:p w14:paraId="0D9271D8" w14:textId="77777777" w:rsidR="0014578C" w:rsidRDefault="0014578C" w:rsidP="004C6750">
      <w:pPr>
        <w:rPr>
          <w:sz w:val="28"/>
          <w:szCs w:val="28"/>
        </w:rPr>
      </w:pPr>
    </w:p>
    <w:p w14:paraId="46261461" w14:textId="77777777" w:rsidR="00AA516D" w:rsidRDefault="00AA516D" w:rsidP="004C6750">
      <w:pPr>
        <w:rPr>
          <w:sz w:val="28"/>
          <w:szCs w:val="28"/>
        </w:rPr>
      </w:pPr>
    </w:p>
    <w:p w14:paraId="3DE8ADD2" w14:textId="77777777" w:rsidR="00AA516D" w:rsidRDefault="00AA516D" w:rsidP="004C6750">
      <w:pPr>
        <w:rPr>
          <w:sz w:val="28"/>
          <w:szCs w:val="28"/>
        </w:rPr>
      </w:pPr>
    </w:p>
    <w:p w14:paraId="2261304D" w14:textId="77777777" w:rsidR="00AA516D" w:rsidRDefault="00AA516D" w:rsidP="004C6750">
      <w:pPr>
        <w:rPr>
          <w:sz w:val="28"/>
          <w:szCs w:val="28"/>
        </w:rPr>
      </w:pPr>
    </w:p>
    <w:p w14:paraId="0586B9BE" w14:textId="77777777" w:rsidR="00AA516D" w:rsidRDefault="00AA516D" w:rsidP="004C6750">
      <w:pPr>
        <w:rPr>
          <w:sz w:val="28"/>
          <w:szCs w:val="28"/>
        </w:rPr>
      </w:pPr>
    </w:p>
    <w:p w14:paraId="1C90513E" w14:textId="77777777" w:rsidR="00AA516D" w:rsidRDefault="00AA516D" w:rsidP="004C6750">
      <w:pPr>
        <w:rPr>
          <w:sz w:val="28"/>
          <w:szCs w:val="28"/>
        </w:rPr>
      </w:pPr>
    </w:p>
    <w:p w14:paraId="6789793C" w14:textId="77777777" w:rsidR="00AA516D" w:rsidRDefault="00AA516D" w:rsidP="004C6750">
      <w:pPr>
        <w:rPr>
          <w:sz w:val="28"/>
          <w:szCs w:val="28"/>
        </w:rPr>
      </w:pPr>
    </w:p>
    <w:p w14:paraId="1FFCD81A" w14:textId="77777777" w:rsidR="00AA516D" w:rsidRDefault="00AA516D" w:rsidP="004C6750">
      <w:pPr>
        <w:rPr>
          <w:sz w:val="28"/>
          <w:szCs w:val="28"/>
        </w:rPr>
      </w:pPr>
    </w:p>
    <w:p w14:paraId="41FB271A" w14:textId="77777777" w:rsidR="00AA516D" w:rsidRDefault="00AA516D" w:rsidP="004C6750">
      <w:pPr>
        <w:rPr>
          <w:sz w:val="28"/>
          <w:szCs w:val="28"/>
        </w:rPr>
      </w:pPr>
    </w:p>
    <w:p w14:paraId="5B17D920" w14:textId="77777777" w:rsidR="00AA516D" w:rsidRDefault="00AA516D" w:rsidP="004C6750">
      <w:pPr>
        <w:rPr>
          <w:sz w:val="28"/>
          <w:szCs w:val="28"/>
        </w:rPr>
      </w:pPr>
    </w:p>
    <w:p w14:paraId="3CF181CF" w14:textId="77777777" w:rsidR="00AA516D" w:rsidRDefault="00AA516D" w:rsidP="004C6750">
      <w:pPr>
        <w:rPr>
          <w:sz w:val="28"/>
          <w:szCs w:val="28"/>
        </w:rPr>
      </w:pPr>
    </w:p>
    <w:p w14:paraId="180DAC3B" w14:textId="77777777" w:rsidR="00AA516D" w:rsidRDefault="00AA516D" w:rsidP="004C6750">
      <w:pPr>
        <w:rPr>
          <w:sz w:val="28"/>
          <w:szCs w:val="28"/>
        </w:rPr>
      </w:pPr>
    </w:p>
    <w:p w14:paraId="5F951897" w14:textId="77777777" w:rsidR="00071D2A" w:rsidRDefault="00071D2A" w:rsidP="004C6750">
      <w:pPr>
        <w:rPr>
          <w:sz w:val="28"/>
          <w:szCs w:val="28"/>
        </w:rPr>
      </w:pPr>
    </w:p>
    <w:p w14:paraId="75DD4BCB" w14:textId="77777777" w:rsidR="0014578C" w:rsidRPr="006F6DC4" w:rsidRDefault="0014578C" w:rsidP="00071D2A">
      <w:pPr>
        <w:ind w:left="9214"/>
      </w:pPr>
      <w:r w:rsidRPr="006F6DC4">
        <w:t>Приложение №</w:t>
      </w:r>
      <w:r>
        <w:t xml:space="preserve"> 3</w:t>
      </w:r>
    </w:p>
    <w:p w14:paraId="45B19D03" w14:textId="77777777" w:rsidR="0014578C" w:rsidRDefault="0014578C" w:rsidP="00071D2A">
      <w:pPr>
        <w:ind w:left="9214"/>
      </w:pPr>
      <w:r w:rsidRPr="006F6DC4">
        <w:t>к муниципальной программе (комплексной программе)</w:t>
      </w:r>
      <w:r w:rsidR="00071D2A">
        <w:t xml:space="preserve"> </w:t>
      </w:r>
      <w:r w:rsidRPr="006F6DC4">
        <w:t>«Комплексное развитие сельской территории муниципального образования</w:t>
      </w:r>
    </w:p>
    <w:p w14:paraId="49E15614" w14:textId="77777777" w:rsidR="0014578C" w:rsidRPr="006F6DC4" w:rsidRDefault="00AA516D" w:rsidP="00071D2A">
      <w:pPr>
        <w:ind w:left="9214"/>
      </w:pPr>
      <w:r>
        <w:t>Струко</w:t>
      </w:r>
      <w:r w:rsidR="00486B83">
        <w:t>вский</w:t>
      </w:r>
      <w:r w:rsidR="0014578C" w:rsidRPr="006F6DC4">
        <w:t xml:space="preserve"> сельсовет Оренбургского района </w:t>
      </w:r>
    </w:p>
    <w:p w14:paraId="64B01CDF" w14:textId="77777777" w:rsidR="0014578C" w:rsidRDefault="0014578C" w:rsidP="00071D2A">
      <w:pPr>
        <w:ind w:left="9214"/>
      </w:pPr>
      <w:r w:rsidRPr="006F6DC4">
        <w:t>Оренбургской области на 2023-2030 годы»</w:t>
      </w:r>
    </w:p>
    <w:p w14:paraId="53508E86" w14:textId="77777777" w:rsidR="00071D2A" w:rsidRPr="006F6DC4" w:rsidRDefault="00071D2A" w:rsidP="00071D2A">
      <w:pPr>
        <w:ind w:left="9214"/>
      </w:pPr>
    </w:p>
    <w:p w14:paraId="547879A7" w14:textId="77777777" w:rsidR="0014578C" w:rsidRPr="00AA516D" w:rsidRDefault="0014578C" w:rsidP="00AA516D">
      <w:pPr>
        <w:pStyle w:val="131"/>
        <w:shd w:val="clear" w:color="auto" w:fill="auto"/>
        <w:spacing w:after="236" w:line="240" w:lineRule="auto"/>
        <w:ind w:left="142" w:right="-32"/>
        <w:jc w:val="center"/>
        <w:rPr>
          <w:sz w:val="28"/>
          <w:szCs w:val="28"/>
        </w:rPr>
      </w:pPr>
      <w:r w:rsidRPr="0014578C">
        <w:rPr>
          <w:szCs w:val="28"/>
        </w:rPr>
        <w:t>Перечень мероприятий (результатов) муниципальной программы</w:t>
      </w:r>
      <w:r w:rsidR="00AA516D">
        <w:rPr>
          <w:szCs w:val="28"/>
        </w:rPr>
        <w:t xml:space="preserve"> </w:t>
      </w:r>
      <w:r w:rsidR="00AA516D" w:rsidRPr="003D19E6">
        <w:rPr>
          <w:sz w:val="28"/>
          <w:szCs w:val="28"/>
        </w:rPr>
        <w:t>(комплексной программы)</w:t>
      </w:r>
      <w:r w:rsidR="00AA516D">
        <w:rPr>
          <w:sz w:val="28"/>
          <w:szCs w:val="28"/>
        </w:rPr>
        <w:t xml:space="preserve"> </w:t>
      </w:r>
      <w:r w:rsidR="00AA516D" w:rsidRPr="008177A7">
        <w:rPr>
          <w:sz w:val="28"/>
          <w:szCs w:val="28"/>
        </w:rPr>
        <w:t>«Комплексное развитие сельской территории муниципального образования Струковский сельсовет Оренбургского района Оренбургской области на 2022-2030 годы»</w:t>
      </w:r>
    </w:p>
    <w:tbl>
      <w:tblPr>
        <w:tblW w:w="15619"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9"/>
        <w:gridCol w:w="118"/>
        <w:gridCol w:w="23"/>
        <w:gridCol w:w="2694"/>
        <w:gridCol w:w="137"/>
        <w:gridCol w:w="1989"/>
        <w:gridCol w:w="424"/>
        <w:gridCol w:w="852"/>
        <w:gridCol w:w="140"/>
        <w:gridCol w:w="992"/>
        <w:gridCol w:w="709"/>
        <w:gridCol w:w="143"/>
        <w:gridCol w:w="707"/>
        <w:gridCol w:w="144"/>
        <w:gridCol w:w="850"/>
        <w:gridCol w:w="140"/>
        <w:gridCol w:w="851"/>
        <w:gridCol w:w="993"/>
        <w:gridCol w:w="709"/>
        <w:gridCol w:w="992"/>
        <w:gridCol w:w="709"/>
        <w:gridCol w:w="854"/>
      </w:tblGrid>
      <w:tr w:rsidR="0014578C" w:rsidRPr="00866BFD" w14:paraId="1E452B76" w14:textId="77777777" w:rsidTr="00D77ABC">
        <w:trPr>
          <w:trHeight w:val="240"/>
        </w:trPr>
        <w:tc>
          <w:tcPr>
            <w:tcW w:w="449" w:type="dxa"/>
            <w:vMerge w:val="restart"/>
            <w:tcBorders>
              <w:top w:val="single" w:sz="6" w:space="0" w:color="000000"/>
              <w:left w:val="single" w:sz="6" w:space="0" w:color="000000"/>
            </w:tcBorders>
            <w:shd w:val="clear" w:color="auto" w:fill="FFFFFF"/>
            <w:hideMark/>
          </w:tcPr>
          <w:p w14:paraId="2CDFE6BE" w14:textId="77777777" w:rsidR="0014578C" w:rsidRPr="00CE2476" w:rsidRDefault="0014578C" w:rsidP="0014578C">
            <w:pPr>
              <w:contextualSpacing/>
              <w:jc w:val="center"/>
              <w:rPr>
                <w:b/>
                <w:color w:val="22272F"/>
              </w:rPr>
            </w:pPr>
            <w:r w:rsidRPr="00CE2476">
              <w:rPr>
                <w:color w:val="22272F"/>
              </w:rPr>
              <w:t>№ п/п</w:t>
            </w:r>
          </w:p>
        </w:tc>
        <w:tc>
          <w:tcPr>
            <w:tcW w:w="2835" w:type="dxa"/>
            <w:gridSpan w:val="3"/>
            <w:vMerge w:val="restart"/>
            <w:tcBorders>
              <w:top w:val="single" w:sz="6" w:space="0" w:color="000000"/>
              <w:left w:val="single" w:sz="6" w:space="0" w:color="000000"/>
            </w:tcBorders>
            <w:shd w:val="clear" w:color="auto" w:fill="FFFFFF"/>
            <w:hideMark/>
          </w:tcPr>
          <w:p w14:paraId="24A3D028" w14:textId="77777777" w:rsidR="0014578C" w:rsidRPr="008A5F1A" w:rsidRDefault="0014578C" w:rsidP="008A5F1A">
            <w:pPr>
              <w:contextualSpacing/>
              <w:jc w:val="center"/>
              <w:rPr>
                <w:color w:val="22272F"/>
              </w:rPr>
            </w:pPr>
            <w:r w:rsidRPr="00CE2476">
              <w:rPr>
                <w:color w:val="22272F"/>
              </w:rPr>
              <w:t>Наименование мероприятия (результата)</w:t>
            </w:r>
          </w:p>
        </w:tc>
        <w:tc>
          <w:tcPr>
            <w:tcW w:w="2126" w:type="dxa"/>
            <w:gridSpan w:val="2"/>
            <w:vMerge w:val="restart"/>
            <w:tcBorders>
              <w:top w:val="single" w:sz="6" w:space="0" w:color="000000"/>
              <w:left w:val="single" w:sz="6" w:space="0" w:color="000000"/>
            </w:tcBorders>
            <w:shd w:val="clear" w:color="auto" w:fill="FFFFFF"/>
            <w:hideMark/>
          </w:tcPr>
          <w:p w14:paraId="3B754CCC" w14:textId="77777777" w:rsidR="0014578C" w:rsidRPr="00CE2476" w:rsidRDefault="0014578C" w:rsidP="0014578C">
            <w:pPr>
              <w:contextualSpacing/>
              <w:jc w:val="center"/>
              <w:rPr>
                <w:b/>
                <w:color w:val="22272F"/>
              </w:rPr>
            </w:pPr>
            <w:r w:rsidRPr="00CE2476">
              <w:rPr>
                <w:color w:val="22272F"/>
              </w:rPr>
              <w:t>Характеристика</w:t>
            </w:r>
            <w:r w:rsidRPr="00CE2476">
              <w:rPr>
                <w:rStyle w:val="afff"/>
                <w:b/>
                <w:color w:val="22272F"/>
              </w:rPr>
              <w:footnoteReference w:id="10"/>
            </w:r>
          </w:p>
        </w:tc>
        <w:tc>
          <w:tcPr>
            <w:tcW w:w="1276" w:type="dxa"/>
            <w:gridSpan w:val="2"/>
            <w:vMerge w:val="restart"/>
            <w:tcBorders>
              <w:top w:val="single" w:sz="6" w:space="0" w:color="000000"/>
              <w:left w:val="single" w:sz="6" w:space="0" w:color="000000"/>
            </w:tcBorders>
            <w:shd w:val="clear" w:color="auto" w:fill="FFFFFF"/>
            <w:hideMark/>
          </w:tcPr>
          <w:p w14:paraId="1E1005C7" w14:textId="77777777" w:rsidR="0014578C" w:rsidRPr="00CE2476" w:rsidRDefault="0014578C" w:rsidP="0014578C">
            <w:pPr>
              <w:contextualSpacing/>
              <w:jc w:val="center"/>
              <w:rPr>
                <w:b/>
                <w:color w:val="22272F"/>
              </w:rPr>
            </w:pPr>
            <w:r w:rsidRPr="00CE2476">
              <w:rPr>
                <w:color w:val="22272F"/>
              </w:rPr>
              <w:t>Единица измерения</w:t>
            </w:r>
          </w:p>
        </w:tc>
        <w:tc>
          <w:tcPr>
            <w:tcW w:w="1132" w:type="dxa"/>
            <w:gridSpan w:val="2"/>
            <w:vMerge w:val="restart"/>
            <w:tcBorders>
              <w:top w:val="single" w:sz="6" w:space="0" w:color="000000"/>
              <w:left w:val="single" w:sz="6" w:space="0" w:color="000000"/>
            </w:tcBorders>
            <w:shd w:val="clear" w:color="auto" w:fill="FFFFFF"/>
            <w:hideMark/>
          </w:tcPr>
          <w:p w14:paraId="67BA6AB3" w14:textId="77777777" w:rsidR="0014578C" w:rsidRPr="00CE2476" w:rsidRDefault="0014578C" w:rsidP="0014578C">
            <w:pPr>
              <w:contextualSpacing/>
              <w:jc w:val="center"/>
              <w:rPr>
                <w:b/>
                <w:color w:val="22272F"/>
              </w:rPr>
            </w:pPr>
            <w:r w:rsidRPr="00CE2476">
              <w:rPr>
                <w:color w:val="22272F"/>
              </w:rPr>
              <w:t>Базовое значение</w:t>
            </w:r>
          </w:p>
        </w:tc>
        <w:tc>
          <w:tcPr>
            <w:tcW w:w="6947" w:type="dxa"/>
            <w:gridSpan w:val="11"/>
            <w:tcBorders>
              <w:top w:val="single" w:sz="6" w:space="0" w:color="000000"/>
              <w:left w:val="single" w:sz="6" w:space="0" w:color="000000"/>
              <w:right w:val="single" w:sz="6" w:space="0" w:color="000000"/>
            </w:tcBorders>
            <w:shd w:val="clear" w:color="auto" w:fill="FFFFFF"/>
            <w:hideMark/>
          </w:tcPr>
          <w:p w14:paraId="759C32D6" w14:textId="77777777" w:rsidR="0014578C" w:rsidRPr="00CE2476" w:rsidRDefault="0014578C" w:rsidP="0014578C">
            <w:pPr>
              <w:contextualSpacing/>
              <w:jc w:val="center"/>
              <w:rPr>
                <w:b/>
                <w:color w:val="22272F"/>
              </w:rPr>
            </w:pPr>
            <w:r w:rsidRPr="00CE2476">
              <w:rPr>
                <w:color w:val="22272F"/>
              </w:rPr>
              <w:t>Значения мероприятия (результата) по годам</w:t>
            </w:r>
          </w:p>
        </w:tc>
        <w:tc>
          <w:tcPr>
            <w:tcW w:w="854" w:type="dxa"/>
            <w:vMerge w:val="restart"/>
            <w:tcBorders>
              <w:top w:val="single" w:sz="6" w:space="0" w:color="000000"/>
              <w:left w:val="single" w:sz="6" w:space="0" w:color="000000"/>
              <w:right w:val="single" w:sz="6" w:space="0" w:color="000000"/>
            </w:tcBorders>
            <w:shd w:val="clear" w:color="auto" w:fill="FFFFFF"/>
          </w:tcPr>
          <w:p w14:paraId="04572578" w14:textId="77777777" w:rsidR="0014578C" w:rsidRPr="00CE2476" w:rsidRDefault="0014578C" w:rsidP="0014578C">
            <w:pPr>
              <w:contextualSpacing/>
              <w:jc w:val="center"/>
              <w:rPr>
                <w:color w:val="22272F"/>
              </w:rPr>
            </w:pPr>
            <w:r>
              <w:rPr>
                <w:color w:val="22272F"/>
              </w:rPr>
              <w:t>Связь с комплексной программой</w:t>
            </w:r>
          </w:p>
        </w:tc>
      </w:tr>
      <w:tr w:rsidR="0014578C" w:rsidRPr="00866BFD" w14:paraId="2EB1A930" w14:textId="77777777" w:rsidTr="00D77ABC">
        <w:tc>
          <w:tcPr>
            <w:tcW w:w="449" w:type="dxa"/>
            <w:vMerge/>
            <w:tcBorders>
              <w:top w:val="single" w:sz="6" w:space="0" w:color="000000"/>
              <w:left w:val="single" w:sz="6" w:space="0" w:color="000000"/>
            </w:tcBorders>
            <w:shd w:val="clear" w:color="auto" w:fill="FFFFFF"/>
            <w:vAlign w:val="center"/>
            <w:hideMark/>
          </w:tcPr>
          <w:p w14:paraId="5EA1108D" w14:textId="77777777" w:rsidR="0014578C" w:rsidRPr="00CE2476" w:rsidRDefault="0014578C" w:rsidP="0014578C">
            <w:pPr>
              <w:contextualSpacing/>
              <w:jc w:val="center"/>
              <w:rPr>
                <w:b/>
                <w:color w:val="22272F"/>
              </w:rPr>
            </w:pPr>
          </w:p>
        </w:tc>
        <w:tc>
          <w:tcPr>
            <w:tcW w:w="2835" w:type="dxa"/>
            <w:gridSpan w:val="3"/>
            <w:vMerge/>
            <w:tcBorders>
              <w:left w:val="single" w:sz="6" w:space="0" w:color="000000"/>
            </w:tcBorders>
            <w:shd w:val="clear" w:color="auto" w:fill="FFFFFF"/>
            <w:vAlign w:val="center"/>
            <w:hideMark/>
          </w:tcPr>
          <w:p w14:paraId="6404E463" w14:textId="77777777" w:rsidR="0014578C" w:rsidRPr="00CE2476" w:rsidRDefault="0014578C" w:rsidP="0014578C">
            <w:pPr>
              <w:contextualSpacing/>
              <w:jc w:val="center"/>
              <w:rPr>
                <w:b/>
                <w:color w:val="22272F"/>
              </w:rPr>
            </w:pPr>
          </w:p>
        </w:tc>
        <w:tc>
          <w:tcPr>
            <w:tcW w:w="2126" w:type="dxa"/>
            <w:gridSpan w:val="2"/>
            <w:vMerge/>
            <w:tcBorders>
              <w:top w:val="single" w:sz="6" w:space="0" w:color="000000"/>
              <w:left w:val="single" w:sz="6" w:space="0" w:color="000000"/>
            </w:tcBorders>
            <w:shd w:val="clear" w:color="auto" w:fill="FFFFFF"/>
            <w:vAlign w:val="center"/>
            <w:hideMark/>
          </w:tcPr>
          <w:p w14:paraId="2ABA8AC6" w14:textId="77777777" w:rsidR="0014578C" w:rsidRPr="00CE2476" w:rsidRDefault="0014578C" w:rsidP="0014578C">
            <w:pPr>
              <w:contextualSpacing/>
              <w:jc w:val="center"/>
              <w:rPr>
                <w:b/>
                <w:color w:val="22272F"/>
              </w:rPr>
            </w:pPr>
          </w:p>
        </w:tc>
        <w:tc>
          <w:tcPr>
            <w:tcW w:w="1276" w:type="dxa"/>
            <w:gridSpan w:val="2"/>
            <w:vMerge/>
            <w:tcBorders>
              <w:top w:val="single" w:sz="6" w:space="0" w:color="000000"/>
              <w:left w:val="single" w:sz="6" w:space="0" w:color="000000"/>
            </w:tcBorders>
            <w:shd w:val="clear" w:color="auto" w:fill="FFFFFF"/>
            <w:vAlign w:val="center"/>
            <w:hideMark/>
          </w:tcPr>
          <w:p w14:paraId="516A9B7B" w14:textId="77777777" w:rsidR="0014578C" w:rsidRPr="00CE2476" w:rsidRDefault="0014578C" w:rsidP="0014578C">
            <w:pPr>
              <w:contextualSpacing/>
              <w:jc w:val="center"/>
              <w:rPr>
                <w:b/>
                <w:color w:val="22272F"/>
              </w:rPr>
            </w:pPr>
          </w:p>
        </w:tc>
        <w:tc>
          <w:tcPr>
            <w:tcW w:w="1132" w:type="dxa"/>
            <w:gridSpan w:val="2"/>
            <w:vMerge/>
            <w:tcBorders>
              <w:top w:val="single" w:sz="6" w:space="0" w:color="000000"/>
              <w:left w:val="single" w:sz="6" w:space="0" w:color="000000"/>
            </w:tcBorders>
            <w:shd w:val="clear" w:color="auto" w:fill="FFFFFF"/>
            <w:vAlign w:val="center"/>
            <w:hideMark/>
          </w:tcPr>
          <w:p w14:paraId="01DB9774" w14:textId="77777777" w:rsidR="0014578C" w:rsidRPr="00CE2476" w:rsidRDefault="0014578C" w:rsidP="0014578C">
            <w:pPr>
              <w:contextualSpacing/>
              <w:jc w:val="center"/>
              <w:rPr>
                <w:b/>
                <w:color w:val="22272F"/>
              </w:rPr>
            </w:pPr>
          </w:p>
        </w:tc>
        <w:tc>
          <w:tcPr>
            <w:tcW w:w="852" w:type="dxa"/>
            <w:gridSpan w:val="2"/>
            <w:tcBorders>
              <w:top w:val="single" w:sz="6" w:space="0" w:color="000000"/>
              <w:left w:val="single" w:sz="6" w:space="0" w:color="000000"/>
              <w:right w:val="single" w:sz="4" w:space="0" w:color="auto"/>
            </w:tcBorders>
            <w:shd w:val="clear" w:color="auto" w:fill="FFFFFF"/>
            <w:hideMark/>
          </w:tcPr>
          <w:p w14:paraId="604DE17B" w14:textId="77777777" w:rsidR="0014578C" w:rsidRPr="00CE2476" w:rsidRDefault="0014578C" w:rsidP="0014578C">
            <w:pPr>
              <w:contextualSpacing/>
              <w:jc w:val="center"/>
              <w:rPr>
                <w:color w:val="22272F"/>
              </w:rPr>
            </w:pPr>
            <w:r w:rsidRPr="00CE2476">
              <w:rPr>
                <w:color w:val="22272F"/>
              </w:rPr>
              <w:t>2023</w:t>
            </w:r>
          </w:p>
        </w:tc>
        <w:tc>
          <w:tcPr>
            <w:tcW w:w="851" w:type="dxa"/>
            <w:gridSpan w:val="2"/>
            <w:tcBorders>
              <w:top w:val="single" w:sz="6" w:space="0" w:color="000000"/>
              <w:left w:val="single" w:sz="4" w:space="0" w:color="auto"/>
            </w:tcBorders>
            <w:shd w:val="clear" w:color="auto" w:fill="FFFFFF"/>
          </w:tcPr>
          <w:p w14:paraId="26D00933" w14:textId="77777777" w:rsidR="0014578C" w:rsidRPr="00CE2476" w:rsidRDefault="0014578C" w:rsidP="0014578C">
            <w:pPr>
              <w:contextualSpacing/>
              <w:jc w:val="center"/>
              <w:rPr>
                <w:color w:val="22272F"/>
              </w:rPr>
            </w:pPr>
            <w:r w:rsidRPr="00CE2476">
              <w:rPr>
                <w:color w:val="22272F"/>
              </w:rPr>
              <w:t>2024</w:t>
            </w:r>
          </w:p>
        </w:tc>
        <w:tc>
          <w:tcPr>
            <w:tcW w:w="850" w:type="dxa"/>
            <w:tcBorders>
              <w:top w:val="single" w:sz="6" w:space="0" w:color="000000"/>
              <w:left w:val="single" w:sz="6" w:space="0" w:color="000000"/>
              <w:right w:val="single" w:sz="4" w:space="0" w:color="auto"/>
            </w:tcBorders>
            <w:shd w:val="clear" w:color="auto" w:fill="FFFFFF"/>
            <w:hideMark/>
          </w:tcPr>
          <w:p w14:paraId="15FDA805" w14:textId="77777777" w:rsidR="0014578C" w:rsidRPr="00CE2476" w:rsidRDefault="0014578C" w:rsidP="0014578C">
            <w:pPr>
              <w:contextualSpacing/>
              <w:jc w:val="center"/>
              <w:rPr>
                <w:color w:val="22272F"/>
              </w:rPr>
            </w:pPr>
            <w:r w:rsidRPr="00CE2476">
              <w:rPr>
                <w:color w:val="22272F"/>
              </w:rPr>
              <w:t>2025</w:t>
            </w:r>
          </w:p>
        </w:tc>
        <w:tc>
          <w:tcPr>
            <w:tcW w:w="991" w:type="dxa"/>
            <w:gridSpan w:val="2"/>
            <w:tcBorders>
              <w:top w:val="single" w:sz="6" w:space="0" w:color="000000"/>
              <w:left w:val="single" w:sz="4" w:space="0" w:color="auto"/>
            </w:tcBorders>
            <w:shd w:val="clear" w:color="auto" w:fill="FFFFFF"/>
          </w:tcPr>
          <w:p w14:paraId="3F238E06" w14:textId="77777777" w:rsidR="0014578C" w:rsidRPr="00CE2476" w:rsidRDefault="0014578C" w:rsidP="0014578C">
            <w:pPr>
              <w:contextualSpacing/>
              <w:jc w:val="center"/>
              <w:rPr>
                <w:color w:val="22272F"/>
              </w:rPr>
            </w:pPr>
            <w:r w:rsidRPr="00CE2476">
              <w:rPr>
                <w:color w:val="22272F"/>
              </w:rPr>
              <w:t>2026</w:t>
            </w:r>
          </w:p>
        </w:tc>
        <w:tc>
          <w:tcPr>
            <w:tcW w:w="993" w:type="dxa"/>
            <w:tcBorders>
              <w:top w:val="single" w:sz="6" w:space="0" w:color="000000"/>
              <w:left w:val="single" w:sz="6" w:space="0" w:color="000000"/>
              <w:right w:val="single" w:sz="4" w:space="0" w:color="auto"/>
            </w:tcBorders>
            <w:shd w:val="clear" w:color="auto" w:fill="FFFFFF"/>
            <w:hideMark/>
          </w:tcPr>
          <w:p w14:paraId="520C5D96" w14:textId="77777777" w:rsidR="0014578C" w:rsidRPr="00CE2476" w:rsidRDefault="0014578C" w:rsidP="0014578C">
            <w:pPr>
              <w:contextualSpacing/>
              <w:jc w:val="center"/>
              <w:rPr>
                <w:color w:val="22272F"/>
              </w:rPr>
            </w:pPr>
            <w:r w:rsidRPr="00CE2476">
              <w:rPr>
                <w:color w:val="22272F"/>
              </w:rPr>
              <w:t>2027</w:t>
            </w:r>
          </w:p>
        </w:tc>
        <w:tc>
          <w:tcPr>
            <w:tcW w:w="709" w:type="dxa"/>
            <w:tcBorders>
              <w:top w:val="single" w:sz="6" w:space="0" w:color="000000"/>
              <w:left w:val="single" w:sz="4" w:space="0" w:color="auto"/>
            </w:tcBorders>
            <w:shd w:val="clear" w:color="auto" w:fill="FFFFFF"/>
          </w:tcPr>
          <w:p w14:paraId="3F6F226D" w14:textId="77777777" w:rsidR="0014578C" w:rsidRPr="00CE2476" w:rsidRDefault="0014578C" w:rsidP="0014578C">
            <w:pPr>
              <w:contextualSpacing/>
              <w:jc w:val="center"/>
              <w:rPr>
                <w:color w:val="22272F"/>
              </w:rPr>
            </w:pPr>
            <w:r w:rsidRPr="00CE2476">
              <w:rPr>
                <w:color w:val="22272F"/>
              </w:rPr>
              <w:t>2028</w:t>
            </w:r>
          </w:p>
        </w:tc>
        <w:tc>
          <w:tcPr>
            <w:tcW w:w="992" w:type="dxa"/>
            <w:tcBorders>
              <w:top w:val="single" w:sz="6" w:space="0" w:color="000000"/>
              <w:left w:val="single" w:sz="6" w:space="0" w:color="000000"/>
              <w:right w:val="single" w:sz="4" w:space="0" w:color="auto"/>
            </w:tcBorders>
            <w:shd w:val="clear" w:color="auto" w:fill="FFFFFF"/>
            <w:hideMark/>
          </w:tcPr>
          <w:p w14:paraId="25888EC2" w14:textId="77777777" w:rsidR="0014578C" w:rsidRPr="00CE2476" w:rsidRDefault="0014578C" w:rsidP="0014578C">
            <w:pPr>
              <w:contextualSpacing/>
              <w:jc w:val="center"/>
              <w:rPr>
                <w:color w:val="22272F"/>
              </w:rPr>
            </w:pPr>
            <w:r w:rsidRPr="00CE2476">
              <w:rPr>
                <w:color w:val="22272F"/>
              </w:rPr>
              <w:t>2029</w:t>
            </w:r>
          </w:p>
        </w:tc>
        <w:tc>
          <w:tcPr>
            <w:tcW w:w="709" w:type="dxa"/>
            <w:tcBorders>
              <w:top w:val="single" w:sz="6" w:space="0" w:color="000000"/>
              <w:left w:val="single" w:sz="4" w:space="0" w:color="auto"/>
              <w:right w:val="single" w:sz="6" w:space="0" w:color="000000"/>
            </w:tcBorders>
            <w:shd w:val="clear" w:color="auto" w:fill="FFFFFF"/>
          </w:tcPr>
          <w:p w14:paraId="02D9762E" w14:textId="77777777" w:rsidR="0014578C" w:rsidRPr="00CE2476" w:rsidRDefault="0014578C" w:rsidP="0014578C">
            <w:pPr>
              <w:contextualSpacing/>
              <w:jc w:val="center"/>
              <w:rPr>
                <w:color w:val="22272F"/>
              </w:rPr>
            </w:pPr>
            <w:r w:rsidRPr="00CE2476">
              <w:rPr>
                <w:color w:val="22272F"/>
              </w:rPr>
              <w:t>2030</w:t>
            </w:r>
          </w:p>
        </w:tc>
        <w:tc>
          <w:tcPr>
            <w:tcW w:w="854" w:type="dxa"/>
            <w:vMerge/>
            <w:tcBorders>
              <w:left w:val="single" w:sz="6" w:space="0" w:color="000000"/>
              <w:right w:val="single" w:sz="6" w:space="0" w:color="000000"/>
            </w:tcBorders>
            <w:shd w:val="clear" w:color="auto" w:fill="FFFFFF"/>
          </w:tcPr>
          <w:p w14:paraId="6B97840C" w14:textId="77777777" w:rsidR="0014578C" w:rsidRPr="00CE2476" w:rsidRDefault="0014578C" w:rsidP="0014578C">
            <w:pPr>
              <w:contextualSpacing/>
              <w:jc w:val="center"/>
              <w:rPr>
                <w:color w:val="22272F"/>
              </w:rPr>
            </w:pPr>
          </w:p>
        </w:tc>
      </w:tr>
      <w:tr w:rsidR="0014578C" w:rsidRPr="00866BFD" w14:paraId="02D65EEE" w14:textId="77777777" w:rsidTr="00D77ABC">
        <w:tc>
          <w:tcPr>
            <w:tcW w:w="449" w:type="dxa"/>
            <w:tcBorders>
              <w:top w:val="single" w:sz="6" w:space="0" w:color="000000"/>
              <w:left w:val="single" w:sz="6" w:space="0" w:color="000000"/>
            </w:tcBorders>
            <w:shd w:val="clear" w:color="auto" w:fill="FFFFFF"/>
            <w:hideMark/>
          </w:tcPr>
          <w:p w14:paraId="70B46556" w14:textId="77777777" w:rsidR="0014578C" w:rsidRPr="00CE2476" w:rsidRDefault="0014578C" w:rsidP="0014578C">
            <w:pPr>
              <w:contextualSpacing/>
              <w:jc w:val="center"/>
              <w:rPr>
                <w:b/>
                <w:color w:val="22272F"/>
              </w:rPr>
            </w:pPr>
            <w:r w:rsidRPr="00CE2476">
              <w:rPr>
                <w:color w:val="22272F"/>
              </w:rPr>
              <w:t>1</w:t>
            </w:r>
          </w:p>
        </w:tc>
        <w:tc>
          <w:tcPr>
            <w:tcW w:w="2835" w:type="dxa"/>
            <w:gridSpan w:val="3"/>
            <w:tcBorders>
              <w:top w:val="single" w:sz="6" w:space="0" w:color="000000"/>
              <w:left w:val="single" w:sz="6" w:space="0" w:color="000000"/>
            </w:tcBorders>
            <w:shd w:val="clear" w:color="auto" w:fill="FFFFFF"/>
            <w:hideMark/>
          </w:tcPr>
          <w:p w14:paraId="53A07858" w14:textId="77777777" w:rsidR="0014578C" w:rsidRPr="00CE2476" w:rsidRDefault="0014578C" w:rsidP="0014578C">
            <w:pPr>
              <w:contextualSpacing/>
              <w:jc w:val="center"/>
              <w:rPr>
                <w:b/>
                <w:color w:val="22272F"/>
              </w:rPr>
            </w:pPr>
            <w:r w:rsidRPr="00CE2476">
              <w:rPr>
                <w:color w:val="22272F"/>
              </w:rPr>
              <w:t>2</w:t>
            </w:r>
          </w:p>
        </w:tc>
        <w:tc>
          <w:tcPr>
            <w:tcW w:w="2126" w:type="dxa"/>
            <w:gridSpan w:val="2"/>
            <w:tcBorders>
              <w:top w:val="single" w:sz="6" w:space="0" w:color="000000"/>
              <w:left w:val="single" w:sz="6" w:space="0" w:color="000000"/>
            </w:tcBorders>
            <w:shd w:val="clear" w:color="auto" w:fill="FFFFFF"/>
          </w:tcPr>
          <w:p w14:paraId="4E35BB95" w14:textId="77777777" w:rsidR="0014578C" w:rsidRPr="00CE2476" w:rsidRDefault="0014578C" w:rsidP="0014578C">
            <w:pPr>
              <w:contextualSpacing/>
              <w:jc w:val="center"/>
              <w:rPr>
                <w:color w:val="22272F"/>
              </w:rPr>
            </w:pPr>
            <w:r w:rsidRPr="00CE2476">
              <w:rPr>
                <w:color w:val="22272F"/>
              </w:rPr>
              <w:t>3</w:t>
            </w:r>
          </w:p>
        </w:tc>
        <w:tc>
          <w:tcPr>
            <w:tcW w:w="1276" w:type="dxa"/>
            <w:gridSpan w:val="2"/>
            <w:tcBorders>
              <w:top w:val="single" w:sz="6" w:space="0" w:color="000000"/>
              <w:left w:val="single" w:sz="6" w:space="0" w:color="000000"/>
            </w:tcBorders>
            <w:shd w:val="clear" w:color="auto" w:fill="FFFFFF"/>
          </w:tcPr>
          <w:p w14:paraId="7E6A2761" w14:textId="77777777" w:rsidR="0014578C" w:rsidRPr="00CE2476" w:rsidRDefault="0014578C" w:rsidP="0014578C">
            <w:pPr>
              <w:contextualSpacing/>
              <w:jc w:val="center"/>
              <w:rPr>
                <w:color w:val="22272F"/>
              </w:rPr>
            </w:pPr>
            <w:r w:rsidRPr="00CE2476">
              <w:rPr>
                <w:color w:val="22272F"/>
              </w:rPr>
              <w:t>4</w:t>
            </w:r>
          </w:p>
        </w:tc>
        <w:tc>
          <w:tcPr>
            <w:tcW w:w="1132" w:type="dxa"/>
            <w:gridSpan w:val="2"/>
            <w:tcBorders>
              <w:top w:val="single" w:sz="6" w:space="0" w:color="000000"/>
              <w:left w:val="single" w:sz="6" w:space="0" w:color="000000"/>
            </w:tcBorders>
            <w:shd w:val="clear" w:color="auto" w:fill="FFFFFF"/>
          </w:tcPr>
          <w:p w14:paraId="4975B5CA" w14:textId="77777777" w:rsidR="0014578C" w:rsidRPr="00CE2476" w:rsidRDefault="0014578C" w:rsidP="0014578C">
            <w:pPr>
              <w:contextualSpacing/>
              <w:jc w:val="center"/>
              <w:rPr>
                <w:color w:val="22272F"/>
              </w:rPr>
            </w:pPr>
            <w:r w:rsidRPr="00CE2476">
              <w:rPr>
                <w:color w:val="22272F"/>
              </w:rPr>
              <w:t>5</w:t>
            </w:r>
          </w:p>
        </w:tc>
        <w:tc>
          <w:tcPr>
            <w:tcW w:w="852" w:type="dxa"/>
            <w:gridSpan w:val="2"/>
            <w:tcBorders>
              <w:top w:val="single" w:sz="6" w:space="0" w:color="000000"/>
              <w:left w:val="single" w:sz="6" w:space="0" w:color="000000"/>
              <w:right w:val="single" w:sz="4" w:space="0" w:color="auto"/>
            </w:tcBorders>
            <w:shd w:val="clear" w:color="auto" w:fill="FFFFFF"/>
          </w:tcPr>
          <w:p w14:paraId="43CBE278" w14:textId="77777777" w:rsidR="0014578C" w:rsidRPr="00CE2476" w:rsidRDefault="0014578C" w:rsidP="0014578C">
            <w:pPr>
              <w:contextualSpacing/>
              <w:jc w:val="center"/>
              <w:rPr>
                <w:color w:val="22272F"/>
              </w:rPr>
            </w:pPr>
            <w:r w:rsidRPr="00CE2476">
              <w:rPr>
                <w:color w:val="22272F"/>
              </w:rPr>
              <w:t>6</w:t>
            </w:r>
          </w:p>
        </w:tc>
        <w:tc>
          <w:tcPr>
            <w:tcW w:w="851" w:type="dxa"/>
            <w:gridSpan w:val="2"/>
            <w:tcBorders>
              <w:top w:val="single" w:sz="6" w:space="0" w:color="000000"/>
              <w:left w:val="single" w:sz="4" w:space="0" w:color="auto"/>
            </w:tcBorders>
            <w:shd w:val="clear" w:color="auto" w:fill="FFFFFF"/>
          </w:tcPr>
          <w:p w14:paraId="7FBBF87F" w14:textId="77777777" w:rsidR="0014578C" w:rsidRPr="00CE2476" w:rsidRDefault="0014578C" w:rsidP="0014578C">
            <w:pPr>
              <w:contextualSpacing/>
              <w:jc w:val="center"/>
              <w:rPr>
                <w:color w:val="22272F"/>
              </w:rPr>
            </w:pPr>
            <w:r w:rsidRPr="00CE2476">
              <w:rPr>
                <w:color w:val="22272F"/>
              </w:rPr>
              <w:t>7</w:t>
            </w:r>
          </w:p>
        </w:tc>
        <w:tc>
          <w:tcPr>
            <w:tcW w:w="850" w:type="dxa"/>
            <w:tcBorders>
              <w:top w:val="single" w:sz="6" w:space="0" w:color="000000"/>
              <w:left w:val="single" w:sz="6" w:space="0" w:color="000000"/>
              <w:right w:val="single" w:sz="4" w:space="0" w:color="auto"/>
            </w:tcBorders>
            <w:shd w:val="clear" w:color="auto" w:fill="FFFFFF"/>
          </w:tcPr>
          <w:p w14:paraId="69391758" w14:textId="77777777" w:rsidR="0014578C" w:rsidRPr="00CE2476" w:rsidRDefault="0014578C" w:rsidP="0014578C">
            <w:pPr>
              <w:contextualSpacing/>
              <w:jc w:val="center"/>
              <w:rPr>
                <w:color w:val="22272F"/>
              </w:rPr>
            </w:pPr>
            <w:r w:rsidRPr="00CE2476">
              <w:rPr>
                <w:color w:val="22272F"/>
              </w:rPr>
              <w:t>8</w:t>
            </w:r>
          </w:p>
        </w:tc>
        <w:tc>
          <w:tcPr>
            <w:tcW w:w="991" w:type="dxa"/>
            <w:gridSpan w:val="2"/>
            <w:tcBorders>
              <w:top w:val="single" w:sz="6" w:space="0" w:color="000000"/>
              <w:left w:val="single" w:sz="4" w:space="0" w:color="auto"/>
            </w:tcBorders>
            <w:shd w:val="clear" w:color="auto" w:fill="FFFFFF"/>
          </w:tcPr>
          <w:p w14:paraId="4E418ADF" w14:textId="77777777" w:rsidR="0014578C" w:rsidRPr="00CE2476" w:rsidRDefault="0014578C" w:rsidP="0014578C">
            <w:pPr>
              <w:contextualSpacing/>
              <w:jc w:val="center"/>
              <w:rPr>
                <w:color w:val="22272F"/>
              </w:rPr>
            </w:pPr>
            <w:r w:rsidRPr="00CE2476">
              <w:rPr>
                <w:color w:val="22272F"/>
              </w:rPr>
              <w:t>9</w:t>
            </w:r>
          </w:p>
        </w:tc>
        <w:tc>
          <w:tcPr>
            <w:tcW w:w="993" w:type="dxa"/>
            <w:tcBorders>
              <w:top w:val="single" w:sz="6" w:space="0" w:color="000000"/>
              <w:left w:val="single" w:sz="6" w:space="0" w:color="000000"/>
              <w:right w:val="single" w:sz="4" w:space="0" w:color="auto"/>
            </w:tcBorders>
            <w:shd w:val="clear" w:color="auto" w:fill="FFFFFF"/>
          </w:tcPr>
          <w:p w14:paraId="4379692C" w14:textId="77777777" w:rsidR="0014578C" w:rsidRPr="00CE2476" w:rsidRDefault="0014578C" w:rsidP="0014578C">
            <w:pPr>
              <w:contextualSpacing/>
              <w:jc w:val="center"/>
              <w:rPr>
                <w:color w:val="22272F"/>
              </w:rPr>
            </w:pPr>
            <w:r w:rsidRPr="00CE2476">
              <w:rPr>
                <w:color w:val="22272F"/>
              </w:rPr>
              <w:t>10</w:t>
            </w:r>
          </w:p>
        </w:tc>
        <w:tc>
          <w:tcPr>
            <w:tcW w:w="709" w:type="dxa"/>
            <w:tcBorders>
              <w:top w:val="single" w:sz="6" w:space="0" w:color="000000"/>
              <w:left w:val="single" w:sz="4" w:space="0" w:color="auto"/>
            </w:tcBorders>
            <w:shd w:val="clear" w:color="auto" w:fill="FFFFFF"/>
          </w:tcPr>
          <w:p w14:paraId="23C4A6DC" w14:textId="77777777" w:rsidR="0014578C" w:rsidRPr="00CE2476" w:rsidRDefault="0014578C" w:rsidP="0014578C">
            <w:pPr>
              <w:contextualSpacing/>
              <w:jc w:val="center"/>
              <w:rPr>
                <w:color w:val="22272F"/>
              </w:rPr>
            </w:pPr>
            <w:r w:rsidRPr="00CE2476">
              <w:rPr>
                <w:color w:val="22272F"/>
              </w:rPr>
              <w:t>11</w:t>
            </w:r>
          </w:p>
        </w:tc>
        <w:tc>
          <w:tcPr>
            <w:tcW w:w="992" w:type="dxa"/>
            <w:tcBorders>
              <w:top w:val="single" w:sz="6" w:space="0" w:color="000000"/>
              <w:left w:val="single" w:sz="6" w:space="0" w:color="000000"/>
              <w:right w:val="single" w:sz="4" w:space="0" w:color="auto"/>
            </w:tcBorders>
            <w:shd w:val="clear" w:color="auto" w:fill="FFFFFF"/>
          </w:tcPr>
          <w:p w14:paraId="4A4212A6" w14:textId="77777777" w:rsidR="0014578C" w:rsidRPr="00CE2476" w:rsidRDefault="0014578C" w:rsidP="0014578C">
            <w:pPr>
              <w:contextualSpacing/>
              <w:jc w:val="center"/>
              <w:rPr>
                <w:color w:val="22272F"/>
              </w:rPr>
            </w:pPr>
            <w:r w:rsidRPr="00CE2476">
              <w:rPr>
                <w:color w:val="22272F"/>
              </w:rPr>
              <w:t>12</w:t>
            </w:r>
          </w:p>
        </w:tc>
        <w:tc>
          <w:tcPr>
            <w:tcW w:w="709" w:type="dxa"/>
            <w:tcBorders>
              <w:top w:val="single" w:sz="6" w:space="0" w:color="000000"/>
              <w:left w:val="single" w:sz="4" w:space="0" w:color="auto"/>
              <w:right w:val="single" w:sz="6" w:space="0" w:color="000000"/>
            </w:tcBorders>
            <w:shd w:val="clear" w:color="auto" w:fill="FFFFFF"/>
          </w:tcPr>
          <w:p w14:paraId="63D24424" w14:textId="77777777" w:rsidR="0014578C" w:rsidRPr="00CE2476" w:rsidRDefault="0014578C" w:rsidP="0014578C">
            <w:pPr>
              <w:contextualSpacing/>
              <w:jc w:val="center"/>
              <w:rPr>
                <w:color w:val="22272F"/>
              </w:rPr>
            </w:pPr>
            <w:r w:rsidRPr="00CE2476">
              <w:rPr>
                <w:color w:val="22272F"/>
              </w:rPr>
              <w:t>13</w:t>
            </w:r>
          </w:p>
        </w:tc>
        <w:tc>
          <w:tcPr>
            <w:tcW w:w="854" w:type="dxa"/>
            <w:tcBorders>
              <w:top w:val="single" w:sz="6" w:space="0" w:color="000000"/>
              <w:left w:val="single" w:sz="4" w:space="0" w:color="auto"/>
              <w:right w:val="single" w:sz="6" w:space="0" w:color="000000"/>
            </w:tcBorders>
            <w:shd w:val="clear" w:color="auto" w:fill="FFFFFF"/>
          </w:tcPr>
          <w:p w14:paraId="148D111E" w14:textId="77777777" w:rsidR="0014578C" w:rsidRPr="00D038E2" w:rsidRDefault="0014578C" w:rsidP="0014578C">
            <w:pPr>
              <w:contextualSpacing/>
              <w:jc w:val="center"/>
              <w:rPr>
                <w:b/>
                <w:color w:val="22272F"/>
              </w:rPr>
            </w:pPr>
          </w:p>
        </w:tc>
      </w:tr>
      <w:tr w:rsidR="0014578C" w:rsidRPr="00866BFD" w14:paraId="2768726F" w14:textId="77777777" w:rsidTr="00D77ABC">
        <w:tc>
          <w:tcPr>
            <w:tcW w:w="449" w:type="dxa"/>
            <w:tcBorders>
              <w:top w:val="single" w:sz="6" w:space="0" w:color="000000"/>
              <w:left w:val="single" w:sz="6" w:space="0" w:color="000000"/>
            </w:tcBorders>
            <w:shd w:val="clear" w:color="auto" w:fill="FFFFFF"/>
          </w:tcPr>
          <w:p w14:paraId="75047852" w14:textId="77777777" w:rsidR="0014578C" w:rsidRPr="00CE2476" w:rsidRDefault="0014578C" w:rsidP="0014578C">
            <w:pPr>
              <w:contextualSpacing/>
              <w:jc w:val="center"/>
              <w:rPr>
                <w:color w:val="22272F"/>
              </w:rPr>
            </w:pPr>
          </w:p>
        </w:tc>
        <w:tc>
          <w:tcPr>
            <w:tcW w:w="2835" w:type="dxa"/>
            <w:gridSpan w:val="3"/>
            <w:tcBorders>
              <w:top w:val="single" w:sz="6" w:space="0" w:color="000000"/>
              <w:left w:val="single" w:sz="6" w:space="0" w:color="000000"/>
            </w:tcBorders>
            <w:shd w:val="clear" w:color="auto" w:fill="FFFFFF"/>
          </w:tcPr>
          <w:p w14:paraId="4788D3E8" w14:textId="77777777" w:rsidR="0014578C" w:rsidRPr="00CE2476" w:rsidRDefault="0014578C" w:rsidP="0014578C">
            <w:pPr>
              <w:contextualSpacing/>
              <w:jc w:val="center"/>
              <w:rPr>
                <w:color w:val="22272F"/>
              </w:rPr>
            </w:pPr>
          </w:p>
        </w:tc>
        <w:tc>
          <w:tcPr>
            <w:tcW w:w="2126" w:type="dxa"/>
            <w:gridSpan w:val="2"/>
            <w:tcBorders>
              <w:top w:val="single" w:sz="6" w:space="0" w:color="000000"/>
              <w:left w:val="single" w:sz="6" w:space="0" w:color="000000"/>
            </w:tcBorders>
            <w:shd w:val="clear" w:color="auto" w:fill="FFFFFF"/>
          </w:tcPr>
          <w:p w14:paraId="67364E42" w14:textId="77777777" w:rsidR="0014578C" w:rsidRPr="00CE2476" w:rsidRDefault="0014578C" w:rsidP="0014578C">
            <w:pPr>
              <w:contextualSpacing/>
              <w:jc w:val="center"/>
              <w:rPr>
                <w:color w:val="22272F"/>
              </w:rPr>
            </w:pPr>
          </w:p>
        </w:tc>
        <w:tc>
          <w:tcPr>
            <w:tcW w:w="1276" w:type="dxa"/>
            <w:gridSpan w:val="2"/>
            <w:tcBorders>
              <w:top w:val="single" w:sz="6" w:space="0" w:color="000000"/>
              <w:left w:val="single" w:sz="6" w:space="0" w:color="000000"/>
            </w:tcBorders>
            <w:shd w:val="clear" w:color="auto" w:fill="FFFFFF"/>
          </w:tcPr>
          <w:p w14:paraId="29653828" w14:textId="77777777" w:rsidR="0014578C" w:rsidRPr="00CE2476" w:rsidRDefault="0014578C" w:rsidP="0014578C">
            <w:pPr>
              <w:contextualSpacing/>
              <w:jc w:val="center"/>
              <w:rPr>
                <w:color w:val="22272F"/>
              </w:rPr>
            </w:pPr>
          </w:p>
        </w:tc>
        <w:tc>
          <w:tcPr>
            <w:tcW w:w="1132" w:type="dxa"/>
            <w:gridSpan w:val="2"/>
            <w:tcBorders>
              <w:top w:val="single" w:sz="6" w:space="0" w:color="000000"/>
              <w:left w:val="single" w:sz="6" w:space="0" w:color="000000"/>
            </w:tcBorders>
            <w:shd w:val="clear" w:color="auto" w:fill="FFFFFF"/>
          </w:tcPr>
          <w:p w14:paraId="2B282BE0" w14:textId="77777777" w:rsidR="0014578C" w:rsidRPr="00CE2476" w:rsidRDefault="0014578C" w:rsidP="0014578C">
            <w:pPr>
              <w:contextualSpacing/>
              <w:jc w:val="center"/>
              <w:rPr>
                <w:color w:val="22272F"/>
              </w:rPr>
            </w:pPr>
          </w:p>
        </w:tc>
        <w:tc>
          <w:tcPr>
            <w:tcW w:w="852" w:type="dxa"/>
            <w:gridSpan w:val="2"/>
            <w:tcBorders>
              <w:top w:val="single" w:sz="6" w:space="0" w:color="000000"/>
              <w:left w:val="single" w:sz="6" w:space="0" w:color="000000"/>
              <w:right w:val="single" w:sz="4" w:space="0" w:color="auto"/>
            </w:tcBorders>
            <w:shd w:val="clear" w:color="auto" w:fill="FFFFFF"/>
          </w:tcPr>
          <w:p w14:paraId="3F2805F2" w14:textId="77777777" w:rsidR="0014578C" w:rsidRPr="00CE2476" w:rsidRDefault="0014578C" w:rsidP="0014578C">
            <w:pPr>
              <w:contextualSpacing/>
              <w:jc w:val="center"/>
              <w:rPr>
                <w:color w:val="22272F"/>
              </w:rPr>
            </w:pPr>
          </w:p>
        </w:tc>
        <w:tc>
          <w:tcPr>
            <w:tcW w:w="851" w:type="dxa"/>
            <w:gridSpan w:val="2"/>
            <w:tcBorders>
              <w:top w:val="single" w:sz="6" w:space="0" w:color="000000"/>
              <w:left w:val="single" w:sz="4" w:space="0" w:color="auto"/>
            </w:tcBorders>
            <w:shd w:val="clear" w:color="auto" w:fill="FFFFFF"/>
          </w:tcPr>
          <w:p w14:paraId="7D78D905" w14:textId="77777777" w:rsidR="0014578C" w:rsidRPr="00CE2476" w:rsidRDefault="0014578C" w:rsidP="0014578C">
            <w:pPr>
              <w:contextualSpacing/>
              <w:jc w:val="center"/>
              <w:rPr>
                <w:color w:val="22272F"/>
              </w:rPr>
            </w:pPr>
          </w:p>
        </w:tc>
        <w:tc>
          <w:tcPr>
            <w:tcW w:w="850" w:type="dxa"/>
            <w:tcBorders>
              <w:top w:val="single" w:sz="6" w:space="0" w:color="000000"/>
              <w:left w:val="single" w:sz="6" w:space="0" w:color="000000"/>
              <w:right w:val="single" w:sz="4" w:space="0" w:color="auto"/>
            </w:tcBorders>
            <w:shd w:val="clear" w:color="auto" w:fill="FFFFFF"/>
          </w:tcPr>
          <w:p w14:paraId="202A994B" w14:textId="77777777" w:rsidR="0014578C" w:rsidRPr="00CE2476" w:rsidRDefault="0014578C" w:rsidP="0014578C">
            <w:pPr>
              <w:contextualSpacing/>
              <w:jc w:val="center"/>
              <w:rPr>
                <w:color w:val="22272F"/>
              </w:rPr>
            </w:pPr>
          </w:p>
        </w:tc>
        <w:tc>
          <w:tcPr>
            <w:tcW w:w="991" w:type="dxa"/>
            <w:gridSpan w:val="2"/>
            <w:tcBorders>
              <w:top w:val="single" w:sz="6" w:space="0" w:color="000000"/>
              <w:left w:val="single" w:sz="4" w:space="0" w:color="auto"/>
            </w:tcBorders>
            <w:shd w:val="clear" w:color="auto" w:fill="FFFFFF"/>
          </w:tcPr>
          <w:p w14:paraId="1D478B1E" w14:textId="77777777" w:rsidR="0014578C" w:rsidRPr="00CE2476" w:rsidRDefault="0014578C" w:rsidP="0014578C">
            <w:pPr>
              <w:contextualSpacing/>
              <w:jc w:val="center"/>
              <w:rPr>
                <w:color w:val="22272F"/>
              </w:rPr>
            </w:pPr>
          </w:p>
        </w:tc>
        <w:tc>
          <w:tcPr>
            <w:tcW w:w="993" w:type="dxa"/>
            <w:tcBorders>
              <w:top w:val="single" w:sz="6" w:space="0" w:color="000000"/>
              <w:left w:val="single" w:sz="6" w:space="0" w:color="000000"/>
              <w:right w:val="single" w:sz="4" w:space="0" w:color="auto"/>
            </w:tcBorders>
            <w:shd w:val="clear" w:color="auto" w:fill="FFFFFF"/>
          </w:tcPr>
          <w:p w14:paraId="5CB0D291" w14:textId="77777777" w:rsidR="0014578C" w:rsidRPr="00CE2476" w:rsidRDefault="0014578C" w:rsidP="0014578C">
            <w:pPr>
              <w:contextualSpacing/>
              <w:jc w:val="center"/>
              <w:rPr>
                <w:color w:val="22272F"/>
              </w:rPr>
            </w:pPr>
          </w:p>
        </w:tc>
        <w:tc>
          <w:tcPr>
            <w:tcW w:w="709" w:type="dxa"/>
            <w:tcBorders>
              <w:top w:val="single" w:sz="6" w:space="0" w:color="000000"/>
              <w:left w:val="single" w:sz="4" w:space="0" w:color="auto"/>
            </w:tcBorders>
            <w:shd w:val="clear" w:color="auto" w:fill="FFFFFF"/>
          </w:tcPr>
          <w:p w14:paraId="068AE842" w14:textId="77777777" w:rsidR="0014578C" w:rsidRPr="00CE2476" w:rsidRDefault="0014578C" w:rsidP="0014578C">
            <w:pPr>
              <w:contextualSpacing/>
              <w:jc w:val="center"/>
              <w:rPr>
                <w:color w:val="22272F"/>
              </w:rPr>
            </w:pPr>
          </w:p>
        </w:tc>
        <w:tc>
          <w:tcPr>
            <w:tcW w:w="992" w:type="dxa"/>
            <w:tcBorders>
              <w:top w:val="single" w:sz="6" w:space="0" w:color="000000"/>
              <w:left w:val="single" w:sz="6" w:space="0" w:color="000000"/>
              <w:right w:val="single" w:sz="4" w:space="0" w:color="auto"/>
            </w:tcBorders>
            <w:shd w:val="clear" w:color="auto" w:fill="FFFFFF"/>
          </w:tcPr>
          <w:p w14:paraId="19FCEED1" w14:textId="77777777" w:rsidR="0014578C" w:rsidRPr="00CE2476" w:rsidRDefault="0014578C" w:rsidP="0014578C">
            <w:pPr>
              <w:contextualSpacing/>
              <w:jc w:val="center"/>
              <w:rPr>
                <w:color w:val="22272F"/>
              </w:rPr>
            </w:pPr>
          </w:p>
        </w:tc>
        <w:tc>
          <w:tcPr>
            <w:tcW w:w="709" w:type="dxa"/>
            <w:tcBorders>
              <w:top w:val="single" w:sz="6" w:space="0" w:color="000000"/>
              <w:left w:val="single" w:sz="4" w:space="0" w:color="auto"/>
              <w:right w:val="single" w:sz="6" w:space="0" w:color="000000"/>
            </w:tcBorders>
            <w:shd w:val="clear" w:color="auto" w:fill="FFFFFF"/>
          </w:tcPr>
          <w:p w14:paraId="17627C4E" w14:textId="77777777" w:rsidR="0014578C" w:rsidRPr="00CE2476" w:rsidRDefault="0014578C" w:rsidP="0014578C">
            <w:pPr>
              <w:contextualSpacing/>
              <w:jc w:val="center"/>
              <w:rPr>
                <w:color w:val="22272F"/>
              </w:rPr>
            </w:pPr>
          </w:p>
        </w:tc>
        <w:tc>
          <w:tcPr>
            <w:tcW w:w="854" w:type="dxa"/>
            <w:tcBorders>
              <w:top w:val="single" w:sz="6" w:space="0" w:color="000000"/>
              <w:left w:val="single" w:sz="4" w:space="0" w:color="auto"/>
              <w:right w:val="single" w:sz="6" w:space="0" w:color="000000"/>
            </w:tcBorders>
            <w:shd w:val="clear" w:color="auto" w:fill="FFFFFF"/>
          </w:tcPr>
          <w:p w14:paraId="38476E8A" w14:textId="77777777" w:rsidR="0014578C" w:rsidRPr="00D038E2" w:rsidRDefault="0014578C" w:rsidP="0014578C">
            <w:pPr>
              <w:contextualSpacing/>
              <w:jc w:val="center"/>
              <w:rPr>
                <w:b/>
                <w:color w:val="22272F"/>
              </w:rPr>
            </w:pPr>
          </w:p>
        </w:tc>
      </w:tr>
      <w:tr w:rsidR="0014578C" w:rsidRPr="003E1BA9" w14:paraId="41F4FA50" w14:textId="77777777" w:rsidTr="0014578C">
        <w:tc>
          <w:tcPr>
            <w:tcW w:w="15619" w:type="dxa"/>
            <w:gridSpan w:val="22"/>
            <w:tcBorders>
              <w:top w:val="single" w:sz="6" w:space="0" w:color="000000"/>
              <w:left w:val="single" w:sz="6" w:space="0" w:color="000000"/>
              <w:right w:val="single" w:sz="6" w:space="0" w:color="000000"/>
            </w:tcBorders>
            <w:shd w:val="clear" w:color="auto" w:fill="FFFFFF"/>
          </w:tcPr>
          <w:p w14:paraId="6CFADF0B" w14:textId="1109EBC9" w:rsidR="0014578C" w:rsidRPr="00FC7F32" w:rsidRDefault="0014578C" w:rsidP="0014578C">
            <w:pPr>
              <w:autoSpaceDE w:val="0"/>
              <w:autoSpaceDN w:val="0"/>
              <w:adjustRightInd w:val="0"/>
              <w:jc w:val="center"/>
              <w:rPr>
                <w:sz w:val="24"/>
                <w:szCs w:val="24"/>
              </w:rPr>
            </w:pPr>
            <w:r>
              <w:rPr>
                <w:sz w:val="24"/>
                <w:szCs w:val="24"/>
              </w:rPr>
              <w:t>М</w:t>
            </w:r>
            <w:r w:rsidRPr="00FC7F32">
              <w:rPr>
                <w:sz w:val="24"/>
                <w:szCs w:val="24"/>
              </w:rPr>
              <w:t>униципальн</w:t>
            </w:r>
            <w:r>
              <w:rPr>
                <w:sz w:val="24"/>
                <w:szCs w:val="24"/>
              </w:rPr>
              <w:t>ая</w:t>
            </w:r>
            <w:r w:rsidRPr="00FC7F32">
              <w:rPr>
                <w:sz w:val="24"/>
                <w:szCs w:val="24"/>
              </w:rPr>
              <w:t xml:space="preserve"> программ</w:t>
            </w:r>
            <w:r>
              <w:rPr>
                <w:sz w:val="24"/>
                <w:szCs w:val="24"/>
              </w:rPr>
              <w:t xml:space="preserve">а </w:t>
            </w:r>
            <w:r w:rsidRPr="00C71E54">
              <w:rPr>
                <w:sz w:val="24"/>
                <w:szCs w:val="24"/>
              </w:rPr>
              <w:t>(комплексн</w:t>
            </w:r>
            <w:r>
              <w:rPr>
                <w:sz w:val="24"/>
                <w:szCs w:val="24"/>
              </w:rPr>
              <w:t>ая</w:t>
            </w:r>
            <w:r w:rsidRPr="00C71E54">
              <w:rPr>
                <w:sz w:val="24"/>
                <w:szCs w:val="24"/>
              </w:rPr>
              <w:t xml:space="preserve"> </w:t>
            </w:r>
            <w:r w:rsidR="001E4FDA" w:rsidRPr="00C71E54">
              <w:rPr>
                <w:sz w:val="24"/>
                <w:szCs w:val="24"/>
              </w:rPr>
              <w:t>программ</w:t>
            </w:r>
            <w:r w:rsidR="001E4FDA">
              <w:rPr>
                <w:sz w:val="24"/>
                <w:szCs w:val="24"/>
              </w:rPr>
              <w:t>а</w:t>
            </w:r>
            <w:r w:rsidR="001E4FDA" w:rsidRPr="00C71E54">
              <w:rPr>
                <w:sz w:val="24"/>
                <w:szCs w:val="24"/>
              </w:rPr>
              <w:t xml:space="preserve">) </w:t>
            </w:r>
            <w:r w:rsidR="001E4FDA" w:rsidRPr="00FC7F32">
              <w:rPr>
                <w:sz w:val="24"/>
                <w:szCs w:val="24"/>
              </w:rPr>
              <w:t>«</w:t>
            </w:r>
            <w:r w:rsidRPr="00C71E54">
              <w:rPr>
                <w:sz w:val="24"/>
                <w:szCs w:val="24"/>
              </w:rPr>
              <w:t xml:space="preserve">Комплексное развитие сельской территории муниципального образования </w:t>
            </w:r>
            <w:r w:rsidR="00486B83">
              <w:t>Соловьевский</w:t>
            </w:r>
            <w:r w:rsidRPr="006F6DC4">
              <w:t xml:space="preserve"> сельсовет</w:t>
            </w:r>
            <w:r w:rsidRPr="00C71E54">
              <w:rPr>
                <w:sz w:val="24"/>
                <w:szCs w:val="24"/>
              </w:rPr>
              <w:t xml:space="preserve"> Оренбургского района Оренбургской области на 2023-2030 годы»</w:t>
            </w:r>
          </w:p>
          <w:p w14:paraId="6F4B9737" w14:textId="77777777" w:rsidR="0014578C" w:rsidRPr="0008630C" w:rsidRDefault="0014578C" w:rsidP="0014578C">
            <w:pPr>
              <w:contextualSpacing/>
              <w:jc w:val="center"/>
              <w:rPr>
                <w:color w:val="22272F"/>
              </w:rPr>
            </w:pPr>
          </w:p>
        </w:tc>
      </w:tr>
      <w:tr w:rsidR="0014578C" w:rsidRPr="003E1BA9" w14:paraId="61B50E89" w14:textId="77777777" w:rsidTr="008A5F1A">
        <w:tc>
          <w:tcPr>
            <w:tcW w:w="15619" w:type="dxa"/>
            <w:gridSpan w:val="22"/>
            <w:tcBorders>
              <w:top w:val="single" w:sz="6" w:space="0" w:color="000000"/>
              <w:left w:val="single" w:sz="4" w:space="0" w:color="auto"/>
              <w:right w:val="single" w:sz="6" w:space="0" w:color="000000"/>
            </w:tcBorders>
            <w:shd w:val="clear" w:color="auto" w:fill="FFFFFF"/>
          </w:tcPr>
          <w:p w14:paraId="6E33A71A" w14:textId="2906A6C3" w:rsidR="0014578C" w:rsidRDefault="0014578C" w:rsidP="0014578C">
            <w:pPr>
              <w:widowControl w:val="0"/>
              <w:autoSpaceDE w:val="0"/>
              <w:autoSpaceDN w:val="0"/>
              <w:adjustRightInd w:val="0"/>
              <w:spacing w:line="276" w:lineRule="auto"/>
              <w:jc w:val="both"/>
              <w:rPr>
                <w:color w:val="22272F"/>
                <w:sz w:val="22"/>
                <w:szCs w:val="22"/>
              </w:rPr>
            </w:pPr>
            <w:r w:rsidRPr="00050F80">
              <w:rPr>
                <w:b/>
                <w:color w:val="22272F"/>
              </w:rPr>
              <w:t xml:space="preserve">Комплекс процессных мероприятий </w:t>
            </w:r>
            <w:r w:rsidRPr="0014578C">
              <w:rPr>
                <w:color w:val="000000"/>
                <w:sz w:val="22"/>
                <w:szCs w:val="22"/>
              </w:rPr>
              <w:t>«</w:t>
            </w:r>
            <w:r w:rsidRPr="0014578C">
              <w:rPr>
                <w:color w:val="22272F"/>
                <w:sz w:val="22"/>
                <w:szCs w:val="22"/>
              </w:rPr>
              <w:t xml:space="preserve">Управление и распоряжение объектами </w:t>
            </w:r>
            <w:r w:rsidR="001E4FDA" w:rsidRPr="0014578C">
              <w:rPr>
                <w:color w:val="22272F"/>
                <w:sz w:val="22"/>
                <w:szCs w:val="22"/>
              </w:rPr>
              <w:t>муниципальной собственности</w:t>
            </w:r>
            <w:r w:rsidRPr="0014578C">
              <w:rPr>
                <w:color w:val="22272F"/>
                <w:sz w:val="22"/>
                <w:szCs w:val="22"/>
              </w:rPr>
              <w:t>, в том числе земельными ресурсами»</w:t>
            </w:r>
          </w:p>
          <w:tbl>
            <w:tblPr>
              <w:tblW w:w="15766" w:type="dxa"/>
              <w:tblInd w:w="8" w:type="dxa"/>
              <w:shd w:val="clear" w:color="auto" w:fill="FFFFFF"/>
              <w:tblLayout w:type="fixed"/>
              <w:tblLook w:val="04A0" w:firstRow="1" w:lastRow="0" w:firstColumn="1" w:lastColumn="0" w:noHBand="0" w:noVBand="1"/>
            </w:tblPr>
            <w:tblGrid>
              <w:gridCol w:w="567"/>
              <w:gridCol w:w="2694"/>
              <w:gridCol w:w="2104"/>
              <w:gridCol w:w="1298"/>
              <w:gridCol w:w="1134"/>
              <w:gridCol w:w="708"/>
              <w:gridCol w:w="851"/>
              <w:gridCol w:w="992"/>
              <w:gridCol w:w="992"/>
              <w:gridCol w:w="993"/>
              <w:gridCol w:w="708"/>
              <w:gridCol w:w="993"/>
              <w:gridCol w:w="708"/>
              <w:gridCol w:w="1024"/>
            </w:tblGrid>
            <w:tr w:rsidR="00D77ABC" w:rsidRPr="00FF77F3" w14:paraId="49F8D88D" w14:textId="77777777" w:rsidTr="00223C8E">
              <w:tc>
                <w:tcPr>
                  <w:tcW w:w="567" w:type="dxa"/>
                  <w:tcBorders>
                    <w:top w:val="single" w:sz="4" w:space="0" w:color="auto"/>
                    <w:bottom w:val="nil"/>
                    <w:right w:val="nil"/>
                  </w:tcBorders>
                  <w:shd w:val="clear" w:color="auto" w:fill="FFFFFF"/>
                  <w:tcMar>
                    <w:top w:w="15" w:type="dxa"/>
                    <w:left w:w="15" w:type="dxa"/>
                    <w:bottom w:w="15" w:type="dxa"/>
                    <w:right w:w="15" w:type="dxa"/>
                  </w:tcMar>
                </w:tcPr>
                <w:p w14:paraId="4E9E7AB1" w14:textId="77777777" w:rsidR="008A5F1A" w:rsidRPr="00FF77F3" w:rsidRDefault="008A5F1A" w:rsidP="00D44D7D">
                  <w:pPr>
                    <w:jc w:val="both"/>
                    <w:rPr>
                      <w:b/>
                      <w:color w:val="22272F"/>
                    </w:rPr>
                  </w:pPr>
                </w:p>
              </w:tc>
              <w:tc>
                <w:tcPr>
                  <w:tcW w:w="269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14:paraId="30D5C805" w14:textId="57249F23" w:rsidR="008A5F1A" w:rsidRPr="008A5F1A" w:rsidRDefault="008A5F1A" w:rsidP="008A5F1A">
                  <w:pPr>
                    <w:jc w:val="center"/>
                    <w:rPr>
                      <w:bCs/>
                      <w:color w:val="22272F"/>
                    </w:rPr>
                  </w:pPr>
                  <w:r w:rsidRPr="00FF77F3">
                    <w:rPr>
                      <w:bCs/>
                      <w:color w:val="22272F"/>
                    </w:rPr>
                    <w:t xml:space="preserve">Количество объектов муниципальной собственности, по которым необходима подготовка технической документации, </w:t>
                  </w:r>
                  <w:r w:rsidR="006C50B7" w:rsidRPr="00FF77F3">
                    <w:rPr>
                      <w:bCs/>
                      <w:color w:val="22272F"/>
                    </w:rPr>
                    <w:t>необходимой для</w:t>
                  </w:r>
                  <w:r w:rsidRPr="00FF77F3">
                    <w:rPr>
                      <w:bCs/>
                      <w:color w:val="22272F"/>
                    </w:rPr>
                    <w:t xml:space="preserve"> осуществления </w:t>
                  </w:r>
                  <w:r w:rsidR="006C50B7" w:rsidRPr="00FF77F3">
                    <w:rPr>
                      <w:bCs/>
                      <w:color w:val="22272F"/>
                    </w:rPr>
                    <w:t>кадастрового учета</w:t>
                  </w:r>
                  <w:r w:rsidRPr="00FF77F3">
                    <w:rPr>
                      <w:bCs/>
                      <w:color w:val="22272F"/>
                    </w:rPr>
                    <w:t xml:space="preserve"> </w:t>
                  </w:r>
                </w:p>
              </w:tc>
              <w:tc>
                <w:tcPr>
                  <w:tcW w:w="210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14673AFD" w14:textId="77777777" w:rsidR="008A5F1A" w:rsidRPr="00FF77F3" w:rsidRDefault="008A5F1A" w:rsidP="00D44D7D">
                  <w:pPr>
                    <w:jc w:val="center"/>
                    <w:rPr>
                      <w:b/>
                      <w:color w:val="22272F"/>
                    </w:rPr>
                  </w:pPr>
                  <w:r w:rsidRPr="00FF77F3">
                    <w:rPr>
                      <w:bCs/>
                      <w:color w:val="22272F"/>
                    </w:rPr>
                    <w:t>шт.</w:t>
                  </w:r>
                </w:p>
              </w:tc>
              <w:tc>
                <w:tcPr>
                  <w:tcW w:w="129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574EC736" w14:textId="77777777" w:rsidR="008A5F1A" w:rsidRPr="00FF77F3" w:rsidRDefault="008A5F1A" w:rsidP="00D44D7D">
                  <w:pPr>
                    <w:jc w:val="center"/>
                    <w:rPr>
                      <w:b/>
                      <w:color w:val="22272F"/>
                    </w:rPr>
                  </w:pPr>
                  <w:r w:rsidRPr="00FF77F3">
                    <w:rPr>
                      <w:bCs/>
                      <w:color w:val="22272F"/>
                    </w:rPr>
                    <w:t>шт.</w:t>
                  </w:r>
                </w:p>
              </w:tc>
              <w:tc>
                <w:tcPr>
                  <w:tcW w:w="113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043D5184" w14:textId="77777777" w:rsidR="008A5F1A" w:rsidRPr="00223C8E" w:rsidRDefault="00223C8E" w:rsidP="00D44D7D">
                  <w:pPr>
                    <w:jc w:val="center"/>
                    <w:rPr>
                      <w:color w:val="000000" w:themeColor="text1"/>
                    </w:rPr>
                  </w:pPr>
                  <w:r>
                    <w:rPr>
                      <w:color w:val="000000" w:themeColor="text1"/>
                    </w:rPr>
                    <w:t>1</w:t>
                  </w:r>
                </w:p>
              </w:tc>
              <w:tc>
                <w:tcPr>
                  <w:tcW w:w="70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3F6CE1D6" w14:textId="77777777" w:rsidR="008A5F1A" w:rsidRPr="00223C8E" w:rsidRDefault="00223C8E" w:rsidP="00D44D7D">
                  <w:pPr>
                    <w:jc w:val="center"/>
                    <w:rPr>
                      <w:color w:val="000000" w:themeColor="text1"/>
                    </w:rPr>
                  </w:pPr>
                  <w:r w:rsidRPr="00223C8E">
                    <w:rPr>
                      <w:color w:val="000000" w:themeColor="text1"/>
                    </w:rPr>
                    <w:t>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4F20A103" w14:textId="77777777" w:rsidR="008A5F1A" w:rsidRPr="00223C8E" w:rsidRDefault="00223C8E" w:rsidP="00D44D7D">
                  <w:pPr>
                    <w:jc w:val="center"/>
                    <w:rPr>
                      <w:color w:val="000000" w:themeColor="text1"/>
                    </w:rPr>
                  </w:pPr>
                  <w:r w:rsidRPr="00223C8E">
                    <w:rPr>
                      <w:color w:val="000000" w:themeColor="text1"/>
                    </w:rPr>
                    <w:t>0</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31CDDADD" w14:textId="77777777" w:rsidR="008A5F1A" w:rsidRPr="00223C8E" w:rsidRDefault="00223C8E" w:rsidP="00D44D7D">
                  <w:pPr>
                    <w:jc w:val="center"/>
                    <w:rPr>
                      <w:color w:val="000000" w:themeColor="text1"/>
                    </w:rPr>
                  </w:pPr>
                  <w:r w:rsidRPr="00223C8E">
                    <w:rPr>
                      <w:color w:val="000000" w:themeColor="text1"/>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15223E8" w14:textId="77777777" w:rsidR="008A5F1A" w:rsidRPr="00FF77F3" w:rsidRDefault="00D77ABC" w:rsidP="00D44D7D">
                  <w:pPr>
                    <w:jc w:val="center"/>
                    <w:rPr>
                      <w:color w:val="22272F"/>
                    </w:rPr>
                  </w:pPr>
                  <w:r>
                    <w:rPr>
                      <w:color w:val="22272F"/>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7384A09" w14:textId="77777777" w:rsidR="008A5F1A" w:rsidRPr="00FF77F3" w:rsidRDefault="008A5F1A" w:rsidP="00D44D7D">
                  <w:pPr>
                    <w:jc w:val="center"/>
                    <w:rPr>
                      <w:color w:val="22272F"/>
                    </w:rPr>
                  </w:pPr>
                  <w:r w:rsidRPr="00FF77F3">
                    <w:rPr>
                      <w:color w:val="22272F"/>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14:paraId="157CEB14" w14:textId="77777777" w:rsidR="008A5F1A" w:rsidRPr="00FF77F3" w:rsidRDefault="008A5F1A" w:rsidP="00D44D7D">
                  <w:pPr>
                    <w:jc w:val="center"/>
                    <w:rPr>
                      <w:color w:val="22272F"/>
                    </w:rPr>
                  </w:pPr>
                  <w:r w:rsidRPr="00FF77F3">
                    <w:rPr>
                      <w:color w:val="22272F"/>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4530D65" w14:textId="77777777" w:rsidR="008A5F1A" w:rsidRPr="00FF77F3" w:rsidRDefault="008A5F1A" w:rsidP="00D44D7D">
                  <w:pPr>
                    <w:jc w:val="center"/>
                    <w:rPr>
                      <w:color w:val="22272F"/>
                    </w:rPr>
                  </w:pPr>
                  <w:r w:rsidRPr="00FF77F3">
                    <w:rPr>
                      <w:color w:val="22272F"/>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14:paraId="3135BF33" w14:textId="77777777" w:rsidR="008A5F1A" w:rsidRPr="00FF77F3" w:rsidRDefault="008A5F1A" w:rsidP="00D44D7D">
                  <w:pPr>
                    <w:jc w:val="center"/>
                    <w:rPr>
                      <w:color w:val="22272F"/>
                    </w:rPr>
                  </w:pPr>
                  <w:r w:rsidRPr="00FF77F3">
                    <w:rPr>
                      <w:color w:val="22272F"/>
                    </w:rPr>
                    <w:t>0</w:t>
                  </w:r>
                </w:p>
              </w:tc>
              <w:tc>
                <w:tcPr>
                  <w:tcW w:w="102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14:paraId="75F4C364" w14:textId="77777777" w:rsidR="008A5F1A" w:rsidRPr="00FF77F3" w:rsidRDefault="008A5F1A" w:rsidP="00D44D7D">
                  <w:pPr>
                    <w:jc w:val="both"/>
                    <w:rPr>
                      <w:b/>
                      <w:color w:val="22272F"/>
                    </w:rPr>
                  </w:pPr>
                </w:p>
              </w:tc>
            </w:tr>
            <w:tr w:rsidR="00D77ABC" w:rsidRPr="00FF77F3" w14:paraId="6BD6BA76" w14:textId="77777777" w:rsidTr="00223C8E">
              <w:tc>
                <w:tcPr>
                  <w:tcW w:w="567" w:type="dxa"/>
                  <w:tcBorders>
                    <w:top w:val="single" w:sz="6" w:space="0" w:color="000000"/>
                    <w:bottom w:val="single" w:sz="6" w:space="0" w:color="000000"/>
                    <w:right w:val="nil"/>
                  </w:tcBorders>
                  <w:shd w:val="clear" w:color="auto" w:fill="FFFFFF"/>
                  <w:tcMar>
                    <w:top w:w="15" w:type="dxa"/>
                    <w:left w:w="15" w:type="dxa"/>
                    <w:bottom w:w="15" w:type="dxa"/>
                    <w:right w:w="15" w:type="dxa"/>
                  </w:tcMar>
                </w:tcPr>
                <w:p w14:paraId="6A987190" w14:textId="77777777" w:rsidR="008A5F1A" w:rsidRPr="00FF77F3" w:rsidRDefault="008A5F1A" w:rsidP="00D44D7D">
                  <w:pPr>
                    <w:jc w:val="both"/>
                    <w:rPr>
                      <w:b/>
                      <w:color w:val="22272F"/>
                    </w:rPr>
                  </w:pPr>
                </w:p>
              </w:tc>
              <w:tc>
                <w:tcPr>
                  <w:tcW w:w="269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75498111" w14:textId="77777777" w:rsidR="008A5F1A" w:rsidRPr="00FF77F3" w:rsidRDefault="008A5F1A" w:rsidP="00D77ABC">
                  <w:pPr>
                    <w:jc w:val="center"/>
                    <w:rPr>
                      <w:b/>
                      <w:color w:val="22272F"/>
                    </w:rPr>
                  </w:pPr>
                  <w:r w:rsidRPr="00FF77F3">
                    <w:rPr>
                      <w:bCs/>
                      <w:color w:val="22272F"/>
                    </w:rPr>
                    <w:t>Количество объектов, подлежащих независимой оценк</w:t>
                  </w:r>
                  <w:r w:rsidR="00D77ABC">
                    <w:rPr>
                      <w:bCs/>
                      <w:color w:val="22272F"/>
                    </w:rPr>
                    <w:t>е</w:t>
                  </w:r>
                </w:p>
              </w:tc>
              <w:tc>
                <w:tcPr>
                  <w:tcW w:w="210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14:paraId="1FE96EA0" w14:textId="77777777" w:rsidR="008A5F1A" w:rsidRPr="00FF77F3" w:rsidRDefault="008A5F1A" w:rsidP="00D44D7D">
                  <w:pPr>
                    <w:jc w:val="center"/>
                    <w:rPr>
                      <w:b/>
                      <w:color w:val="22272F"/>
                    </w:rPr>
                  </w:pPr>
                  <w:r w:rsidRPr="00FF77F3">
                    <w:rPr>
                      <w:bCs/>
                      <w:color w:val="22272F"/>
                    </w:rPr>
                    <w:t>шт.</w:t>
                  </w:r>
                </w:p>
              </w:tc>
              <w:tc>
                <w:tcPr>
                  <w:tcW w:w="1298"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14:paraId="5945B6EE" w14:textId="77777777" w:rsidR="008A5F1A" w:rsidRPr="00FF77F3" w:rsidRDefault="008A5F1A" w:rsidP="00D44D7D">
                  <w:pPr>
                    <w:jc w:val="center"/>
                    <w:rPr>
                      <w:color w:val="22272F"/>
                    </w:rPr>
                  </w:pPr>
                  <w:r w:rsidRPr="00FF77F3">
                    <w:rPr>
                      <w:bCs/>
                      <w:color w:val="22272F"/>
                    </w:rPr>
                    <w:t>шт.</w:t>
                  </w:r>
                </w:p>
              </w:tc>
              <w:tc>
                <w:tcPr>
                  <w:tcW w:w="113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14:paraId="6287BB40" w14:textId="77777777" w:rsidR="008A5F1A" w:rsidRPr="00FF77F3" w:rsidRDefault="00223C8E" w:rsidP="00D44D7D">
                  <w:pPr>
                    <w:jc w:val="center"/>
                    <w:rPr>
                      <w:color w:val="22272F"/>
                    </w:rPr>
                  </w:pPr>
                  <w:r>
                    <w:rPr>
                      <w:color w:val="22272F"/>
                    </w:rPr>
                    <w:t>2</w:t>
                  </w:r>
                </w:p>
              </w:tc>
              <w:tc>
                <w:tcPr>
                  <w:tcW w:w="708"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14:paraId="0C276A95" w14:textId="77777777" w:rsidR="008A5F1A" w:rsidRPr="00FF77F3" w:rsidRDefault="008A5F1A" w:rsidP="00D44D7D">
                  <w:pPr>
                    <w:jc w:val="center"/>
                    <w:rPr>
                      <w:color w:val="22272F"/>
                    </w:rPr>
                  </w:pPr>
                  <w:r w:rsidRPr="00FF77F3">
                    <w:rPr>
                      <w:color w:val="22272F"/>
                    </w:rPr>
                    <w:t>0</w:t>
                  </w:r>
                </w:p>
              </w:tc>
              <w:tc>
                <w:tcPr>
                  <w:tcW w:w="851"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14:paraId="5F3091EC" w14:textId="77777777" w:rsidR="008A5F1A" w:rsidRPr="00FF77F3" w:rsidRDefault="00D77ABC" w:rsidP="00D44D7D">
                  <w:pPr>
                    <w:jc w:val="center"/>
                    <w:rPr>
                      <w:color w:val="22272F"/>
                    </w:rPr>
                  </w:pPr>
                  <w:r>
                    <w:rPr>
                      <w:bCs/>
                      <w:color w:val="22272F"/>
                    </w:rPr>
                    <w:t>0</w:t>
                  </w:r>
                </w:p>
              </w:tc>
              <w:tc>
                <w:tcPr>
                  <w:tcW w:w="99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14:paraId="655AE2A0" w14:textId="77777777" w:rsidR="008A5F1A" w:rsidRPr="00FF77F3" w:rsidRDefault="008A5F1A" w:rsidP="00D44D7D">
                  <w:pPr>
                    <w:jc w:val="center"/>
                    <w:rPr>
                      <w:color w:val="22272F"/>
                    </w:rPr>
                  </w:pPr>
                  <w:r w:rsidRPr="00FF77F3">
                    <w:rPr>
                      <w:bCs/>
                      <w:color w:val="22272F"/>
                    </w:rPr>
                    <w:t>0</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14:paraId="6AB4F06F" w14:textId="77777777" w:rsidR="008A5F1A" w:rsidRPr="00FF77F3" w:rsidRDefault="00223C8E" w:rsidP="00D44D7D">
                  <w:pPr>
                    <w:jc w:val="center"/>
                    <w:rPr>
                      <w:color w:val="22272F"/>
                    </w:rPr>
                  </w:pPr>
                  <w:r>
                    <w:rPr>
                      <w:bCs/>
                      <w:color w:val="22272F"/>
                    </w:rPr>
                    <w:t>2</w:t>
                  </w:r>
                </w:p>
              </w:tc>
              <w:tc>
                <w:tcPr>
                  <w:tcW w:w="993" w:type="dxa"/>
                  <w:tcBorders>
                    <w:top w:val="single" w:sz="6" w:space="0" w:color="000000"/>
                    <w:left w:val="single" w:sz="6" w:space="0" w:color="000000"/>
                    <w:bottom w:val="single" w:sz="4" w:space="0" w:color="auto"/>
                    <w:right w:val="single" w:sz="6" w:space="0" w:color="000000"/>
                  </w:tcBorders>
                  <w:shd w:val="clear" w:color="auto" w:fill="FFFFFF"/>
                </w:tcPr>
                <w:p w14:paraId="3A78CA23" w14:textId="77777777" w:rsidR="008A5F1A" w:rsidRPr="00FF77F3" w:rsidRDefault="008A5F1A" w:rsidP="00D44D7D">
                  <w:pPr>
                    <w:jc w:val="center"/>
                    <w:rPr>
                      <w:color w:val="22272F"/>
                    </w:rPr>
                  </w:pPr>
                  <w:r w:rsidRPr="00FF77F3">
                    <w:rPr>
                      <w:bCs/>
                      <w:color w:val="22272F"/>
                    </w:rPr>
                    <w:t>0</w:t>
                  </w:r>
                </w:p>
              </w:tc>
              <w:tc>
                <w:tcPr>
                  <w:tcW w:w="708" w:type="dxa"/>
                  <w:tcBorders>
                    <w:top w:val="single" w:sz="6" w:space="0" w:color="000000"/>
                    <w:left w:val="single" w:sz="6" w:space="0" w:color="000000"/>
                    <w:bottom w:val="single" w:sz="4" w:space="0" w:color="auto"/>
                    <w:right w:val="single" w:sz="6" w:space="0" w:color="000000"/>
                  </w:tcBorders>
                  <w:shd w:val="clear" w:color="auto" w:fill="FFFFFF"/>
                </w:tcPr>
                <w:p w14:paraId="46EF6533" w14:textId="77777777" w:rsidR="008A5F1A" w:rsidRPr="00FF77F3" w:rsidRDefault="008A5F1A" w:rsidP="00D44D7D">
                  <w:pPr>
                    <w:jc w:val="center"/>
                    <w:rPr>
                      <w:color w:val="22272F"/>
                    </w:rPr>
                  </w:pPr>
                  <w:r w:rsidRPr="00FF77F3">
                    <w:rPr>
                      <w:bCs/>
                      <w:color w:val="22272F"/>
                    </w:rPr>
                    <w:t>0</w:t>
                  </w:r>
                </w:p>
              </w:tc>
              <w:tc>
                <w:tcPr>
                  <w:tcW w:w="993" w:type="dxa"/>
                  <w:tcBorders>
                    <w:top w:val="single" w:sz="6" w:space="0" w:color="000000"/>
                    <w:left w:val="single" w:sz="6" w:space="0" w:color="000000"/>
                    <w:bottom w:val="single" w:sz="4" w:space="0" w:color="auto"/>
                    <w:right w:val="single" w:sz="6" w:space="0" w:color="000000"/>
                  </w:tcBorders>
                  <w:shd w:val="clear" w:color="auto" w:fill="FFFFFF"/>
                </w:tcPr>
                <w:p w14:paraId="690A301D" w14:textId="77777777" w:rsidR="008A5F1A" w:rsidRPr="00FF77F3" w:rsidRDefault="008A5F1A" w:rsidP="00D44D7D">
                  <w:pPr>
                    <w:jc w:val="center"/>
                    <w:rPr>
                      <w:color w:val="22272F"/>
                    </w:rPr>
                  </w:pPr>
                  <w:r w:rsidRPr="00FF77F3">
                    <w:rPr>
                      <w:bCs/>
                      <w:color w:val="22272F"/>
                    </w:rPr>
                    <w:t>0</w:t>
                  </w:r>
                </w:p>
              </w:tc>
              <w:tc>
                <w:tcPr>
                  <w:tcW w:w="708" w:type="dxa"/>
                  <w:tcBorders>
                    <w:top w:val="single" w:sz="6" w:space="0" w:color="000000"/>
                    <w:left w:val="single" w:sz="6" w:space="0" w:color="000000"/>
                    <w:bottom w:val="single" w:sz="4" w:space="0" w:color="auto"/>
                    <w:right w:val="single" w:sz="6" w:space="0" w:color="000000"/>
                  </w:tcBorders>
                  <w:shd w:val="clear" w:color="auto" w:fill="FFFFFF"/>
                </w:tcPr>
                <w:p w14:paraId="46E4B987" w14:textId="77777777" w:rsidR="008A5F1A" w:rsidRPr="00FF77F3" w:rsidRDefault="008A5F1A" w:rsidP="00D44D7D">
                  <w:pPr>
                    <w:jc w:val="center"/>
                    <w:rPr>
                      <w:color w:val="22272F"/>
                    </w:rPr>
                  </w:pPr>
                  <w:r w:rsidRPr="00FF77F3">
                    <w:rPr>
                      <w:bCs/>
                      <w:color w:val="22272F"/>
                    </w:rPr>
                    <w:t>0</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4FAE4696" w14:textId="77777777" w:rsidR="008A5F1A" w:rsidRPr="00FF77F3" w:rsidRDefault="008A5F1A" w:rsidP="00D44D7D">
                  <w:pPr>
                    <w:jc w:val="both"/>
                    <w:rPr>
                      <w:b/>
                      <w:color w:val="22272F"/>
                    </w:rPr>
                  </w:pPr>
                </w:p>
              </w:tc>
            </w:tr>
            <w:tr w:rsidR="00D77ABC" w:rsidRPr="00FF77F3" w14:paraId="4D032059" w14:textId="77777777" w:rsidTr="00223C8E">
              <w:tc>
                <w:tcPr>
                  <w:tcW w:w="567" w:type="dxa"/>
                  <w:tcBorders>
                    <w:bottom w:val="single" w:sz="6" w:space="0" w:color="000000"/>
                    <w:right w:val="nil"/>
                  </w:tcBorders>
                  <w:shd w:val="clear" w:color="auto" w:fill="FFFFFF"/>
                  <w:tcMar>
                    <w:top w:w="15" w:type="dxa"/>
                    <w:left w:w="15" w:type="dxa"/>
                    <w:bottom w:w="15" w:type="dxa"/>
                    <w:right w:w="15" w:type="dxa"/>
                  </w:tcMar>
                </w:tcPr>
                <w:p w14:paraId="27BC3622" w14:textId="77777777" w:rsidR="00D77ABC" w:rsidRPr="00FF77F3" w:rsidRDefault="00D77ABC" w:rsidP="00D44D7D">
                  <w:pPr>
                    <w:jc w:val="both"/>
                    <w:rPr>
                      <w:b/>
                      <w:color w:val="22272F"/>
                    </w:rPr>
                  </w:pPr>
                </w:p>
              </w:tc>
              <w:tc>
                <w:tcPr>
                  <w:tcW w:w="2694" w:type="dxa"/>
                  <w:tcBorders>
                    <w:left w:val="single" w:sz="6" w:space="0" w:color="000000"/>
                    <w:bottom w:val="single" w:sz="6" w:space="0" w:color="000000"/>
                    <w:right w:val="nil"/>
                  </w:tcBorders>
                  <w:shd w:val="clear" w:color="auto" w:fill="FFFFFF"/>
                  <w:tcMar>
                    <w:top w:w="15" w:type="dxa"/>
                    <w:left w:w="15" w:type="dxa"/>
                    <w:bottom w:w="15" w:type="dxa"/>
                    <w:right w:w="15" w:type="dxa"/>
                  </w:tcMar>
                </w:tcPr>
                <w:p w14:paraId="7A75742A" w14:textId="77777777" w:rsidR="00D77ABC" w:rsidRPr="00FF77F3" w:rsidRDefault="00D77ABC" w:rsidP="00D44D7D">
                  <w:pPr>
                    <w:jc w:val="center"/>
                    <w:rPr>
                      <w:b/>
                      <w:color w:val="22272F"/>
                    </w:rPr>
                  </w:pPr>
                  <w:r w:rsidRPr="00FF77F3">
                    <w:rPr>
                      <w:bCs/>
                      <w:color w:val="22272F"/>
                    </w:rPr>
                    <w:t>Количество объектов муниципальной собственности, подлежащих обязательной регистрации прав</w:t>
                  </w:r>
                </w:p>
              </w:tc>
              <w:tc>
                <w:tcPr>
                  <w:tcW w:w="2104" w:type="dxa"/>
                  <w:tcBorders>
                    <w:left w:val="single" w:sz="6" w:space="0" w:color="000000"/>
                    <w:bottom w:val="single" w:sz="6" w:space="0" w:color="000000"/>
                    <w:right w:val="nil"/>
                  </w:tcBorders>
                  <w:shd w:val="clear" w:color="auto" w:fill="FFFFFF"/>
                  <w:tcMar>
                    <w:top w:w="15" w:type="dxa"/>
                    <w:left w:w="15" w:type="dxa"/>
                    <w:bottom w:w="15" w:type="dxa"/>
                    <w:right w:w="15" w:type="dxa"/>
                  </w:tcMar>
                </w:tcPr>
                <w:p w14:paraId="06F669D8" w14:textId="77777777" w:rsidR="00D77ABC" w:rsidRPr="00FF77F3" w:rsidRDefault="00D77ABC" w:rsidP="00D44D7D">
                  <w:pPr>
                    <w:jc w:val="center"/>
                    <w:rPr>
                      <w:b/>
                      <w:color w:val="22272F"/>
                    </w:rPr>
                  </w:pPr>
                  <w:r w:rsidRPr="00FF77F3">
                    <w:rPr>
                      <w:bCs/>
                      <w:color w:val="22272F"/>
                    </w:rPr>
                    <w:t>шт.</w:t>
                  </w:r>
                </w:p>
              </w:tc>
              <w:tc>
                <w:tcPr>
                  <w:tcW w:w="1298" w:type="dxa"/>
                  <w:tcBorders>
                    <w:left w:val="single" w:sz="6" w:space="0" w:color="000000"/>
                    <w:bottom w:val="single" w:sz="4" w:space="0" w:color="auto"/>
                    <w:right w:val="nil"/>
                  </w:tcBorders>
                  <w:shd w:val="clear" w:color="auto" w:fill="FFFFFF"/>
                  <w:tcMar>
                    <w:top w:w="15" w:type="dxa"/>
                    <w:left w:w="15" w:type="dxa"/>
                    <w:bottom w:w="15" w:type="dxa"/>
                    <w:right w:w="15" w:type="dxa"/>
                  </w:tcMar>
                </w:tcPr>
                <w:p w14:paraId="36473D3D" w14:textId="77777777" w:rsidR="00D77ABC" w:rsidRPr="00FF77F3" w:rsidRDefault="00D77ABC" w:rsidP="00D44D7D">
                  <w:pPr>
                    <w:jc w:val="center"/>
                    <w:rPr>
                      <w:color w:val="22272F"/>
                    </w:rPr>
                  </w:pPr>
                  <w:r w:rsidRPr="00FF77F3">
                    <w:rPr>
                      <w:bCs/>
                      <w:color w:val="22272F"/>
                    </w:rPr>
                    <w:t>шт.</w:t>
                  </w:r>
                </w:p>
              </w:tc>
              <w:tc>
                <w:tcPr>
                  <w:tcW w:w="1134" w:type="dxa"/>
                  <w:tcBorders>
                    <w:left w:val="single" w:sz="6" w:space="0" w:color="000000"/>
                    <w:bottom w:val="single" w:sz="4" w:space="0" w:color="auto"/>
                    <w:right w:val="nil"/>
                  </w:tcBorders>
                  <w:shd w:val="clear" w:color="auto" w:fill="FFFFFF"/>
                  <w:tcMar>
                    <w:top w:w="15" w:type="dxa"/>
                    <w:left w:w="15" w:type="dxa"/>
                    <w:bottom w:w="15" w:type="dxa"/>
                    <w:right w:w="15" w:type="dxa"/>
                  </w:tcMar>
                </w:tcPr>
                <w:p w14:paraId="660528B8" w14:textId="77777777" w:rsidR="00D77ABC" w:rsidRPr="00FF77F3" w:rsidRDefault="00223C8E" w:rsidP="00D44D7D">
                  <w:pPr>
                    <w:jc w:val="center"/>
                    <w:rPr>
                      <w:color w:val="22272F"/>
                    </w:rPr>
                  </w:pPr>
                  <w:r>
                    <w:rPr>
                      <w:color w:val="22272F"/>
                    </w:rPr>
                    <w:t>20</w:t>
                  </w:r>
                </w:p>
              </w:tc>
              <w:tc>
                <w:tcPr>
                  <w:tcW w:w="708" w:type="dxa"/>
                  <w:tcBorders>
                    <w:left w:val="single" w:sz="6" w:space="0" w:color="000000"/>
                    <w:bottom w:val="single" w:sz="4" w:space="0" w:color="auto"/>
                    <w:right w:val="nil"/>
                  </w:tcBorders>
                  <w:shd w:val="clear" w:color="auto" w:fill="FFFFFF"/>
                  <w:tcMar>
                    <w:top w:w="15" w:type="dxa"/>
                    <w:left w:w="15" w:type="dxa"/>
                    <w:bottom w:w="15" w:type="dxa"/>
                    <w:right w:w="15" w:type="dxa"/>
                  </w:tcMar>
                </w:tcPr>
                <w:p w14:paraId="6EF819B2" w14:textId="77777777" w:rsidR="00D77ABC" w:rsidRPr="00FF77F3" w:rsidRDefault="00223C8E" w:rsidP="00D44D7D">
                  <w:pPr>
                    <w:jc w:val="center"/>
                    <w:rPr>
                      <w:color w:val="22272F"/>
                    </w:rPr>
                  </w:pPr>
                  <w:r>
                    <w:rPr>
                      <w:color w:val="22272F"/>
                    </w:rPr>
                    <w:t>0</w:t>
                  </w:r>
                </w:p>
              </w:tc>
              <w:tc>
                <w:tcPr>
                  <w:tcW w:w="851" w:type="dxa"/>
                  <w:tcBorders>
                    <w:left w:val="single" w:sz="6" w:space="0" w:color="000000"/>
                    <w:bottom w:val="single" w:sz="4" w:space="0" w:color="auto"/>
                    <w:right w:val="nil"/>
                  </w:tcBorders>
                  <w:shd w:val="clear" w:color="auto" w:fill="FFFFFF"/>
                  <w:tcMar>
                    <w:top w:w="15" w:type="dxa"/>
                    <w:left w:w="15" w:type="dxa"/>
                    <w:bottom w:w="15" w:type="dxa"/>
                    <w:right w:w="15" w:type="dxa"/>
                  </w:tcMar>
                </w:tcPr>
                <w:p w14:paraId="3EFEAF5C" w14:textId="77777777" w:rsidR="00D77ABC" w:rsidRPr="00FF77F3" w:rsidRDefault="00223C8E" w:rsidP="00D44D7D">
                  <w:pPr>
                    <w:jc w:val="center"/>
                    <w:rPr>
                      <w:color w:val="22272F"/>
                    </w:rPr>
                  </w:pPr>
                  <w:r>
                    <w:rPr>
                      <w:color w:val="22272F"/>
                    </w:rPr>
                    <w:t>0</w:t>
                  </w:r>
                </w:p>
              </w:tc>
              <w:tc>
                <w:tcPr>
                  <w:tcW w:w="992" w:type="dxa"/>
                  <w:tcBorders>
                    <w:left w:val="single" w:sz="6" w:space="0" w:color="000000"/>
                    <w:bottom w:val="single" w:sz="4" w:space="0" w:color="auto"/>
                    <w:right w:val="nil"/>
                  </w:tcBorders>
                  <w:shd w:val="clear" w:color="auto" w:fill="FFFFFF"/>
                  <w:tcMar>
                    <w:top w:w="15" w:type="dxa"/>
                    <w:left w:w="15" w:type="dxa"/>
                    <w:bottom w:w="15" w:type="dxa"/>
                    <w:right w:w="15" w:type="dxa"/>
                  </w:tcMar>
                </w:tcPr>
                <w:p w14:paraId="4B9A3343" w14:textId="77777777" w:rsidR="00D77ABC" w:rsidRPr="00FF77F3" w:rsidRDefault="00223C8E" w:rsidP="00D44D7D">
                  <w:pPr>
                    <w:jc w:val="center"/>
                    <w:rPr>
                      <w:color w:val="22272F"/>
                    </w:rPr>
                  </w:pPr>
                  <w:r>
                    <w:rPr>
                      <w:color w:val="22272F"/>
                    </w:rPr>
                    <w:t>0</w:t>
                  </w:r>
                </w:p>
              </w:tc>
              <w:tc>
                <w:tcPr>
                  <w:tcW w:w="992" w:type="dxa"/>
                  <w:tcBorders>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14:paraId="75AD7F2F" w14:textId="77777777" w:rsidR="00D77ABC" w:rsidRPr="00FF77F3" w:rsidRDefault="00223C8E" w:rsidP="00D44D7D">
                  <w:pPr>
                    <w:jc w:val="center"/>
                    <w:rPr>
                      <w:color w:val="22272F"/>
                    </w:rPr>
                  </w:pPr>
                  <w:r>
                    <w:rPr>
                      <w:color w:val="22272F"/>
                    </w:rPr>
                    <w:t>4</w:t>
                  </w:r>
                </w:p>
              </w:tc>
              <w:tc>
                <w:tcPr>
                  <w:tcW w:w="993" w:type="dxa"/>
                  <w:tcBorders>
                    <w:left w:val="single" w:sz="6" w:space="0" w:color="000000"/>
                    <w:bottom w:val="single" w:sz="4" w:space="0" w:color="auto"/>
                    <w:right w:val="single" w:sz="6" w:space="0" w:color="000000"/>
                  </w:tcBorders>
                  <w:shd w:val="clear" w:color="auto" w:fill="FFFFFF"/>
                </w:tcPr>
                <w:p w14:paraId="1BF512DB" w14:textId="77777777" w:rsidR="00D77ABC" w:rsidRPr="00FF77F3" w:rsidRDefault="00223C8E" w:rsidP="00D44D7D">
                  <w:pPr>
                    <w:jc w:val="center"/>
                    <w:rPr>
                      <w:color w:val="22272F"/>
                    </w:rPr>
                  </w:pPr>
                  <w:r>
                    <w:rPr>
                      <w:color w:val="22272F"/>
                    </w:rPr>
                    <w:t>4</w:t>
                  </w:r>
                </w:p>
              </w:tc>
              <w:tc>
                <w:tcPr>
                  <w:tcW w:w="708" w:type="dxa"/>
                  <w:tcBorders>
                    <w:left w:val="single" w:sz="6" w:space="0" w:color="000000"/>
                    <w:bottom w:val="single" w:sz="4" w:space="0" w:color="auto"/>
                    <w:right w:val="single" w:sz="6" w:space="0" w:color="000000"/>
                  </w:tcBorders>
                  <w:shd w:val="clear" w:color="auto" w:fill="FFFFFF"/>
                </w:tcPr>
                <w:p w14:paraId="23E11AE0" w14:textId="77777777" w:rsidR="00D77ABC" w:rsidRPr="00FF77F3" w:rsidRDefault="00223C8E" w:rsidP="00D44D7D">
                  <w:pPr>
                    <w:jc w:val="center"/>
                    <w:rPr>
                      <w:color w:val="22272F"/>
                    </w:rPr>
                  </w:pPr>
                  <w:r>
                    <w:rPr>
                      <w:color w:val="22272F"/>
                    </w:rPr>
                    <w:t>4</w:t>
                  </w:r>
                </w:p>
              </w:tc>
              <w:tc>
                <w:tcPr>
                  <w:tcW w:w="993" w:type="dxa"/>
                  <w:tcBorders>
                    <w:left w:val="single" w:sz="6" w:space="0" w:color="000000"/>
                    <w:bottom w:val="single" w:sz="4" w:space="0" w:color="auto"/>
                    <w:right w:val="single" w:sz="6" w:space="0" w:color="000000"/>
                  </w:tcBorders>
                  <w:shd w:val="clear" w:color="auto" w:fill="FFFFFF"/>
                </w:tcPr>
                <w:p w14:paraId="0DD0C983" w14:textId="77777777" w:rsidR="00D77ABC" w:rsidRPr="00FF77F3" w:rsidRDefault="00223C8E" w:rsidP="00D44D7D">
                  <w:pPr>
                    <w:jc w:val="center"/>
                    <w:rPr>
                      <w:color w:val="22272F"/>
                    </w:rPr>
                  </w:pPr>
                  <w:r>
                    <w:rPr>
                      <w:color w:val="22272F"/>
                    </w:rPr>
                    <w:t>4</w:t>
                  </w:r>
                </w:p>
              </w:tc>
              <w:tc>
                <w:tcPr>
                  <w:tcW w:w="708" w:type="dxa"/>
                  <w:tcBorders>
                    <w:left w:val="single" w:sz="6" w:space="0" w:color="000000"/>
                    <w:bottom w:val="single" w:sz="4" w:space="0" w:color="auto"/>
                    <w:right w:val="single" w:sz="6" w:space="0" w:color="000000"/>
                  </w:tcBorders>
                  <w:shd w:val="clear" w:color="auto" w:fill="FFFFFF"/>
                </w:tcPr>
                <w:p w14:paraId="1DCF5AAB" w14:textId="77777777" w:rsidR="00D77ABC" w:rsidRPr="00FF77F3" w:rsidRDefault="00223C8E" w:rsidP="00D44D7D">
                  <w:pPr>
                    <w:jc w:val="center"/>
                    <w:rPr>
                      <w:color w:val="22272F"/>
                    </w:rPr>
                  </w:pPr>
                  <w:r>
                    <w:rPr>
                      <w:color w:val="22272F"/>
                    </w:rPr>
                    <w:t>4</w:t>
                  </w:r>
                </w:p>
              </w:tc>
              <w:tc>
                <w:tcPr>
                  <w:tcW w:w="1024"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6D60ED0" w14:textId="77777777" w:rsidR="00D77ABC" w:rsidRPr="00FF77F3" w:rsidRDefault="00D77ABC" w:rsidP="00D44D7D">
                  <w:pPr>
                    <w:jc w:val="both"/>
                    <w:rPr>
                      <w:b/>
                      <w:color w:val="22272F"/>
                    </w:rPr>
                  </w:pPr>
                </w:p>
              </w:tc>
            </w:tr>
            <w:tr w:rsidR="00D77ABC" w:rsidRPr="00FF77F3" w14:paraId="0EA39F33" w14:textId="77777777" w:rsidTr="00223C8E">
              <w:tc>
                <w:tcPr>
                  <w:tcW w:w="567" w:type="dxa"/>
                  <w:tcBorders>
                    <w:top w:val="single" w:sz="6" w:space="0" w:color="000000"/>
                    <w:bottom w:val="single" w:sz="6" w:space="0" w:color="000000"/>
                    <w:right w:val="nil"/>
                  </w:tcBorders>
                  <w:shd w:val="clear" w:color="auto" w:fill="FFFFFF"/>
                  <w:tcMar>
                    <w:top w:w="15" w:type="dxa"/>
                    <w:left w:w="15" w:type="dxa"/>
                    <w:bottom w:w="15" w:type="dxa"/>
                    <w:right w:w="15" w:type="dxa"/>
                  </w:tcMar>
                </w:tcPr>
                <w:p w14:paraId="0BFCC78F" w14:textId="77777777" w:rsidR="00D77ABC" w:rsidRPr="00FF77F3" w:rsidRDefault="00D77ABC" w:rsidP="00D44D7D">
                  <w:pPr>
                    <w:jc w:val="both"/>
                    <w:rPr>
                      <w:b/>
                      <w:color w:val="22272F"/>
                    </w:rPr>
                  </w:pPr>
                </w:p>
              </w:tc>
              <w:tc>
                <w:tcPr>
                  <w:tcW w:w="269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14:paraId="7B806886" w14:textId="77777777" w:rsidR="00D77ABC" w:rsidRPr="00FF77F3" w:rsidRDefault="00D77ABC" w:rsidP="00D44D7D">
                  <w:pPr>
                    <w:jc w:val="center"/>
                    <w:rPr>
                      <w:b/>
                      <w:color w:val="22272F"/>
                    </w:rPr>
                  </w:pPr>
                  <w:r w:rsidRPr="00FF77F3">
                    <w:rPr>
                      <w:bCs/>
                      <w:color w:val="22272F"/>
                    </w:rPr>
                    <w:t>Количество заключенных (действующих) договоров аренды, безвозмездного пользования объектов недвижимости</w:t>
                  </w:r>
                </w:p>
              </w:tc>
              <w:tc>
                <w:tcPr>
                  <w:tcW w:w="210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14:paraId="0836EA00" w14:textId="77777777" w:rsidR="00D77ABC" w:rsidRPr="00FF77F3" w:rsidRDefault="00D77ABC" w:rsidP="00D44D7D">
                  <w:pPr>
                    <w:jc w:val="center"/>
                    <w:rPr>
                      <w:b/>
                      <w:color w:val="22272F"/>
                    </w:rPr>
                  </w:pPr>
                  <w:r w:rsidRPr="00FF77F3">
                    <w:rPr>
                      <w:bCs/>
                      <w:color w:val="22272F"/>
                    </w:rPr>
                    <w:t>шт.</w:t>
                  </w:r>
                </w:p>
              </w:tc>
              <w:tc>
                <w:tcPr>
                  <w:tcW w:w="1298"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14:paraId="3DBBA54B" w14:textId="77777777" w:rsidR="00D77ABC" w:rsidRPr="00FF77F3" w:rsidRDefault="00D77ABC" w:rsidP="00D44D7D">
                  <w:pPr>
                    <w:jc w:val="center"/>
                    <w:rPr>
                      <w:color w:val="22272F"/>
                    </w:rPr>
                  </w:pPr>
                  <w:r w:rsidRPr="00FF77F3">
                    <w:rPr>
                      <w:bCs/>
                      <w:color w:val="22272F"/>
                    </w:rPr>
                    <w:t>шт.</w:t>
                  </w:r>
                </w:p>
              </w:tc>
              <w:tc>
                <w:tcPr>
                  <w:tcW w:w="1134"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14:paraId="62C0F6ED" w14:textId="77777777" w:rsidR="00D77ABC" w:rsidRPr="00FF77F3" w:rsidRDefault="00D77ABC" w:rsidP="00D44D7D">
                  <w:pPr>
                    <w:jc w:val="center"/>
                    <w:rPr>
                      <w:color w:val="22272F"/>
                    </w:rPr>
                  </w:pPr>
                </w:p>
              </w:tc>
              <w:tc>
                <w:tcPr>
                  <w:tcW w:w="708"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14:paraId="1FCDC348" w14:textId="77777777" w:rsidR="00D77ABC" w:rsidRDefault="00D77ABC"/>
              </w:tc>
              <w:tc>
                <w:tcPr>
                  <w:tcW w:w="851"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14:paraId="33C96B30" w14:textId="77777777" w:rsidR="00D77ABC" w:rsidRDefault="00D77ABC"/>
              </w:tc>
              <w:tc>
                <w:tcPr>
                  <w:tcW w:w="992"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14:paraId="5121D598" w14:textId="77777777" w:rsidR="00D77ABC" w:rsidRDefault="00D77ABC"/>
              </w:tc>
              <w:tc>
                <w:tcPr>
                  <w:tcW w:w="992" w:type="dxa"/>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14:paraId="1A0C1B29" w14:textId="77777777" w:rsidR="00D77ABC" w:rsidRDefault="00D77ABC"/>
              </w:tc>
              <w:tc>
                <w:tcPr>
                  <w:tcW w:w="993" w:type="dxa"/>
                  <w:tcBorders>
                    <w:top w:val="single" w:sz="4" w:space="0" w:color="auto"/>
                    <w:left w:val="single" w:sz="6" w:space="0" w:color="000000"/>
                    <w:bottom w:val="single" w:sz="4" w:space="0" w:color="auto"/>
                    <w:right w:val="single" w:sz="6" w:space="0" w:color="000000"/>
                  </w:tcBorders>
                  <w:shd w:val="clear" w:color="auto" w:fill="FFFFFF"/>
                </w:tcPr>
                <w:p w14:paraId="5D7ABFCC" w14:textId="77777777" w:rsidR="00D77ABC" w:rsidRDefault="00D77ABC"/>
              </w:tc>
              <w:tc>
                <w:tcPr>
                  <w:tcW w:w="708" w:type="dxa"/>
                  <w:tcBorders>
                    <w:top w:val="single" w:sz="4" w:space="0" w:color="auto"/>
                    <w:left w:val="single" w:sz="6" w:space="0" w:color="000000"/>
                    <w:bottom w:val="single" w:sz="4" w:space="0" w:color="auto"/>
                    <w:right w:val="single" w:sz="6" w:space="0" w:color="000000"/>
                  </w:tcBorders>
                  <w:shd w:val="clear" w:color="auto" w:fill="FFFFFF"/>
                </w:tcPr>
                <w:p w14:paraId="491CCF06" w14:textId="77777777" w:rsidR="00D77ABC" w:rsidRDefault="00D77ABC"/>
              </w:tc>
              <w:tc>
                <w:tcPr>
                  <w:tcW w:w="993" w:type="dxa"/>
                  <w:tcBorders>
                    <w:top w:val="single" w:sz="4" w:space="0" w:color="auto"/>
                    <w:left w:val="single" w:sz="6" w:space="0" w:color="000000"/>
                    <w:bottom w:val="single" w:sz="4" w:space="0" w:color="auto"/>
                    <w:right w:val="single" w:sz="6" w:space="0" w:color="000000"/>
                  </w:tcBorders>
                  <w:shd w:val="clear" w:color="auto" w:fill="FFFFFF"/>
                </w:tcPr>
                <w:p w14:paraId="713EF1D1" w14:textId="77777777" w:rsidR="00D77ABC" w:rsidRDefault="00D77ABC"/>
              </w:tc>
              <w:tc>
                <w:tcPr>
                  <w:tcW w:w="708" w:type="dxa"/>
                  <w:tcBorders>
                    <w:top w:val="single" w:sz="4" w:space="0" w:color="auto"/>
                    <w:left w:val="single" w:sz="6" w:space="0" w:color="000000"/>
                    <w:bottom w:val="single" w:sz="4" w:space="0" w:color="auto"/>
                    <w:right w:val="single" w:sz="6" w:space="0" w:color="000000"/>
                  </w:tcBorders>
                  <w:shd w:val="clear" w:color="auto" w:fill="FFFFFF"/>
                </w:tcPr>
                <w:p w14:paraId="16CFDA8F" w14:textId="77777777" w:rsidR="00D77ABC" w:rsidRDefault="00D77ABC"/>
              </w:tc>
              <w:tc>
                <w:tcPr>
                  <w:tcW w:w="10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3F006EB3" w14:textId="77777777" w:rsidR="00D77ABC" w:rsidRPr="00FF77F3" w:rsidRDefault="00D77ABC" w:rsidP="00D44D7D">
                  <w:pPr>
                    <w:jc w:val="both"/>
                    <w:rPr>
                      <w:b/>
                      <w:color w:val="22272F"/>
                    </w:rPr>
                  </w:pPr>
                </w:p>
              </w:tc>
            </w:tr>
          </w:tbl>
          <w:p w14:paraId="361F16A8" w14:textId="77777777" w:rsidR="008A5F1A" w:rsidRPr="00050F80" w:rsidRDefault="008A5F1A" w:rsidP="0014578C">
            <w:pPr>
              <w:widowControl w:val="0"/>
              <w:autoSpaceDE w:val="0"/>
              <w:autoSpaceDN w:val="0"/>
              <w:adjustRightInd w:val="0"/>
              <w:spacing w:line="276" w:lineRule="auto"/>
              <w:jc w:val="both"/>
              <w:rPr>
                <w:b/>
                <w:color w:val="000000"/>
              </w:rPr>
            </w:pPr>
          </w:p>
        </w:tc>
      </w:tr>
      <w:tr w:rsidR="0014578C" w:rsidRPr="003E1BA9" w14:paraId="4BC5F643" w14:textId="77777777" w:rsidTr="00223C8E">
        <w:trPr>
          <w:trHeight w:val="520"/>
        </w:trPr>
        <w:tc>
          <w:tcPr>
            <w:tcW w:w="590" w:type="dxa"/>
            <w:gridSpan w:val="3"/>
            <w:tcBorders>
              <w:left w:val="single" w:sz="6" w:space="0" w:color="000000"/>
            </w:tcBorders>
            <w:shd w:val="clear" w:color="auto" w:fill="FFFFFF"/>
          </w:tcPr>
          <w:p w14:paraId="79FB7FFF" w14:textId="77777777" w:rsidR="0014578C" w:rsidRPr="00CE2476" w:rsidRDefault="0014578C" w:rsidP="0014578C">
            <w:pPr>
              <w:contextualSpacing/>
              <w:rPr>
                <w:color w:val="22272F"/>
              </w:rPr>
            </w:pPr>
          </w:p>
        </w:tc>
        <w:tc>
          <w:tcPr>
            <w:tcW w:w="15029" w:type="dxa"/>
            <w:gridSpan w:val="19"/>
            <w:tcBorders>
              <w:left w:val="single" w:sz="6" w:space="0" w:color="000000"/>
              <w:right w:val="single" w:sz="6" w:space="0" w:color="000000"/>
            </w:tcBorders>
            <w:shd w:val="clear" w:color="auto" w:fill="FFFFFF"/>
          </w:tcPr>
          <w:p w14:paraId="406A5EDC" w14:textId="77777777" w:rsidR="0014578C" w:rsidRPr="00D21781" w:rsidRDefault="0014578C" w:rsidP="0014578C">
            <w:pPr>
              <w:contextualSpacing/>
              <w:rPr>
                <w:color w:val="22272F"/>
              </w:rPr>
            </w:pPr>
            <w:r w:rsidRPr="0008630C">
              <w:rPr>
                <w:b/>
                <w:color w:val="22272F"/>
              </w:rPr>
              <w:t xml:space="preserve">Комплекс процессных мероприятий </w:t>
            </w:r>
            <w:r w:rsidRPr="00D21781">
              <w:rPr>
                <w:color w:val="22272F"/>
              </w:rPr>
              <w:t>«Развитие дорожного хозяйства»</w:t>
            </w:r>
          </w:p>
        </w:tc>
      </w:tr>
      <w:tr w:rsidR="0014578C" w:rsidRPr="003E1BA9" w14:paraId="125E265B" w14:textId="77777777" w:rsidTr="00223C8E">
        <w:trPr>
          <w:trHeight w:val="520"/>
        </w:trPr>
        <w:tc>
          <w:tcPr>
            <w:tcW w:w="590" w:type="dxa"/>
            <w:gridSpan w:val="3"/>
            <w:tcBorders>
              <w:top w:val="single" w:sz="6" w:space="0" w:color="000000"/>
              <w:left w:val="single" w:sz="6" w:space="0" w:color="000000"/>
            </w:tcBorders>
            <w:shd w:val="clear" w:color="auto" w:fill="FFFFFF"/>
          </w:tcPr>
          <w:p w14:paraId="0485481A" w14:textId="77777777" w:rsidR="0014578C" w:rsidRPr="00CE2476" w:rsidRDefault="0014578C" w:rsidP="0014578C">
            <w:pPr>
              <w:contextualSpacing/>
              <w:rPr>
                <w:color w:val="22272F"/>
              </w:rPr>
            </w:pPr>
          </w:p>
        </w:tc>
        <w:tc>
          <w:tcPr>
            <w:tcW w:w="15029" w:type="dxa"/>
            <w:gridSpan w:val="19"/>
            <w:tcBorders>
              <w:top w:val="single" w:sz="6" w:space="0" w:color="000000"/>
              <w:left w:val="single" w:sz="6" w:space="0" w:color="000000"/>
              <w:right w:val="single" w:sz="6" w:space="0" w:color="000000"/>
            </w:tcBorders>
            <w:shd w:val="clear" w:color="auto" w:fill="FFFFFF"/>
          </w:tcPr>
          <w:p w14:paraId="082BC62B" w14:textId="50EC9B2F" w:rsidR="0014578C" w:rsidRPr="0008630C" w:rsidRDefault="0014578C" w:rsidP="0014578C">
            <w:pPr>
              <w:contextualSpacing/>
              <w:rPr>
                <w:b/>
                <w:color w:val="22272F"/>
              </w:rPr>
            </w:pPr>
            <w:r w:rsidRPr="007D470B">
              <w:t>Обеспечение текущего функционирования и безопасности, автомобильных дорог общего пользования</w:t>
            </w:r>
          </w:p>
        </w:tc>
      </w:tr>
      <w:tr w:rsidR="00D77ABC" w:rsidRPr="003E1BA9" w14:paraId="1CB8E2A7" w14:textId="77777777" w:rsidTr="00223C8E">
        <w:trPr>
          <w:trHeight w:val="537"/>
        </w:trPr>
        <w:tc>
          <w:tcPr>
            <w:tcW w:w="590" w:type="dxa"/>
            <w:gridSpan w:val="3"/>
            <w:tcBorders>
              <w:top w:val="single" w:sz="6" w:space="0" w:color="000000"/>
              <w:left w:val="single" w:sz="6" w:space="0" w:color="000000"/>
            </w:tcBorders>
            <w:shd w:val="clear" w:color="auto" w:fill="FFFFFF"/>
          </w:tcPr>
          <w:p w14:paraId="40F23684" w14:textId="77777777" w:rsidR="00D77ABC" w:rsidRPr="00CE2476" w:rsidRDefault="00D77ABC" w:rsidP="0014578C">
            <w:pPr>
              <w:contextualSpacing/>
              <w:rPr>
                <w:color w:val="22272F"/>
              </w:rPr>
            </w:pPr>
          </w:p>
        </w:tc>
        <w:tc>
          <w:tcPr>
            <w:tcW w:w="2694" w:type="dxa"/>
            <w:tcBorders>
              <w:top w:val="single" w:sz="6" w:space="0" w:color="000000"/>
              <w:left w:val="single" w:sz="6" w:space="0" w:color="000000"/>
            </w:tcBorders>
            <w:shd w:val="clear" w:color="auto" w:fill="FFFFFF"/>
          </w:tcPr>
          <w:p w14:paraId="27224E68" w14:textId="77777777" w:rsidR="00D77ABC" w:rsidRPr="00311F74" w:rsidRDefault="00AA516D" w:rsidP="0014578C">
            <w:pPr>
              <w:rPr>
                <w:color w:val="22272F"/>
              </w:rPr>
            </w:pPr>
            <w:r>
              <w:t>Устройство уличной дорожной сети в асфальтовом покрытие</w:t>
            </w:r>
          </w:p>
        </w:tc>
        <w:tc>
          <w:tcPr>
            <w:tcW w:w="2126" w:type="dxa"/>
            <w:gridSpan w:val="2"/>
            <w:tcBorders>
              <w:top w:val="single" w:sz="6" w:space="0" w:color="000000"/>
              <w:left w:val="single" w:sz="6" w:space="0" w:color="000000"/>
            </w:tcBorders>
            <w:shd w:val="clear" w:color="auto" w:fill="FFFFFF"/>
          </w:tcPr>
          <w:p w14:paraId="6A26A732" w14:textId="77777777" w:rsidR="00D77ABC" w:rsidRPr="00AA516D" w:rsidRDefault="00AA516D" w:rsidP="00AA516D">
            <w:pPr>
              <w:pStyle w:val="ConsPlusNormal"/>
              <w:widowControl/>
              <w:ind w:firstLine="0"/>
              <w:rPr>
                <w:rFonts w:ascii="Times New Roman" w:hAnsi="Times New Roman" w:cs="Times New Roman"/>
                <w:color w:val="22272F"/>
                <w:sz w:val="24"/>
                <w:szCs w:val="24"/>
              </w:rPr>
            </w:pPr>
            <w:r w:rsidRPr="00AA516D">
              <w:rPr>
                <w:rFonts w:ascii="Times New Roman" w:hAnsi="Times New Roman" w:cs="Times New Roman"/>
                <w:color w:val="000000"/>
                <w:sz w:val="24"/>
                <w:szCs w:val="24"/>
              </w:rPr>
              <w:t>Верхний слой асфальтовое покрытие</w:t>
            </w:r>
          </w:p>
        </w:tc>
        <w:tc>
          <w:tcPr>
            <w:tcW w:w="1276" w:type="dxa"/>
            <w:gridSpan w:val="2"/>
            <w:tcBorders>
              <w:top w:val="single" w:sz="6" w:space="0" w:color="000000"/>
              <w:left w:val="single" w:sz="6" w:space="0" w:color="000000"/>
            </w:tcBorders>
            <w:shd w:val="clear" w:color="auto" w:fill="FFFFFF"/>
          </w:tcPr>
          <w:p w14:paraId="67E92AF0" w14:textId="77777777" w:rsidR="00D77ABC" w:rsidRPr="00311F74" w:rsidRDefault="00D77ABC" w:rsidP="0014578C">
            <w:pPr>
              <w:ind w:hanging="64"/>
              <w:jc w:val="center"/>
              <w:rPr>
                <w:color w:val="22272F"/>
              </w:rPr>
            </w:pPr>
            <w:r>
              <w:rPr>
                <w:color w:val="22272F"/>
              </w:rPr>
              <w:t>Км.</w:t>
            </w:r>
          </w:p>
        </w:tc>
        <w:tc>
          <w:tcPr>
            <w:tcW w:w="1132" w:type="dxa"/>
            <w:gridSpan w:val="2"/>
            <w:tcBorders>
              <w:top w:val="single" w:sz="6" w:space="0" w:color="000000"/>
              <w:left w:val="single" w:sz="6" w:space="0" w:color="000000"/>
            </w:tcBorders>
            <w:shd w:val="clear" w:color="auto" w:fill="FFFFFF"/>
          </w:tcPr>
          <w:p w14:paraId="77212A1A" w14:textId="77777777" w:rsidR="00D77ABC" w:rsidRDefault="00DF6059" w:rsidP="00F7187F">
            <w:pPr>
              <w:contextualSpacing/>
              <w:jc w:val="center"/>
              <w:rPr>
                <w:color w:val="22272F"/>
              </w:rPr>
            </w:pPr>
            <w:r>
              <w:rPr>
                <w:color w:val="22272F"/>
              </w:rPr>
              <w:t>1</w:t>
            </w:r>
            <w:r w:rsidR="00223C8E">
              <w:rPr>
                <w:color w:val="22272F"/>
              </w:rPr>
              <w:t>75</w:t>
            </w:r>
          </w:p>
          <w:p w14:paraId="4E591D62" w14:textId="77777777" w:rsidR="00DF6059" w:rsidRPr="00D77ABC" w:rsidRDefault="00DF6059" w:rsidP="00F7187F">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14:paraId="4BC90ED8" w14:textId="77777777" w:rsidR="00D77ABC" w:rsidRPr="00D77ABC" w:rsidRDefault="00DF6059" w:rsidP="00F7187F">
            <w:pPr>
              <w:contextualSpacing/>
              <w:jc w:val="center"/>
              <w:rPr>
                <w:color w:val="22272F"/>
              </w:rPr>
            </w:pPr>
            <w:r>
              <w:rPr>
                <w:color w:val="22272F"/>
              </w:rPr>
              <w:t>0</w:t>
            </w:r>
          </w:p>
        </w:tc>
        <w:tc>
          <w:tcPr>
            <w:tcW w:w="850" w:type="dxa"/>
            <w:gridSpan w:val="2"/>
            <w:tcBorders>
              <w:top w:val="single" w:sz="6" w:space="0" w:color="000000"/>
              <w:left w:val="single" w:sz="4" w:space="0" w:color="auto"/>
            </w:tcBorders>
            <w:shd w:val="clear" w:color="auto" w:fill="FFFFFF"/>
          </w:tcPr>
          <w:p w14:paraId="7B4B50ED" w14:textId="77777777" w:rsidR="00D77ABC" w:rsidRDefault="00DF6059" w:rsidP="00F7187F">
            <w:pPr>
              <w:jc w:val="center"/>
            </w:pPr>
            <w:r>
              <w:t>0</w:t>
            </w:r>
          </w:p>
        </w:tc>
        <w:tc>
          <w:tcPr>
            <w:tcW w:w="1134" w:type="dxa"/>
            <w:gridSpan w:val="3"/>
            <w:tcBorders>
              <w:top w:val="single" w:sz="6" w:space="0" w:color="000000"/>
              <w:left w:val="single" w:sz="6" w:space="0" w:color="000000"/>
              <w:right w:val="single" w:sz="4" w:space="0" w:color="auto"/>
            </w:tcBorders>
            <w:shd w:val="clear" w:color="auto" w:fill="FFFFFF"/>
          </w:tcPr>
          <w:p w14:paraId="136C99D9" w14:textId="77777777" w:rsidR="00D77ABC" w:rsidRDefault="00223C8E" w:rsidP="00F7187F">
            <w:pPr>
              <w:jc w:val="center"/>
            </w:pPr>
            <w:r>
              <w:t>175</w:t>
            </w:r>
          </w:p>
        </w:tc>
        <w:tc>
          <w:tcPr>
            <w:tcW w:w="851" w:type="dxa"/>
            <w:tcBorders>
              <w:top w:val="single" w:sz="6" w:space="0" w:color="000000"/>
              <w:left w:val="single" w:sz="4" w:space="0" w:color="auto"/>
            </w:tcBorders>
            <w:shd w:val="clear" w:color="auto" w:fill="FFFFFF"/>
          </w:tcPr>
          <w:p w14:paraId="4856D626" w14:textId="77777777" w:rsidR="00D77ABC" w:rsidRDefault="00223C8E" w:rsidP="00F7187F">
            <w:pPr>
              <w:jc w:val="center"/>
            </w:pPr>
            <w:r>
              <w:t>0</w:t>
            </w:r>
          </w:p>
        </w:tc>
        <w:tc>
          <w:tcPr>
            <w:tcW w:w="993" w:type="dxa"/>
            <w:tcBorders>
              <w:top w:val="single" w:sz="6" w:space="0" w:color="000000"/>
              <w:left w:val="single" w:sz="6" w:space="0" w:color="000000"/>
              <w:right w:val="single" w:sz="4" w:space="0" w:color="auto"/>
            </w:tcBorders>
            <w:shd w:val="clear" w:color="auto" w:fill="FFFFFF"/>
          </w:tcPr>
          <w:p w14:paraId="4662521C" w14:textId="77777777" w:rsidR="00D77ABC" w:rsidRDefault="00223C8E" w:rsidP="00F7187F">
            <w:pPr>
              <w:jc w:val="center"/>
            </w:pPr>
            <w:r>
              <w:t>0</w:t>
            </w:r>
          </w:p>
        </w:tc>
        <w:tc>
          <w:tcPr>
            <w:tcW w:w="709" w:type="dxa"/>
            <w:tcBorders>
              <w:top w:val="single" w:sz="6" w:space="0" w:color="000000"/>
              <w:left w:val="single" w:sz="4" w:space="0" w:color="auto"/>
            </w:tcBorders>
            <w:shd w:val="clear" w:color="auto" w:fill="FFFFFF"/>
          </w:tcPr>
          <w:p w14:paraId="44F4E200" w14:textId="77777777" w:rsidR="00D77ABC" w:rsidRDefault="00223C8E" w:rsidP="00F7187F">
            <w:pPr>
              <w:jc w:val="center"/>
            </w:pPr>
            <w:r>
              <w:t>0</w:t>
            </w:r>
          </w:p>
        </w:tc>
        <w:tc>
          <w:tcPr>
            <w:tcW w:w="992" w:type="dxa"/>
            <w:tcBorders>
              <w:top w:val="single" w:sz="6" w:space="0" w:color="000000"/>
              <w:left w:val="single" w:sz="6" w:space="0" w:color="000000"/>
              <w:right w:val="single" w:sz="4" w:space="0" w:color="auto"/>
            </w:tcBorders>
            <w:shd w:val="clear" w:color="auto" w:fill="FFFFFF"/>
          </w:tcPr>
          <w:p w14:paraId="018EEE13" w14:textId="77777777" w:rsidR="00D77ABC" w:rsidRDefault="00223C8E" w:rsidP="00223C8E">
            <w:pPr>
              <w:jc w:val="center"/>
            </w:pPr>
            <w:r>
              <w:t>0</w:t>
            </w:r>
          </w:p>
        </w:tc>
        <w:tc>
          <w:tcPr>
            <w:tcW w:w="709" w:type="dxa"/>
            <w:tcBorders>
              <w:top w:val="single" w:sz="6" w:space="0" w:color="000000"/>
              <w:left w:val="single" w:sz="4" w:space="0" w:color="auto"/>
              <w:right w:val="single" w:sz="6" w:space="0" w:color="000000"/>
            </w:tcBorders>
            <w:shd w:val="clear" w:color="auto" w:fill="FFFFFF"/>
          </w:tcPr>
          <w:p w14:paraId="634FFABC" w14:textId="77777777" w:rsidR="00D77ABC" w:rsidRDefault="00223C8E" w:rsidP="00223C8E">
            <w:pPr>
              <w:jc w:val="center"/>
            </w:pPr>
            <w:r>
              <w:t>0</w:t>
            </w:r>
          </w:p>
        </w:tc>
        <w:tc>
          <w:tcPr>
            <w:tcW w:w="854" w:type="dxa"/>
            <w:tcBorders>
              <w:top w:val="single" w:sz="6" w:space="0" w:color="000000"/>
              <w:left w:val="single" w:sz="4" w:space="0" w:color="auto"/>
              <w:right w:val="single" w:sz="6" w:space="0" w:color="000000"/>
            </w:tcBorders>
            <w:shd w:val="clear" w:color="auto" w:fill="FFFFFF"/>
          </w:tcPr>
          <w:p w14:paraId="0E52E21B" w14:textId="77777777" w:rsidR="00D77ABC" w:rsidRDefault="00D77ABC" w:rsidP="0014578C">
            <w:pPr>
              <w:contextualSpacing/>
              <w:rPr>
                <w:color w:val="22272F"/>
                <w:sz w:val="16"/>
                <w:szCs w:val="16"/>
              </w:rPr>
            </w:pPr>
          </w:p>
        </w:tc>
      </w:tr>
      <w:tr w:rsidR="00D77ABC" w:rsidRPr="003E1BA9" w14:paraId="20D7015C" w14:textId="77777777" w:rsidTr="00223C8E">
        <w:trPr>
          <w:trHeight w:val="537"/>
        </w:trPr>
        <w:tc>
          <w:tcPr>
            <w:tcW w:w="590" w:type="dxa"/>
            <w:gridSpan w:val="3"/>
            <w:vMerge w:val="restart"/>
            <w:tcBorders>
              <w:top w:val="single" w:sz="6" w:space="0" w:color="000000"/>
              <w:left w:val="single" w:sz="6" w:space="0" w:color="000000"/>
            </w:tcBorders>
            <w:shd w:val="clear" w:color="auto" w:fill="FFFFFF"/>
          </w:tcPr>
          <w:p w14:paraId="7BDBE706" w14:textId="77777777" w:rsidR="00D77ABC" w:rsidRPr="00CE2476" w:rsidRDefault="00D77ABC" w:rsidP="0014578C">
            <w:pPr>
              <w:contextualSpacing/>
              <w:rPr>
                <w:color w:val="22272F"/>
              </w:rPr>
            </w:pPr>
          </w:p>
        </w:tc>
        <w:tc>
          <w:tcPr>
            <w:tcW w:w="2694" w:type="dxa"/>
            <w:vMerge w:val="restart"/>
            <w:tcBorders>
              <w:top w:val="single" w:sz="6" w:space="0" w:color="000000"/>
              <w:left w:val="single" w:sz="6" w:space="0" w:color="000000"/>
            </w:tcBorders>
            <w:shd w:val="clear" w:color="auto" w:fill="FFFFFF"/>
          </w:tcPr>
          <w:p w14:paraId="3E3AC086" w14:textId="77777777" w:rsidR="00D77ABC" w:rsidRPr="00311F74" w:rsidRDefault="00D77ABC" w:rsidP="0014578C">
            <w:pPr>
              <w:rPr>
                <w:color w:val="22272F"/>
              </w:rPr>
            </w:pPr>
            <w:r w:rsidRPr="00311F74">
              <w:t xml:space="preserve">Мероприятия по обеспечению безопасности дорожного движения в </w:t>
            </w:r>
            <w:r w:rsidRPr="00311F74">
              <w:lastRenderedPageBreak/>
              <w:t>сельском поселении</w:t>
            </w:r>
          </w:p>
        </w:tc>
        <w:tc>
          <w:tcPr>
            <w:tcW w:w="2126" w:type="dxa"/>
            <w:gridSpan w:val="2"/>
            <w:tcBorders>
              <w:top w:val="single" w:sz="6" w:space="0" w:color="000000"/>
              <w:left w:val="single" w:sz="6" w:space="0" w:color="000000"/>
            </w:tcBorders>
            <w:shd w:val="clear" w:color="auto" w:fill="FFFFFF"/>
          </w:tcPr>
          <w:p w14:paraId="6EF8AB85" w14:textId="77777777" w:rsidR="00D77ABC" w:rsidRPr="00311F74" w:rsidRDefault="00D77ABC" w:rsidP="0014578C">
            <w:pPr>
              <w:rPr>
                <w:color w:val="22272F"/>
              </w:rPr>
            </w:pPr>
            <w:r w:rsidRPr="00311F74">
              <w:rPr>
                <w:color w:val="000000"/>
              </w:rPr>
              <w:lastRenderedPageBreak/>
              <w:t>Приобретение и установка дорожных знаков</w:t>
            </w:r>
          </w:p>
        </w:tc>
        <w:tc>
          <w:tcPr>
            <w:tcW w:w="1276" w:type="dxa"/>
            <w:gridSpan w:val="2"/>
            <w:tcBorders>
              <w:top w:val="single" w:sz="6" w:space="0" w:color="000000"/>
              <w:left w:val="single" w:sz="6" w:space="0" w:color="000000"/>
            </w:tcBorders>
            <w:shd w:val="clear" w:color="auto" w:fill="FFFFFF"/>
          </w:tcPr>
          <w:p w14:paraId="54D8FB29" w14:textId="77777777" w:rsidR="00D77ABC" w:rsidRPr="00311F74" w:rsidRDefault="00D77ABC" w:rsidP="0014578C">
            <w:pPr>
              <w:ind w:hanging="64"/>
              <w:jc w:val="center"/>
              <w:rPr>
                <w:color w:val="22272F"/>
              </w:rPr>
            </w:pPr>
            <w:r>
              <w:rPr>
                <w:color w:val="22272F"/>
              </w:rPr>
              <w:t>Ед.</w:t>
            </w:r>
            <w:r w:rsidRPr="00311F74">
              <w:rPr>
                <w:color w:val="22272F"/>
              </w:rPr>
              <w:t xml:space="preserve"> </w:t>
            </w:r>
          </w:p>
        </w:tc>
        <w:tc>
          <w:tcPr>
            <w:tcW w:w="1132" w:type="dxa"/>
            <w:gridSpan w:val="2"/>
            <w:tcBorders>
              <w:top w:val="single" w:sz="6" w:space="0" w:color="000000"/>
              <w:left w:val="single" w:sz="6" w:space="0" w:color="000000"/>
            </w:tcBorders>
            <w:shd w:val="clear" w:color="auto" w:fill="FFFFFF"/>
          </w:tcPr>
          <w:p w14:paraId="232838D3" w14:textId="77777777" w:rsidR="00D77ABC" w:rsidRPr="00D77ABC" w:rsidRDefault="00D77ABC" w:rsidP="0014578C">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14:paraId="5918C3D4" w14:textId="77777777" w:rsidR="00D77ABC" w:rsidRPr="00D77ABC" w:rsidRDefault="00D77ABC" w:rsidP="00D77ABC">
            <w:pPr>
              <w:contextualSpacing/>
              <w:jc w:val="center"/>
              <w:rPr>
                <w:color w:val="22272F"/>
              </w:rPr>
            </w:pPr>
          </w:p>
        </w:tc>
        <w:tc>
          <w:tcPr>
            <w:tcW w:w="850" w:type="dxa"/>
            <w:gridSpan w:val="2"/>
            <w:tcBorders>
              <w:top w:val="single" w:sz="6" w:space="0" w:color="000000"/>
              <w:left w:val="single" w:sz="4" w:space="0" w:color="auto"/>
            </w:tcBorders>
            <w:shd w:val="clear" w:color="auto" w:fill="FFFFFF"/>
          </w:tcPr>
          <w:p w14:paraId="261D794E" w14:textId="77777777" w:rsidR="00D77ABC" w:rsidRPr="00D77ABC" w:rsidRDefault="00D77ABC" w:rsidP="00D77ABC">
            <w:pPr>
              <w:contextualSpacing/>
              <w:jc w:val="center"/>
              <w:rPr>
                <w:color w:val="22272F"/>
              </w:rPr>
            </w:pPr>
          </w:p>
        </w:tc>
        <w:tc>
          <w:tcPr>
            <w:tcW w:w="1134" w:type="dxa"/>
            <w:gridSpan w:val="3"/>
            <w:tcBorders>
              <w:top w:val="single" w:sz="6" w:space="0" w:color="000000"/>
              <w:left w:val="single" w:sz="6" w:space="0" w:color="000000"/>
              <w:right w:val="single" w:sz="4" w:space="0" w:color="auto"/>
            </w:tcBorders>
            <w:shd w:val="clear" w:color="auto" w:fill="FFFFFF"/>
          </w:tcPr>
          <w:p w14:paraId="53C35E48" w14:textId="77777777" w:rsidR="00D77ABC" w:rsidRPr="00D77ABC" w:rsidRDefault="00D77ABC" w:rsidP="00D77ABC">
            <w:pPr>
              <w:jc w:val="center"/>
            </w:pPr>
          </w:p>
        </w:tc>
        <w:tc>
          <w:tcPr>
            <w:tcW w:w="851" w:type="dxa"/>
            <w:tcBorders>
              <w:top w:val="single" w:sz="6" w:space="0" w:color="000000"/>
              <w:left w:val="single" w:sz="4" w:space="0" w:color="auto"/>
            </w:tcBorders>
            <w:shd w:val="clear" w:color="auto" w:fill="FFFFFF"/>
          </w:tcPr>
          <w:p w14:paraId="0904CBCC" w14:textId="77777777" w:rsidR="00D77ABC" w:rsidRPr="00D77ABC" w:rsidRDefault="00D77ABC" w:rsidP="00D77ABC">
            <w:pPr>
              <w:jc w:val="center"/>
            </w:pPr>
          </w:p>
        </w:tc>
        <w:tc>
          <w:tcPr>
            <w:tcW w:w="993" w:type="dxa"/>
            <w:tcBorders>
              <w:top w:val="single" w:sz="6" w:space="0" w:color="000000"/>
              <w:left w:val="single" w:sz="6" w:space="0" w:color="000000"/>
              <w:right w:val="single" w:sz="4" w:space="0" w:color="auto"/>
            </w:tcBorders>
            <w:shd w:val="clear" w:color="auto" w:fill="FFFFFF"/>
          </w:tcPr>
          <w:p w14:paraId="180B0A35" w14:textId="77777777" w:rsidR="00D77ABC" w:rsidRPr="00D77ABC" w:rsidRDefault="00D77ABC" w:rsidP="00D77ABC">
            <w:pPr>
              <w:jc w:val="center"/>
            </w:pPr>
          </w:p>
        </w:tc>
        <w:tc>
          <w:tcPr>
            <w:tcW w:w="709" w:type="dxa"/>
            <w:tcBorders>
              <w:top w:val="single" w:sz="6" w:space="0" w:color="000000"/>
              <w:left w:val="single" w:sz="4" w:space="0" w:color="auto"/>
            </w:tcBorders>
            <w:shd w:val="clear" w:color="auto" w:fill="FFFFFF"/>
          </w:tcPr>
          <w:p w14:paraId="7A935676" w14:textId="77777777" w:rsidR="00D77ABC" w:rsidRPr="00D77ABC" w:rsidRDefault="00D77ABC" w:rsidP="00D77ABC">
            <w:pPr>
              <w:jc w:val="center"/>
            </w:pPr>
          </w:p>
        </w:tc>
        <w:tc>
          <w:tcPr>
            <w:tcW w:w="992" w:type="dxa"/>
            <w:tcBorders>
              <w:top w:val="single" w:sz="6" w:space="0" w:color="000000"/>
              <w:left w:val="single" w:sz="6" w:space="0" w:color="000000"/>
              <w:right w:val="single" w:sz="4" w:space="0" w:color="auto"/>
            </w:tcBorders>
            <w:shd w:val="clear" w:color="auto" w:fill="FFFFFF"/>
          </w:tcPr>
          <w:p w14:paraId="0168EA73" w14:textId="77777777" w:rsidR="00D77ABC" w:rsidRPr="00D77ABC" w:rsidRDefault="00D77ABC" w:rsidP="00D77ABC">
            <w:pPr>
              <w:jc w:val="center"/>
            </w:pPr>
          </w:p>
        </w:tc>
        <w:tc>
          <w:tcPr>
            <w:tcW w:w="709" w:type="dxa"/>
            <w:tcBorders>
              <w:top w:val="single" w:sz="6" w:space="0" w:color="000000"/>
              <w:left w:val="single" w:sz="4" w:space="0" w:color="auto"/>
              <w:right w:val="single" w:sz="6" w:space="0" w:color="000000"/>
            </w:tcBorders>
            <w:shd w:val="clear" w:color="auto" w:fill="FFFFFF"/>
          </w:tcPr>
          <w:p w14:paraId="30F701BD" w14:textId="77777777" w:rsidR="00D77ABC" w:rsidRPr="00D77ABC" w:rsidRDefault="00D77ABC" w:rsidP="00D77ABC">
            <w:pPr>
              <w:jc w:val="center"/>
            </w:pPr>
          </w:p>
        </w:tc>
        <w:tc>
          <w:tcPr>
            <w:tcW w:w="854" w:type="dxa"/>
            <w:tcBorders>
              <w:top w:val="single" w:sz="6" w:space="0" w:color="000000"/>
              <w:left w:val="single" w:sz="4" w:space="0" w:color="auto"/>
              <w:right w:val="single" w:sz="6" w:space="0" w:color="000000"/>
            </w:tcBorders>
            <w:shd w:val="clear" w:color="auto" w:fill="FFFFFF"/>
          </w:tcPr>
          <w:p w14:paraId="0F0A7FD7" w14:textId="77777777" w:rsidR="00D77ABC" w:rsidRDefault="00D77ABC" w:rsidP="0014578C">
            <w:pPr>
              <w:contextualSpacing/>
              <w:rPr>
                <w:color w:val="22272F"/>
                <w:sz w:val="16"/>
                <w:szCs w:val="16"/>
              </w:rPr>
            </w:pPr>
          </w:p>
        </w:tc>
      </w:tr>
      <w:tr w:rsidR="0014578C" w:rsidRPr="003E1BA9" w14:paraId="205544B4" w14:textId="77777777" w:rsidTr="00223C8E">
        <w:trPr>
          <w:trHeight w:val="537"/>
        </w:trPr>
        <w:tc>
          <w:tcPr>
            <w:tcW w:w="590" w:type="dxa"/>
            <w:gridSpan w:val="3"/>
            <w:vMerge/>
            <w:tcBorders>
              <w:left w:val="single" w:sz="6" w:space="0" w:color="000000"/>
            </w:tcBorders>
            <w:shd w:val="clear" w:color="auto" w:fill="FFFFFF"/>
          </w:tcPr>
          <w:p w14:paraId="735BE2A0" w14:textId="77777777" w:rsidR="0014578C" w:rsidRPr="00CE2476" w:rsidRDefault="0014578C" w:rsidP="0014578C">
            <w:pPr>
              <w:contextualSpacing/>
              <w:rPr>
                <w:color w:val="22272F"/>
              </w:rPr>
            </w:pPr>
          </w:p>
        </w:tc>
        <w:tc>
          <w:tcPr>
            <w:tcW w:w="2694" w:type="dxa"/>
            <w:vMerge/>
            <w:tcBorders>
              <w:left w:val="single" w:sz="6" w:space="0" w:color="000000"/>
            </w:tcBorders>
            <w:shd w:val="clear" w:color="auto" w:fill="FFFFFF"/>
          </w:tcPr>
          <w:p w14:paraId="2711FF29" w14:textId="77777777" w:rsidR="0014578C" w:rsidRPr="00311F74" w:rsidRDefault="0014578C" w:rsidP="0014578C">
            <w:pPr>
              <w:rPr>
                <w:color w:val="22272F"/>
              </w:rPr>
            </w:pPr>
          </w:p>
        </w:tc>
        <w:tc>
          <w:tcPr>
            <w:tcW w:w="2126" w:type="dxa"/>
            <w:gridSpan w:val="2"/>
            <w:tcBorders>
              <w:top w:val="single" w:sz="6" w:space="0" w:color="000000"/>
              <w:left w:val="single" w:sz="6" w:space="0" w:color="000000"/>
            </w:tcBorders>
            <w:shd w:val="clear" w:color="auto" w:fill="FFFFFF"/>
          </w:tcPr>
          <w:p w14:paraId="7876A0D5" w14:textId="77777777" w:rsidR="0014578C" w:rsidRPr="008A5F1A" w:rsidRDefault="0014578C" w:rsidP="0014578C">
            <w:pPr>
              <w:pStyle w:val="ConsPlusNormal"/>
              <w:widowControl/>
              <w:ind w:firstLine="0"/>
              <w:rPr>
                <w:rFonts w:ascii="Times New Roman" w:hAnsi="Times New Roman" w:cs="Times New Roman"/>
                <w:color w:val="000000"/>
                <w:sz w:val="26"/>
                <w:szCs w:val="26"/>
              </w:rPr>
            </w:pPr>
            <w:r w:rsidRPr="008A5F1A">
              <w:rPr>
                <w:rFonts w:ascii="Times New Roman" w:hAnsi="Times New Roman" w:cs="Times New Roman"/>
                <w:color w:val="000000"/>
                <w:sz w:val="26"/>
                <w:szCs w:val="26"/>
              </w:rPr>
              <w:t>Освещение автомобильных дорог</w:t>
            </w:r>
          </w:p>
        </w:tc>
        <w:tc>
          <w:tcPr>
            <w:tcW w:w="1276" w:type="dxa"/>
            <w:gridSpan w:val="2"/>
            <w:tcBorders>
              <w:top w:val="single" w:sz="6" w:space="0" w:color="000000"/>
              <w:left w:val="single" w:sz="6" w:space="0" w:color="000000"/>
            </w:tcBorders>
            <w:shd w:val="clear" w:color="auto" w:fill="FFFFFF"/>
          </w:tcPr>
          <w:p w14:paraId="7A04FC84" w14:textId="77777777" w:rsidR="0014578C" w:rsidRPr="00311F74" w:rsidRDefault="00D77ABC" w:rsidP="0014578C">
            <w:pPr>
              <w:ind w:hanging="64"/>
              <w:jc w:val="center"/>
              <w:rPr>
                <w:color w:val="22272F"/>
              </w:rPr>
            </w:pPr>
            <w:r>
              <w:rPr>
                <w:color w:val="22272F"/>
              </w:rPr>
              <w:t>Ед.</w:t>
            </w:r>
          </w:p>
        </w:tc>
        <w:tc>
          <w:tcPr>
            <w:tcW w:w="1132" w:type="dxa"/>
            <w:gridSpan w:val="2"/>
            <w:tcBorders>
              <w:top w:val="single" w:sz="6" w:space="0" w:color="000000"/>
              <w:left w:val="single" w:sz="6" w:space="0" w:color="000000"/>
            </w:tcBorders>
            <w:shd w:val="clear" w:color="auto" w:fill="FFFFFF"/>
          </w:tcPr>
          <w:p w14:paraId="2C585EF2" w14:textId="77777777" w:rsidR="0014578C" w:rsidRPr="0069610E" w:rsidRDefault="0014578C" w:rsidP="0069610E">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14:paraId="553F41A7" w14:textId="77777777" w:rsidR="0014578C" w:rsidRPr="0069610E" w:rsidRDefault="0014578C" w:rsidP="0069610E">
            <w:pPr>
              <w:contextualSpacing/>
              <w:jc w:val="center"/>
              <w:rPr>
                <w:color w:val="22272F"/>
              </w:rPr>
            </w:pPr>
          </w:p>
        </w:tc>
        <w:tc>
          <w:tcPr>
            <w:tcW w:w="850" w:type="dxa"/>
            <w:gridSpan w:val="2"/>
            <w:tcBorders>
              <w:top w:val="single" w:sz="6" w:space="0" w:color="000000"/>
              <w:left w:val="single" w:sz="4" w:space="0" w:color="auto"/>
            </w:tcBorders>
            <w:shd w:val="clear" w:color="auto" w:fill="FFFFFF"/>
          </w:tcPr>
          <w:p w14:paraId="76C69867" w14:textId="77777777" w:rsidR="0014578C" w:rsidRPr="0069610E" w:rsidRDefault="0014578C" w:rsidP="0069610E">
            <w:pPr>
              <w:contextualSpacing/>
              <w:jc w:val="center"/>
              <w:rPr>
                <w:color w:val="22272F"/>
              </w:rPr>
            </w:pPr>
          </w:p>
        </w:tc>
        <w:tc>
          <w:tcPr>
            <w:tcW w:w="1134" w:type="dxa"/>
            <w:gridSpan w:val="3"/>
            <w:tcBorders>
              <w:top w:val="single" w:sz="6" w:space="0" w:color="000000"/>
              <w:left w:val="single" w:sz="6" w:space="0" w:color="000000"/>
              <w:right w:val="single" w:sz="4" w:space="0" w:color="auto"/>
            </w:tcBorders>
            <w:shd w:val="clear" w:color="auto" w:fill="FFFFFF"/>
          </w:tcPr>
          <w:p w14:paraId="3BD1A779" w14:textId="77777777" w:rsidR="0014578C" w:rsidRPr="0069610E" w:rsidRDefault="0014578C" w:rsidP="0069610E">
            <w:pPr>
              <w:contextualSpacing/>
              <w:jc w:val="center"/>
              <w:rPr>
                <w:color w:val="22272F"/>
              </w:rPr>
            </w:pPr>
          </w:p>
        </w:tc>
        <w:tc>
          <w:tcPr>
            <w:tcW w:w="851" w:type="dxa"/>
            <w:tcBorders>
              <w:top w:val="single" w:sz="6" w:space="0" w:color="000000"/>
              <w:left w:val="single" w:sz="4" w:space="0" w:color="auto"/>
            </w:tcBorders>
            <w:shd w:val="clear" w:color="auto" w:fill="FFFFFF"/>
          </w:tcPr>
          <w:p w14:paraId="751290C4" w14:textId="77777777" w:rsidR="0014578C" w:rsidRPr="0069610E" w:rsidRDefault="0014578C" w:rsidP="0069610E">
            <w:pPr>
              <w:contextualSpacing/>
              <w:jc w:val="center"/>
              <w:rPr>
                <w:color w:val="22272F"/>
              </w:rPr>
            </w:pPr>
          </w:p>
        </w:tc>
        <w:tc>
          <w:tcPr>
            <w:tcW w:w="993" w:type="dxa"/>
            <w:tcBorders>
              <w:top w:val="single" w:sz="6" w:space="0" w:color="000000"/>
              <w:left w:val="single" w:sz="6" w:space="0" w:color="000000"/>
              <w:right w:val="single" w:sz="4" w:space="0" w:color="auto"/>
            </w:tcBorders>
            <w:shd w:val="clear" w:color="auto" w:fill="FFFFFF"/>
          </w:tcPr>
          <w:p w14:paraId="644897CD" w14:textId="77777777" w:rsidR="0014578C" w:rsidRPr="0069610E" w:rsidRDefault="0014578C" w:rsidP="0069610E">
            <w:pPr>
              <w:contextualSpacing/>
              <w:jc w:val="center"/>
              <w:rPr>
                <w:color w:val="22272F"/>
              </w:rPr>
            </w:pPr>
          </w:p>
        </w:tc>
        <w:tc>
          <w:tcPr>
            <w:tcW w:w="709" w:type="dxa"/>
            <w:tcBorders>
              <w:top w:val="single" w:sz="6" w:space="0" w:color="000000"/>
              <w:left w:val="single" w:sz="4" w:space="0" w:color="auto"/>
            </w:tcBorders>
            <w:shd w:val="clear" w:color="auto" w:fill="FFFFFF"/>
          </w:tcPr>
          <w:p w14:paraId="4FF48331" w14:textId="77777777" w:rsidR="0014578C" w:rsidRPr="0069610E" w:rsidRDefault="0014578C" w:rsidP="0069610E">
            <w:pPr>
              <w:contextualSpacing/>
              <w:jc w:val="center"/>
              <w:rPr>
                <w:color w:val="22272F"/>
              </w:rPr>
            </w:pPr>
          </w:p>
        </w:tc>
        <w:tc>
          <w:tcPr>
            <w:tcW w:w="992" w:type="dxa"/>
            <w:tcBorders>
              <w:top w:val="single" w:sz="6" w:space="0" w:color="000000"/>
              <w:left w:val="single" w:sz="6" w:space="0" w:color="000000"/>
              <w:right w:val="single" w:sz="4" w:space="0" w:color="auto"/>
            </w:tcBorders>
            <w:shd w:val="clear" w:color="auto" w:fill="FFFFFF"/>
          </w:tcPr>
          <w:p w14:paraId="7259C1F8" w14:textId="77777777" w:rsidR="0014578C" w:rsidRPr="0069610E" w:rsidRDefault="0014578C" w:rsidP="0069610E">
            <w:pPr>
              <w:contextualSpacing/>
              <w:jc w:val="center"/>
              <w:rPr>
                <w:color w:val="22272F"/>
              </w:rPr>
            </w:pPr>
          </w:p>
        </w:tc>
        <w:tc>
          <w:tcPr>
            <w:tcW w:w="709" w:type="dxa"/>
            <w:tcBorders>
              <w:top w:val="single" w:sz="6" w:space="0" w:color="000000"/>
              <w:left w:val="single" w:sz="4" w:space="0" w:color="auto"/>
              <w:right w:val="single" w:sz="6" w:space="0" w:color="000000"/>
            </w:tcBorders>
            <w:shd w:val="clear" w:color="auto" w:fill="FFFFFF"/>
          </w:tcPr>
          <w:p w14:paraId="787338C2" w14:textId="77777777" w:rsidR="0014578C" w:rsidRPr="0069610E" w:rsidRDefault="0014578C" w:rsidP="0069610E">
            <w:pPr>
              <w:contextualSpacing/>
              <w:jc w:val="center"/>
              <w:rPr>
                <w:color w:val="22272F"/>
              </w:rPr>
            </w:pPr>
          </w:p>
        </w:tc>
        <w:tc>
          <w:tcPr>
            <w:tcW w:w="854" w:type="dxa"/>
            <w:tcBorders>
              <w:top w:val="single" w:sz="6" w:space="0" w:color="000000"/>
              <w:left w:val="single" w:sz="4" w:space="0" w:color="auto"/>
              <w:right w:val="single" w:sz="6" w:space="0" w:color="000000"/>
            </w:tcBorders>
            <w:shd w:val="clear" w:color="auto" w:fill="FFFFFF"/>
          </w:tcPr>
          <w:p w14:paraId="77555971" w14:textId="77777777" w:rsidR="0014578C" w:rsidRPr="0069610E" w:rsidRDefault="0014578C" w:rsidP="0069610E">
            <w:pPr>
              <w:contextualSpacing/>
              <w:jc w:val="center"/>
              <w:rPr>
                <w:color w:val="22272F"/>
              </w:rPr>
            </w:pPr>
          </w:p>
        </w:tc>
      </w:tr>
      <w:tr w:rsidR="00DF6059" w:rsidRPr="003E1BA9" w14:paraId="0C79F75C" w14:textId="77777777" w:rsidTr="00223C8E">
        <w:trPr>
          <w:trHeight w:val="537"/>
        </w:trPr>
        <w:tc>
          <w:tcPr>
            <w:tcW w:w="590" w:type="dxa"/>
            <w:gridSpan w:val="3"/>
            <w:vMerge/>
            <w:tcBorders>
              <w:left w:val="single" w:sz="6" w:space="0" w:color="000000"/>
            </w:tcBorders>
            <w:shd w:val="clear" w:color="auto" w:fill="FFFFFF"/>
          </w:tcPr>
          <w:p w14:paraId="02398297" w14:textId="77777777" w:rsidR="00DF6059" w:rsidRPr="00CE2476" w:rsidRDefault="00DF6059" w:rsidP="00DF6059">
            <w:pPr>
              <w:contextualSpacing/>
              <w:rPr>
                <w:color w:val="22272F"/>
              </w:rPr>
            </w:pPr>
          </w:p>
        </w:tc>
        <w:tc>
          <w:tcPr>
            <w:tcW w:w="2694" w:type="dxa"/>
            <w:vMerge/>
            <w:tcBorders>
              <w:left w:val="single" w:sz="6" w:space="0" w:color="000000"/>
            </w:tcBorders>
            <w:shd w:val="clear" w:color="auto" w:fill="FFFFFF"/>
          </w:tcPr>
          <w:p w14:paraId="73537C1F" w14:textId="77777777" w:rsidR="00DF6059" w:rsidRPr="00311F74" w:rsidRDefault="00DF6059" w:rsidP="00DF6059">
            <w:pPr>
              <w:widowControl w:val="0"/>
              <w:autoSpaceDE w:val="0"/>
              <w:autoSpaceDN w:val="0"/>
              <w:adjustRightInd w:val="0"/>
              <w:snapToGrid w:val="0"/>
              <w:ind w:firstLine="42"/>
              <w:jc w:val="both"/>
              <w:rPr>
                <w:color w:val="000000"/>
              </w:rPr>
            </w:pPr>
          </w:p>
        </w:tc>
        <w:tc>
          <w:tcPr>
            <w:tcW w:w="2126" w:type="dxa"/>
            <w:gridSpan w:val="2"/>
            <w:tcBorders>
              <w:top w:val="single" w:sz="6" w:space="0" w:color="000000"/>
              <w:left w:val="single" w:sz="6" w:space="0" w:color="000000"/>
            </w:tcBorders>
            <w:shd w:val="clear" w:color="auto" w:fill="FFFFFF"/>
          </w:tcPr>
          <w:p w14:paraId="64CDA3FA" w14:textId="77777777" w:rsidR="00DF6059" w:rsidRPr="008A5F1A" w:rsidRDefault="00DF6059" w:rsidP="00DF6059">
            <w:pPr>
              <w:pStyle w:val="ConsPlusNormal"/>
              <w:widowControl/>
              <w:ind w:firstLine="0"/>
              <w:rPr>
                <w:rFonts w:ascii="Times New Roman" w:hAnsi="Times New Roman" w:cs="Times New Roman"/>
                <w:b/>
                <w:sz w:val="26"/>
                <w:szCs w:val="26"/>
              </w:rPr>
            </w:pPr>
            <w:r w:rsidRPr="008A5F1A">
              <w:rPr>
                <w:rFonts w:ascii="Times New Roman" w:hAnsi="Times New Roman" w:cs="Times New Roman"/>
                <w:color w:val="000000"/>
                <w:sz w:val="26"/>
                <w:szCs w:val="26"/>
              </w:rPr>
              <w:t xml:space="preserve">Мероприятия по очистке от снега, удалению наледи и снежных накатов на дорогах общего пользования </w:t>
            </w:r>
          </w:p>
        </w:tc>
        <w:tc>
          <w:tcPr>
            <w:tcW w:w="1276" w:type="dxa"/>
            <w:gridSpan w:val="2"/>
            <w:tcBorders>
              <w:top w:val="single" w:sz="6" w:space="0" w:color="000000"/>
              <w:left w:val="single" w:sz="6" w:space="0" w:color="000000"/>
            </w:tcBorders>
            <w:shd w:val="clear" w:color="auto" w:fill="FFFFFF"/>
          </w:tcPr>
          <w:p w14:paraId="4018A22F" w14:textId="77777777" w:rsidR="00DF6059" w:rsidRPr="00311F74" w:rsidRDefault="00DF6059" w:rsidP="00DF6059">
            <w:pPr>
              <w:ind w:hanging="64"/>
              <w:jc w:val="center"/>
              <w:rPr>
                <w:color w:val="22272F"/>
              </w:rPr>
            </w:pPr>
            <w:r>
              <w:rPr>
                <w:color w:val="22272F"/>
              </w:rPr>
              <w:t>Км.</w:t>
            </w:r>
          </w:p>
        </w:tc>
        <w:tc>
          <w:tcPr>
            <w:tcW w:w="1132" w:type="dxa"/>
            <w:gridSpan w:val="2"/>
            <w:tcBorders>
              <w:top w:val="single" w:sz="6" w:space="0" w:color="000000"/>
              <w:left w:val="single" w:sz="6" w:space="0" w:color="000000"/>
            </w:tcBorders>
            <w:shd w:val="clear" w:color="auto" w:fill="FFFFFF"/>
          </w:tcPr>
          <w:p w14:paraId="0C12C24A" w14:textId="77777777" w:rsidR="00DF6059" w:rsidRDefault="00EE0521" w:rsidP="00DF6059">
            <w:pPr>
              <w:contextualSpacing/>
              <w:jc w:val="center"/>
              <w:rPr>
                <w:color w:val="22272F"/>
              </w:rPr>
            </w:pPr>
            <w:r>
              <w:rPr>
                <w:color w:val="22272F"/>
              </w:rPr>
              <w:t>175</w:t>
            </w:r>
          </w:p>
          <w:p w14:paraId="46B442DC" w14:textId="77777777" w:rsidR="00DF6059" w:rsidRPr="00D77ABC" w:rsidRDefault="00DF6059" w:rsidP="00DF6059">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14:paraId="0C75D1AF" w14:textId="77777777" w:rsidR="00DF6059" w:rsidRPr="00D77ABC" w:rsidRDefault="00DF6059" w:rsidP="00DF6059">
            <w:pPr>
              <w:contextualSpacing/>
              <w:jc w:val="center"/>
              <w:rPr>
                <w:color w:val="22272F"/>
              </w:rPr>
            </w:pPr>
            <w:r>
              <w:rPr>
                <w:color w:val="22272F"/>
              </w:rPr>
              <w:t>0</w:t>
            </w:r>
          </w:p>
        </w:tc>
        <w:tc>
          <w:tcPr>
            <w:tcW w:w="850" w:type="dxa"/>
            <w:gridSpan w:val="2"/>
            <w:tcBorders>
              <w:top w:val="single" w:sz="6" w:space="0" w:color="000000"/>
              <w:left w:val="single" w:sz="4" w:space="0" w:color="auto"/>
            </w:tcBorders>
            <w:shd w:val="clear" w:color="auto" w:fill="FFFFFF"/>
          </w:tcPr>
          <w:p w14:paraId="1EF9DF4C" w14:textId="77777777" w:rsidR="00DF6059" w:rsidRDefault="00DF6059" w:rsidP="00DF6059">
            <w:pPr>
              <w:jc w:val="center"/>
            </w:pPr>
            <w:r>
              <w:t>0</w:t>
            </w:r>
          </w:p>
        </w:tc>
        <w:tc>
          <w:tcPr>
            <w:tcW w:w="1134" w:type="dxa"/>
            <w:gridSpan w:val="3"/>
            <w:tcBorders>
              <w:top w:val="single" w:sz="6" w:space="0" w:color="000000"/>
              <w:left w:val="single" w:sz="6" w:space="0" w:color="000000"/>
              <w:right w:val="single" w:sz="4" w:space="0" w:color="auto"/>
            </w:tcBorders>
            <w:shd w:val="clear" w:color="auto" w:fill="FFFFFF"/>
          </w:tcPr>
          <w:p w14:paraId="72F82D57" w14:textId="77777777" w:rsidR="00DF6059" w:rsidRDefault="00DF6059" w:rsidP="00DF6059">
            <w:pPr>
              <w:jc w:val="center"/>
            </w:pPr>
            <w:r>
              <w:t>0</w:t>
            </w:r>
          </w:p>
        </w:tc>
        <w:tc>
          <w:tcPr>
            <w:tcW w:w="851" w:type="dxa"/>
            <w:tcBorders>
              <w:top w:val="single" w:sz="6" w:space="0" w:color="000000"/>
              <w:left w:val="single" w:sz="4" w:space="0" w:color="auto"/>
            </w:tcBorders>
            <w:shd w:val="clear" w:color="auto" w:fill="FFFFFF"/>
          </w:tcPr>
          <w:p w14:paraId="35F04E6E" w14:textId="77777777" w:rsidR="00DF6059" w:rsidRDefault="00EE0521" w:rsidP="00DF6059">
            <w:pPr>
              <w:jc w:val="center"/>
            </w:pPr>
            <w:r>
              <w:t>0</w:t>
            </w:r>
          </w:p>
        </w:tc>
        <w:tc>
          <w:tcPr>
            <w:tcW w:w="993" w:type="dxa"/>
            <w:tcBorders>
              <w:top w:val="single" w:sz="6" w:space="0" w:color="000000"/>
              <w:left w:val="single" w:sz="6" w:space="0" w:color="000000"/>
              <w:right w:val="single" w:sz="4" w:space="0" w:color="auto"/>
            </w:tcBorders>
            <w:shd w:val="clear" w:color="auto" w:fill="FFFFFF"/>
          </w:tcPr>
          <w:p w14:paraId="5EFD941F" w14:textId="77777777" w:rsidR="00DF6059" w:rsidRDefault="00EE0521" w:rsidP="00DF6059">
            <w:pPr>
              <w:jc w:val="center"/>
            </w:pPr>
            <w:r>
              <w:t>0</w:t>
            </w:r>
          </w:p>
        </w:tc>
        <w:tc>
          <w:tcPr>
            <w:tcW w:w="709" w:type="dxa"/>
            <w:tcBorders>
              <w:top w:val="single" w:sz="6" w:space="0" w:color="000000"/>
              <w:left w:val="single" w:sz="4" w:space="0" w:color="auto"/>
            </w:tcBorders>
            <w:shd w:val="clear" w:color="auto" w:fill="FFFFFF"/>
          </w:tcPr>
          <w:p w14:paraId="41285203" w14:textId="77777777" w:rsidR="00DF6059" w:rsidRDefault="00EE0521" w:rsidP="00DF6059">
            <w:pPr>
              <w:jc w:val="center"/>
            </w:pPr>
            <w:r>
              <w:t>0</w:t>
            </w:r>
          </w:p>
        </w:tc>
        <w:tc>
          <w:tcPr>
            <w:tcW w:w="992" w:type="dxa"/>
            <w:tcBorders>
              <w:top w:val="single" w:sz="6" w:space="0" w:color="000000"/>
              <w:left w:val="single" w:sz="6" w:space="0" w:color="000000"/>
              <w:right w:val="single" w:sz="4" w:space="0" w:color="auto"/>
            </w:tcBorders>
            <w:shd w:val="clear" w:color="auto" w:fill="FFFFFF"/>
          </w:tcPr>
          <w:p w14:paraId="42DF1462" w14:textId="77777777" w:rsidR="00DF6059" w:rsidRDefault="00DF6059" w:rsidP="00DF6059">
            <w:pPr>
              <w:jc w:val="center"/>
            </w:pPr>
            <w:r>
              <w:t>0</w:t>
            </w:r>
          </w:p>
        </w:tc>
        <w:tc>
          <w:tcPr>
            <w:tcW w:w="709" w:type="dxa"/>
            <w:tcBorders>
              <w:top w:val="single" w:sz="6" w:space="0" w:color="000000"/>
              <w:left w:val="single" w:sz="4" w:space="0" w:color="auto"/>
              <w:right w:val="single" w:sz="6" w:space="0" w:color="000000"/>
            </w:tcBorders>
            <w:shd w:val="clear" w:color="auto" w:fill="FFFFFF"/>
          </w:tcPr>
          <w:p w14:paraId="031DBE89" w14:textId="77777777" w:rsidR="00DF6059" w:rsidRDefault="00DF6059" w:rsidP="00DF6059">
            <w:pPr>
              <w:jc w:val="center"/>
            </w:pPr>
            <w:r>
              <w:t>0</w:t>
            </w:r>
          </w:p>
        </w:tc>
        <w:tc>
          <w:tcPr>
            <w:tcW w:w="854" w:type="dxa"/>
            <w:tcBorders>
              <w:top w:val="single" w:sz="6" w:space="0" w:color="000000"/>
              <w:left w:val="single" w:sz="4" w:space="0" w:color="auto"/>
              <w:right w:val="single" w:sz="6" w:space="0" w:color="000000"/>
            </w:tcBorders>
            <w:shd w:val="clear" w:color="auto" w:fill="FFFFFF"/>
          </w:tcPr>
          <w:p w14:paraId="27233376" w14:textId="77777777" w:rsidR="00DF6059" w:rsidRDefault="00DF6059" w:rsidP="00DF6059">
            <w:pPr>
              <w:contextualSpacing/>
              <w:rPr>
                <w:color w:val="22272F"/>
                <w:sz w:val="16"/>
                <w:szCs w:val="16"/>
              </w:rPr>
            </w:pPr>
          </w:p>
        </w:tc>
      </w:tr>
      <w:tr w:rsidR="0014578C" w:rsidRPr="003E1BA9" w14:paraId="5B5C246C" w14:textId="77777777" w:rsidTr="00223C8E">
        <w:trPr>
          <w:trHeight w:val="537"/>
        </w:trPr>
        <w:tc>
          <w:tcPr>
            <w:tcW w:w="590" w:type="dxa"/>
            <w:gridSpan w:val="3"/>
            <w:tcBorders>
              <w:top w:val="single" w:sz="6" w:space="0" w:color="000000"/>
              <w:left w:val="single" w:sz="6" w:space="0" w:color="000000"/>
            </w:tcBorders>
            <w:shd w:val="clear" w:color="auto" w:fill="FFFFFF"/>
          </w:tcPr>
          <w:p w14:paraId="3E134576" w14:textId="77777777" w:rsidR="0014578C" w:rsidRPr="00CE2476" w:rsidRDefault="0014578C" w:rsidP="0014578C">
            <w:pPr>
              <w:contextualSpacing/>
              <w:rPr>
                <w:color w:val="22272F"/>
              </w:rPr>
            </w:pPr>
          </w:p>
        </w:tc>
        <w:tc>
          <w:tcPr>
            <w:tcW w:w="2694" w:type="dxa"/>
            <w:tcBorders>
              <w:top w:val="single" w:sz="6" w:space="0" w:color="000000"/>
              <w:left w:val="single" w:sz="6" w:space="0" w:color="000000"/>
            </w:tcBorders>
            <w:shd w:val="clear" w:color="auto" w:fill="FFFFFF"/>
          </w:tcPr>
          <w:p w14:paraId="045C8CD3" w14:textId="77777777" w:rsidR="0014578C" w:rsidRPr="00311F74" w:rsidRDefault="0014578C" w:rsidP="0014578C">
            <w:pPr>
              <w:rPr>
                <w:color w:val="22272F"/>
              </w:rPr>
            </w:pPr>
            <w:r w:rsidRPr="00311F74">
              <w:rPr>
                <w:color w:val="000000"/>
              </w:rPr>
              <w:t>Мероприятия по капитальному ремонту и ремонту улично-дорожной сети в границах поселении</w:t>
            </w:r>
          </w:p>
        </w:tc>
        <w:tc>
          <w:tcPr>
            <w:tcW w:w="2126" w:type="dxa"/>
            <w:gridSpan w:val="2"/>
            <w:tcBorders>
              <w:top w:val="single" w:sz="6" w:space="0" w:color="000000"/>
              <w:left w:val="single" w:sz="6" w:space="0" w:color="000000"/>
            </w:tcBorders>
            <w:shd w:val="clear" w:color="auto" w:fill="FFFFFF"/>
          </w:tcPr>
          <w:p w14:paraId="6D931CAB" w14:textId="77777777" w:rsidR="0014578C" w:rsidRPr="00311F74" w:rsidRDefault="0014578C" w:rsidP="0014578C">
            <w:pPr>
              <w:ind w:firstLine="34"/>
              <w:rPr>
                <w:color w:val="22272F"/>
              </w:rPr>
            </w:pPr>
            <w:r w:rsidRPr="00311F74">
              <w:rPr>
                <w:color w:val="000000"/>
              </w:rPr>
              <w:t>Подготовка проектной документации на капитальный ремонт внутрипоселковых дорог муниципального значения и искусственных сооружений на них</w:t>
            </w:r>
          </w:p>
        </w:tc>
        <w:tc>
          <w:tcPr>
            <w:tcW w:w="1276" w:type="dxa"/>
            <w:gridSpan w:val="2"/>
            <w:tcBorders>
              <w:top w:val="single" w:sz="6" w:space="0" w:color="000000"/>
              <w:left w:val="single" w:sz="6" w:space="0" w:color="000000"/>
            </w:tcBorders>
            <w:shd w:val="clear" w:color="auto" w:fill="FFFFFF"/>
          </w:tcPr>
          <w:p w14:paraId="3FBFB7CB" w14:textId="77777777" w:rsidR="0014578C" w:rsidRPr="00311F74" w:rsidRDefault="00F7187F" w:rsidP="0014578C">
            <w:pPr>
              <w:ind w:hanging="64"/>
              <w:jc w:val="center"/>
              <w:rPr>
                <w:color w:val="22272F"/>
              </w:rPr>
            </w:pPr>
            <w:r>
              <w:rPr>
                <w:color w:val="22272F"/>
              </w:rPr>
              <w:t>Ед.</w:t>
            </w:r>
          </w:p>
        </w:tc>
        <w:tc>
          <w:tcPr>
            <w:tcW w:w="1132" w:type="dxa"/>
            <w:gridSpan w:val="2"/>
            <w:tcBorders>
              <w:top w:val="single" w:sz="6" w:space="0" w:color="000000"/>
              <w:left w:val="single" w:sz="6" w:space="0" w:color="000000"/>
            </w:tcBorders>
            <w:shd w:val="clear" w:color="auto" w:fill="FFFFFF"/>
          </w:tcPr>
          <w:p w14:paraId="38FAC156" w14:textId="77777777" w:rsidR="0014578C" w:rsidRPr="00F7187F" w:rsidRDefault="00EE0521" w:rsidP="0014578C">
            <w:pPr>
              <w:contextualSpacing/>
              <w:jc w:val="center"/>
              <w:rPr>
                <w:color w:val="22272F"/>
              </w:rPr>
            </w:pPr>
            <w:r>
              <w:rPr>
                <w:color w:val="22272F"/>
              </w:rPr>
              <w:t>1</w:t>
            </w:r>
          </w:p>
        </w:tc>
        <w:tc>
          <w:tcPr>
            <w:tcW w:w="709" w:type="dxa"/>
            <w:tcBorders>
              <w:top w:val="single" w:sz="6" w:space="0" w:color="000000"/>
              <w:left w:val="single" w:sz="6" w:space="0" w:color="000000"/>
              <w:right w:val="single" w:sz="4" w:space="0" w:color="auto"/>
            </w:tcBorders>
            <w:shd w:val="clear" w:color="auto" w:fill="FFFFFF"/>
          </w:tcPr>
          <w:p w14:paraId="06D7CAE0" w14:textId="77777777" w:rsidR="0014578C" w:rsidRPr="00F7187F" w:rsidRDefault="00EE0521" w:rsidP="0014578C">
            <w:pPr>
              <w:contextualSpacing/>
              <w:jc w:val="center"/>
              <w:rPr>
                <w:color w:val="22272F"/>
              </w:rPr>
            </w:pPr>
            <w:r>
              <w:rPr>
                <w:color w:val="22272F"/>
              </w:rPr>
              <w:t>0</w:t>
            </w:r>
          </w:p>
        </w:tc>
        <w:tc>
          <w:tcPr>
            <w:tcW w:w="850" w:type="dxa"/>
            <w:gridSpan w:val="2"/>
            <w:tcBorders>
              <w:top w:val="single" w:sz="6" w:space="0" w:color="000000"/>
              <w:left w:val="single" w:sz="4" w:space="0" w:color="auto"/>
            </w:tcBorders>
            <w:shd w:val="clear" w:color="auto" w:fill="FFFFFF"/>
          </w:tcPr>
          <w:p w14:paraId="1F8EA38E" w14:textId="77777777" w:rsidR="0014578C" w:rsidRPr="00F7187F" w:rsidRDefault="00EE0521" w:rsidP="0014578C">
            <w:pPr>
              <w:contextualSpacing/>
              <w:jc w:val="center"/>
              <w:rPr>
                <w:color w:val="22272F"/>
              </w:rPr>
            </w:pPr>
            <w:r>
              <w:rPr>
                <w:color w:val="22272F"/>
              </w:rPr>
              <w:t>0</w:t>
            </w:r>
          </w:p>
        </w:tc>
        <w:tc>
          <w:tcPr>
            <w:tcW w:w="1134" w:type="dxa"/>
            <w:gridSpan w:val="3"/>
            <w:tcBorders>
              <w:top w:val="single" w:sz="6" w:space="0" w:color="000000"/>
              <w:left w:val="single" w:sz="6" w:space="0" w:color="000000"/>
              <w:right w:val="single" w:sz="4" w:space="0" w:color="auto"/>
            </w:tcBorders>
            <w:shd w:val="clear" w:color="auto" w:fill="FFFFFF"/>
          </w:tcPr>
          <w:p w14:paraId="3E25508F" w14:textId="77777777" w:rsidR="0014578C" w:rsidRPr="00F7187F" w:rsidRDefault="00EE0521" w:rsidP="0014578C">
            <w:pPr>
              <w:contextualSpacing/>
              <w:jc w:val="center"/>
              <w:rPr>
                <w:color w:val="22272F"/>
              </w:rPr>
            </w:pPr>
            <w:r>
              <w:rPr>
                <w:color w:val="22272F"/>
              </w:rPr>
              <w:t>1</w:t>
            </w:r>
          </w:p>
        </w:tc>
        <w:tc>
          <w:tcPr>
            <w:tcW w:w="851" w:type="dxa"/>
            <w:tcBorders>
              <w:top w:val="single" w:sz="6" w:space="0" w:color="000000"/>
              <w:left w:val="single" w:sz="4" w:space="0" w:color="auto"/>
            </w:tcBorders>
            <w:shd w:val="clear" w:color="auto" w:fill="FFFFFF"/>
          </w:tcPr>
          <w:p w14:paraId="38904CD9" w14:textId="77777777" w:rsidR="0014578C" w:rsidRPr="00F7187F" w:rsidRDefault="00EE0521" w:rsidP="0014578C">
            <w:pPr>
              <w:contextualSpacing/>
              <w:jc w:val="center"/>
              <w:rPr>
                <w:color w:val="22272F"/>
              </w:rPr>
            </w:pPr>
            <w:r>
              <w:rPr>
                <w:color w:val="22272F"/>
              </w:rPr>
              <w:t>0</w:t>
            </w:r>
          </w:p>
        </w:tc>
        <w:tc>
          <w:tcPr>
            <w:tcW w:w="993" w:type="dxa"/>
            <w:tcBorders>
              <w:top w:val="single" w:sz="6" w:space="0" w:color="000000"/>
              <w:left w:val="single" w:sz="6" w:space="0" w:color="000000"/>
              <w:right w:val="single" w:sz="4" w:space="0" w:color="auto"/>
            </w:tcBorders>
            <w:shd w:val="clear" w:color="auto" w:fill="FFFFFF"/>
          </w:tcPr>
          <w:p w14:paraId="12E104F0" w14:textId="77777777" w:rsidR="0014578C" w:rsidRPr="00F7187F" w:rsidRDefault="00EE0521" w:rsidP="0014578C">
            <w:pPr>
              <w:contextualSpacing/>
              <w:jc w:val="center"/>
              <w:rPr>
                <w:color w:val="22272F"/>
              </w:rPr>
            </w:pPr>
            <w:r>
              <w:rPr>
                <w:color w:val="22272F"/>
              </w:rPr>
              <w:t>0</w:t>
            </w:r>
          </w:p>
        </w:tc>
        <w:tc>
          <w:tcPr>
            <w:tcW w:w="709" w:type="dxa"/>
            <w:tcBorders>
              <w:top w:val="single" w:sz="6" w:space="0" w:color="000000"/>
              <w:left w:val="single" w:sz="4" w:space="0" w:color="auto"/>
            </w:tcBorders>
            <w:shd w:val="clear" w:color="auto" w:fill="FFFFFF"/>
          </w:tcPr>
          <w:p w14:paraId="5D873870" w14:textId="77777777" w:rsidR="0014578C" w:rsidRPr="00F7187F" w:rsidRDefault="00EE0521" w:rsidP="0014578C">
            <w:pPr>
              <w:contextualSpacing/>
              <w:jc w:val="center"/>
              <w:rPr>
                <w:color w:val="22272F"/>
              </w:rPr>
            </w:pPr>
            <w:r>
              <w:rPr>
                <w:color w:val="22272F"/>
              </w:rPr>
              <w:t>0</w:t>
            </w:r>
          </w:p>
        </w:tc>
        <w:tc>
          <w:tcPr>
            <w:tcW w:w="992" w:type="dxa"/>
            <w:tcBorders>
              <w:top w:val="single" w:sz="6" w:space="0" w:color="000000"/>
              <w:left w:val="single" w:sz="6" w:space="0" w:color="000000"/>
              <w:right w:val="single" w:sz="4" w:space="0" w:color="auto"/>
            </w:tcBorders>
            <w:shd w:val="clear" w:color="auto" w:fill="FFFFFF"/>
          </w:tcPr>
          <w:p w14:paraId="278D04F2" w14:textId="77777777" w:rsidR="0014578C" w:rsidRPr="00F7187F" w:rsidRDefault="00EE0521" w:rsidP="0014578C">
            <w:pPr>
              <w:contextualSpacing/>
              <w:jc w:val="center"/>
              <w:rPr>
                <w:color w:val="22272F"/>
              </w:rPr>
            </w:pPr>
            <w:r>
              <w:rPr>
                <w:color w:val="22272F"/>
              </w:rPr>
              <w:t>0</w:t>
            </w:r>
          </w:p>
        </w:tc>
        <w:tc>
          <w:tcPr>
            <w:tcW w:w="709" w:type="dxa"/>
            <w:tcBorders>
              <w:top w:val="single" w:sz="6" w:space="0" w:color="000000"/>
              <w:left w:val="single" w:sz="4" w:space="0" w:color="auto"/>
              <w:right w:val="single" w:sz="6" w:space="0" w:color="000000"/>
            </w:tcBorders>
            <w:shd w:val="clear" w:color="auto" w:fill="FFFFFF"/>
          </w:tcPr>
          <w:p w14:paraId="68036CBD" w14:textId="77777777" w:rsidR="0014578C" w:rsidRPr="00F7187F" w:rsidRDefault="00EE0521" w:rsidP="0014578C">
            <w:pPr>
              <w:contextualSpacing/>
              <w:jc w:val="center"/>
              <w:rPr>
                <w:color w:val="22272F"/>
              </w:rPr>
            </w:pPr>
            <w:r>
              <w:rPr>
                <w:color w:val="22272F"/>
              </w:rPr>
              <w:t>0</w:t>
            </w:r>
          </w:p>
        </w:tc>
        <w:tc>
          <w:tcPr>
            <w:tcW w:w="854" w:type="dxa"/>
            <w:tcBorders>
              <w:top w:val="single" w:sz="6" w:space="0" w:color="000000"/>
              <w:left w:val="single" w:sz="4" w:space="0" w:color="auto"/>
              <w:right w:val="single" w:sz="6" w:space="0" w:color="000000"/>
            </w:tcBorders>
            <w:shd w:val="clear" w:color="auto" w:fill="FFFFFF"/>
          </w:tcPr>
          <w:p w14:paraId="666F6AAC" w14:textId="77777777" w:rsidR="0014578C" w:rsidRDefault="0014578C" w:rsidP="0014578C">
            <w:pPr>
              <w:contextualSpacing/>
              <w:rPr>
                <w:color w:val="22272F"/>
                <w:sz w:val="16"/>
                <w:szCs w:val="16"/>
              </w:rPr>
            </w:pPr>
          </w:p>
        </w:tc>
      </w:tr>
      <w:tr w:rsidR="0014578C" w:rsidRPr="003E1BA9" w14:paraId="3DD627AA" w14:textId="77777777" w:rsidTr="00223C8E">
        <w:trPr>
          <w:trHeight w:val="537"/>
        </w:trPr>
        <w:tc>
          <w:tcPr>
            <w:tcW w:w="590" w:type="dxa"/>
            <w:gridSpan w:val="3"/>
            <w:tcBorders>
              <w:top w:val="single" w:sz="6" w:space="0" w:color="000000"/>
              <w:left w:val="single" w:sz="6" w:space="0" w:color="000000"/>
            </w:tcBorders>
            <w:shd w:val="clear" w:color="auto" w:fill="FFFFFF"/>
          </w:tcPr>
          <w:p w14:paraId="78EE1833" w14:textId="77777777" w:rsidR="0014578C" w:rsidRDefault="0014578C" w:rsidP="0014578C">
            <w:pPr>
              <w:contextualSpacing/>
              <w:rPr>
                <w:color w:val="22272F"/>
              </w:rPr>
            </w:pPr>
          </w:p>
          <w:p w14:paraId="61235BFB" w14:textId="77777777" w:rsidR="0014578C" w:rsidRPr="00CE2476" w:rsidRDefault="0014578C" w:rsidP="0014578C">
            <w:pPr>
              <w:contextualSpacing/>
              <w:rPr>
                <w:color w:val="22272F"/>
              </w:rPr>
            </w:pPr>
          </w:p>
        </w:tc>
        <w:tc>
          <w:tcPr>
            <w:tcW w:w="15029" w:type="dxa"/>
            <w:gridSpan w:val="19"/>
            <w:tcBorders>
              <w:top w:val="single" w:sz="6" w:space="0" w:color="000000"/>
              <w:left w:val="single" w:sz="6" w:space="0" w:color="000000"/>
              <w:right w:val="single" w:sz="6" w:space="0" w:color="000000"/>
            </w:tcBorders>
            <w:shd w:val="clear" w:color="auto" w:fill="FFFFFF"/>
          </w:tcPr>
          <w:p w14:paraId="248C84FA" w14:textId="1169EBAE" w:rsidR="0014578C" w:rsidRPr="0008630C" w:rsidRDefault="0014578C" w:rsidP="0014578C">
            <w:pPr>
              <w:contextualSpacing/>
              <w:rPr>
                <w:b/>
                <w:color w:val="22272F"/>
              </w:rPr>
            </w:pPr>
            <w:r w:rsidRPr="0008630C">
              <w:rPr>
                <w:b/>
                <w:color w:val="22272F"/>
              </w:rPr>
              <w:t>Комплекс процессных мероприятий «</w:t>
            </w:r>
            <w:r w:rsidR="006C50B7" w:rsidRPr="0008630C">
              <w:rPr>
                <w:b/>
                <w:color w:val="22272F"/>
              </w:rPr>
              <w:t xml:space="preserve">Развитие </w:t>
            </w:r>
            <w:r w:rsidR="006C50B7">
              <w:rPr>
                <w:b/>
                <w:color w:val="22272F"/>
              </w:rPr>
              <w:t>коммунального</w:t>
            </w:r>
            <w:r w:rsidRPr="0008630C">
              <w:rPr>
                <w:b/>
                <w:color w:val="22272F"/>
              </w:rPr>
              <w:t xml:space="preserve"> хозяйства»</w:t>
            </w:r>
          </w:p>
        </w:tc>
      </w:tr>
      <w:tr w:rsidR="0014578C" w:rsidRPr="003E1BA9" w14:paraId="77EE5C6D" w14:textId="77777777" w:rsidTr="00223C8E">
        <w:trPr>
          <w:trHeight w:val="537"/>
        </w:trPr>
        <w:tc>
          <w:tcPr>
            <w:tcW w:w="590" w:type="dxa"/>
            <w:gridSpan w:val="3"/>
            <w:tcBorders>
              <w:top w:val="single" w:sz="6" w:space="0" w:color="000000"/>
              <w:left w:val="single" w:sz="6" w:space="0" w:color="000000"/>
            </w:tcBorders>
            <w:shd w:val="clear" w:color="auto" w:fill="FFFFFF"/>
          </w:tcPr>
          <w:p w14:paraId="5BBC6B1D" w14:textId="77777777" w:rsidR="0014578C" w:rsidRDefault="0014578C" w:rsidP="0014578C">
            <w:pPr>
              <w:contextualSpacing/>
              <w:rPr>
                <w:color w:val="22272F"/>
              </w:rPr>
            </w:pPr>
          </w:p>
        </w:tc>
        <w:tc>
          <w:tcPr>
            <w:tcW w:w="15029" w:type="dxa"/>
            <w:gridSpan w:val="19"/>
            <w:tcBorders>
              <w:top w:val="single" w:sz="6" w:space="0" w:color="000000"/>
              <w:left w:val="single" w:sz="6" w:space="0" w:color="000000"/>
              <w:right w:val="single" w:sz="6" w:space="0" w:color="000000"/>
            </w:tcBorders>
            <w:shd w:val="clear" w:color="auto" w:fill="FFFFFF"/>
          </w:tcPr>
          <w:p w14:paraId="666626E0" w14:textId="77777777" w:rsidR="0014578C" w:rsidRPr="00223C8E" w:rsidRDefault="0014578C" w:rsidP="0014578C">
            <w:pPr>
              <w:contextualSpacing/>
              <w:rPr>
                <w:b/>
                <w:color w:val="22272F"/>
              </w:rPr>
            </w:pPr>
            <w:r w:rsidRPr="00223C8E">
              <w:rPr>
                <w:b/>
              </w:rPr>
              <w:t>Обеспечение населения услугами коммунального хозяйства</w:t>
            </w:r>
          </w:p>
        </w:tc>
      </w:tr>
      <w:tr w:rsidR="00263E27" w:rsidRPr="003E1BA9" w14:paraId="010C67A8" w14:textId="77777777" w:rsidTr="00223C8E">
        <w:trPr>
          <w:trHeight w:val="537"/>
        </w:trPr>
        <w:tc>
          <w:tcPr>
            <w:tcW w:w="590" w:type="dxa"/>
            <w:gridSpan w:val="3"/>
            <w:tcBorders>
              <w:top w:val="single" w:sz="6" w:space="0" w:color="000000"/>
              <w:left w:val="single" w:sz="6" w:space="0" w:color="000000"/>
            </w:tcBorders>
            <w:shd w:val="clear" w:color="auto" w:fill="FFFFFF"/>
          </w:tcPr>
          <w:p w14:paraId="0E5CC7DF" w14:textId="77777777" w:rsidR="00263E27" w:rsidRPr="00CE2476" w:rsidRDefault="00263E27" w:rsidP="0014578C">
            <w:pPr>
              <w:contextualSpacing/>
              <w:rPr>
                <w:color w:val="22272F"/>
              </w:rPr>
            </w:pPr>
          </w:p>
        </w:tc>
        <w:tc>
          <w:tcPr>
            <w:tcW w:w="2831" w:type="dxa"/>
            <w:gridSpan w:val="2"/>
            <w:tcBorders>
              <w:top w:val="single" w:sz="6" w:space="0" w:color="000000"/>
              <w:left w:val="single" w:sz="6" w:space="0" w:color="000000"/>
            </w:tcBorders>
            <w:shd w:val="clear" w:color="auto" w:fill="FFFFFF"/>
          </w:tcPr>
          <w:p w14:paraId="186C7CAC" w14:textId="77777777" w:rsidR="00263E27" w:rsidRDefault="00223C8E" w:rsidP="0014578C">
            <w:pPr>
              <w:widowControl w:val="0"/>
              <w:autoSpaceDE w:val="0"/>
              <w:autoSpaceDN w:val="0"/>
              <w:adjustRightInd w:val="0"/>
              <w:jc w:val="both"/>
              <w:rPr>
                <w:color w:val="000000"/>
              </w:rPr>
            </w:pPr>
            <w:r>
              <w:rPr>
                <w:color w:val="000000"/>
              </w:rPr>
              <w:t>Содержание коммунального хозяйства</w:t>
            </w:r>
          </w:p>
        </w:tc>
        <w:tc>
          <w:tcPr>
            <w:tcW w:w="2413" w:type="dxa"/>
            <w:gridSpan w:val="2"/>
            <w:tcBorders>
              <w:top w:val="single" w:sz="6" w:space="0" w:color="000000"/>
              <w:left w:val="single" w:sz="6" w:space="0" w:color="000000"/>
            </w:tcBorders>
            <w:shd w:val="clear" w:color="auto" w:fill="FFFFFF"/>
          </w:tcPr>
          <w:p w14:paraId="14F790FA" w14:textId="77777777" w:rsidR="00263E27" w:rsidRDefault="00F7187F" w:rsidP="0014578C">
            <w:pPr>
              <w:widowControl w:val="0"/>
              <w:autoSpaceDE w:val="0"/>
              <w:autoSpaceDN w:val="0"/>
              <w:adjustRightInd w:val="0"/>
              <w:spacing w:line="276" w:lineRule="auto"/>
              <w:jc w:val="both"/>
            </w:pPr>
            <w:r w:rsidRPr="00FF77F3">
              <w:rPr>
                <w:color w:val="22272F"/>
              </w:rPr>
              <w:t>Обеспечение на территории комплекса коммунальных услуг</w:t>
            </w:r>
          </w:p>
        </w:tc>
        <w:tc>
          <w:tcPr>
            <w:tcW w:w="992" w:type="dxa"/>
            <w:gridSpan w:val="2"/>
            <w:tcBorders>
              <w:top w:val="single" w:sz="6" w:space="0" w:color="000000"/>
              <w:left w:val="single" w:sz="6" w:space="0" w:color="000000"/>
            </w:tcBorders>
            <w:shd w:val="clear" w:color="auto" w:fill="FFFFFF"/>
          </w:tcPr>
          <w:p w14:paraId="78818D06" w14:textId="77777777" w:rsidR="00263E27" w:rsidRDefault="00F7187F" w:rsidP="0014578C">
            <w:pPr>
              <w:widowControl w:val="0"/>
              <w:autoSpaceDE w:val="0"/>
              <w:autoSpaceDN w:val="0"/>
              <w:adjustRightInd w:val="0"/>
              <w:spacing w:line="276" w:lineRule="auto"/>
              <w:jc w:val="both"/>
              <w:rPr>
                <w:color w:val="22272F"/>
              </w:rPr>
            </w:pPr>
            <w:r>
              <w:rPr>
                <w:color w:val="22272F"/>
              </w:rPr>
              <w:t>Ед.</w:t>
            </w:r>
          </w:p>
        </w:tc>
        <w:tc>
          <w:tcPr>
            <w:tcW w:w="992" w:type="dxa"/>
            <w:tcBorders>
              <w:top w:val="single" w:sz="6" w:space="0" w:color="000000"/>
              <w:left w:val="single" w:sz="6" w:space="0" w:color="000000"/>
            </w:tcBorders>
            <w:shd w:val="clear" w:color="auto" w:fill="FFFFFF"/>
          </w:tcPr>
          <w:p w14:paraId="1D0C26F4" w14:textId="77777777" w:rsidR="00263E27" w:rsidRPr="00B36BA8" w:rsidRDefault="00EE0521" w:rsidP="0014578C">
            <w:pPr>
              <w:contextualSpacing/>
              <w:jc w:val="center"/>
              <w:rPr>
                <w:color w:val="22272F"/>
              </w:rPr>
            </w:pPr>
            <w:r>
              <w:rPr>
                <w:color w:val="22272F"/>
              </w:rPr>
              <w:t>10</w:t>
            </w:r>
          </w:p>
        </w:tc>
        <w:tc>
          <w:tcPr>
            <w:tcW w:w="709" w:type="dxa"/>
            <w:tcBorders>
              <w:top w:val="single" w:sz="6" w:space="0" w:color="000000"/>
              <w:left w:val="single" w:sz="6" w:space="0" w:color="000000"/>
              <w:right w:val="single" w:sz="4" w:space="0" w:color="auto"/>
            </w:tcBorders>
            <w:shd w:val="clear" w:color="auto" w:fill="FFFFFF"/>
          </w:tcPr>
          <w:p w14:paraId="763F1735" w14:textId="77777777" w:rsidR="00263E27" w:rsidRDefault="00EE0521" w:rsidP="00597E33">
            <w:pPr>
              <w:jc w:val="center"/>
            </w:pPr>
            <w:r>
              <w:t>10</w:t>
            </w:r>
          </w:p>
        </w:tc>
        <w:tc>
          <w:tcPr>
            <w:tcW w:w="850" w:type="dxa"/>
            <w:gridSpan w:val="2"/>
            <w:tcBorders>
              <w:top w:val="single" w:sz="6" w:space="0" w:color="000000"/>
              <w:left w:val="single" w:sz="4" w:space="0" w:color="auto"/>
            </w:tcBorders>
            <w:shd w:val="clear" w:color="auto" w:fill="FFFFFF"/>
          </w:tcPr>
          <w:p w14:paraId="6D6A51C6" w14:textId="77777777" w:rsidR="00263E27" w:rsidRDefault="00EE0521" w:rsidP="00597E33">
            <w:pPr>
              <w:jc w:val="center"/>
            </w:pPr>
            <w:r>
              <w:t>10</w:t>
            </w:r>
          </w:p>
        </w:tc>
        <w:tc>
          <w:tcPr>
            <w:tcW w:w="1134" w:type="dxa"/>
            <w:gridSpan w:val="3"/>
            <w:tcBorders>
              <w:top w:val="single" w:sz="6" w:space="0" w:color="000000"/>
              <w:left w:val="single" w:sz="6" w:space="0" w:color="000000"/>
              <w:right w:val="single" w:sz="4" w:space="0" w:color="auto"/>
            </w:tcBorders>
            <w:shd w:val="clear" w:color="auto" w:fill="FFFFFF"/>
          </w:tcPr>
          <w:p w14:paraId="22D00D25" w14:textId="77777777" w:rsidR="00263E27" w:rsidRDefault="00EE0521" w:rsidP="00597E33">
            <w:pPr>
              <w:jc w:val="center"/>
            </w:pPr>
            <w:r>
              <w:t>10</w:t>
            </w:r>
          </w:p>
        </w:tc>
        <w:tc>
          <w:tcPr>
            <w:tcW w:w="851" w:type="dxa"/>
            <w:tcBorders>
              <w:top w:val="single" w:sz="6" w:space="0" w:color="000000"/>
              <w:left w:val="single" w:sz="4" w:space="0" w:color="auto"/>
            </w:tcBorders>
            <w:shd w:val="clear" w:color="auto" w:fill="FFFFFF"/>
          </w:tcPr>
          <w:p w14:paraId="229513CB" w14:textId="77777777" w:rsidR="00263E27" w:rsidRDefault="00EE0521" w:rsidP="00597E33">
            <w:pPr>
              <w:jc w:val="center"/>
            </w:pPr>
            <w:r>
              <w:t>10</w:t>
            </w:r>
          </w:p>
        </w:tc>
        <w:tc>
          <w:tcPr>
            <w:tcW w:w="993" w:type="dxa"/>
            <w:tcBorders>
              <w:top w:val="single" w:sz="6" w:space="0" w:color="000000"/>
              <w:left w:val="single" w:sz="6" w:space="0" w:color="000000"/>
              <w:right w:val="single" w:sz="4" w:space="0" w:color="auto"/>
            </w:tcBorders>
            <w:shd w:val="clear" w:color="auto" w:fill="FFFFFF"/>
          </w:tcPr>
          <w:p w14:paraId="4C2513EF" w14:textId="77777777" w:rsidR="00263E27" w:rsidRDefault="00EE0521" w:rsidP="00597E33">
            <w:pPr>
              <w:jc w:val="center"/>
            </w:pPr>
            <w:r>
              <w:t>10</w:t>
            </w:r>
          </w:p>
        </w:tc>
        <w:tc>
          <w:tcPr>
            <w:tcW w:w="709" w:type="dxa"/>
            <w:tcBorders>
              <w:top w:val="single" w:sz="6" w:space="0" w:color="000000"/>
              <w:left w:val="single" w:sz="4" w:space="0" w:color="auto"/>
            </w:tcBorders>
            <w:shd w:val="clear" w:color="auto" w:fill="FFFFFF"/>
          </w:tcPr>
          <w:p w14:paraId="457A92B6" w14:textId="77777777" w:rsidR="00263E27" w:rsidRDefault="00EE0521" w:rsidP="00597E33">
            <w:pPr>
              <w:jc w:val="center"/>
            </w:pPr>
            <w:r>
              <w:t>10</w:t>
            </w:r>
          </w:p>
        </w:tc>
        <w:tc>
          <w:tcPr>
            <w:tcW w:w="992" w:type="dxa"/>
            <w:tcBorders>
              <w:top w:val="single" w:sz="6" w:space="0" w:color="000000"/>
              <w:left w:val="single" w:sz="6" w:space="0" w:color="000000"/>
              <w:right w:val="single" w:sz="4" w:space="0" w:color="auto"/>
            </w:tcBorders>
            <w:shd w:val="clear" w:color="auto" w:fill="FFFFFF"/>
          </w:tcPr>
          <w:p w14:paraId="0A5B369F" w14:textId="77777777" w:rsidR="00263E27" w:rsidRDefault="00EE0521" w:rsidP="00597E33">
            <w:pPr>
              <w:jc w:val="center"/>
            </w:pPr>
            <w:r>
              <w:t>10</w:t>
            </w:r>
          </w:p>
        </w:tc>
        <w:tc>
          <w:tcPr>
            <w:tcW w:w="709" w:type="dxa"/>
            <w:tcBorders>
              <w:top w:val="single" w:sz="6" w:space="0" w:color="000000"/>
              <w:left w:val="single" w:sz="4" w:space="0" w:color="auto"/>
              <w:right w:val="single" w:sz="6" w:space="0" w:color="000000"/>
            </w:tcBorders>
            <w:shd w:val="clear" w:color="auto" w:fill="FFFFFF"/>
          </w:tcPr>
          <w:p w14:paraId="684B37D1" w14:textId="77777777" w:rsidR="00263E27" w:rsidRDefault="00EE0521" w:rsidP="00597E33">
            <w:pPr>
              <w:jc w:val="center"/>
            </w:pPr>
            <w:r>
              <w:t>10</w:t>
            </w:r>
          </w:p>
        </w:tc>
        <w:tc>
          <w:tcPr>
            <w:tcW w:w="854" w:type="dxa"/>
            <w:tcBorders>
              <w:top w:val="single" w:sz="6" w:space="0" w:color="000000"/>
              <w:left w:val="single" w:sz="4" w:space="0" w:color="auto"/>
              <w:right w:val="single" w:sz="6" w:space="0" w:color="000000"/>
            </w:tcBorders>
            <w:shd w:val="clear" w:color="auto" w:fill="FFFFFF"/>
          </w:tcPr>
          <w:p w14:paraId="28A946C3" w14:textId="77777777" w:rsidR="00263E27" w:rsidRDefault="00263E27" w:rsidP="0014578C">
            <w:pPr>
              <w:contextualSpacing/>
              <w:rPr>
                <w:color w:val="22272F"/>
                <w:sz w:val="16"/>
                <w:szCs w:val="16"/>
              </w:rPr>
            </w:pPr>
          </w:p>
        </w:tc>
      </w:tr>
      <w:tr w:rsidR="0014578C" w:rsidRPr="003E1BA9" w14:paraId="6B99E402" w14:textId="77777777" w:rsidTr="0014578C">
        <w:trPr>
          <w:trHeight w:val="537"/>
        </w:trPr>
        <w:tc>
          <w:tcPr>
            <w:tcW w:w="15619" w:type="dxa"/>
            <w:gridSpan w:val="22"/>
            <w:tcBorders>
              <w:top w:val="single" w:sz="6" w:space="0" w:color="000000"/>
              <w:left w:val="single" w:sz="6" w:space="0" w:color="000000"/>
              <w:right w:val="single" w:sz="6" w:space="0" w:color="000000"/>
            </w:tcBorders>
            <w:shd w:val="clear" w:color="auto" w:fill="FFFFFF"/>
          </w:tcPr>
          <w:p w14:paraId="53F15014" w14:textId="77777777" w:rsidR="0014578C" w:rsidRPr="00597E33" w:rsidRDefault="0014578C" w:rsidP="0014578C">
            <w:pPr>
              <w:contextualSpacing/>
              <w:rPr>
                <w:b/>
                <w:color w:val="22272F"/>
                <w:sz w:val="24"/>
                <w:szCs w:val="24"/>
              </w:rPr>
            </w:pPr>
            <w:r w:rsidRPr="00597E33">
              <w:rPr>
                <w:rStyle w:val="211pt"/>
                <w:b/>
                <w:sz w:val="24"/>
                <w:szCs w:val="24"/>
              </w:rPr>
              <w:t>Обеспечение организации работ по вопросам улучшения благоустройства</w:t>
            </w:r>
          </w:p>
        </w:tc>
      </w:tr>
      <w:tr w:rsidR="0014578C" w:rsidRPr="003E1BA9" w14:paraId="1B5FBC7C" w14:textId="77777777" w:rsidTr="0040114E">
        <w:trPr>
          <w:trHeight w:val="537"/>
        </w:trPr>
        <w:tc>
          <w:tcPr>
            <w:tcW w:w="567" w:type="dxa"/>
            <w:gridSpan w:val="2"/>
            <w:tcBorders>
              <w:top w:val="single" w:sz="6" w:space="0" w:color="000000"/>
              <w:left w:val="single" w:sz="6" w:space="0" w:color="000000"/>
            </w:tcBorders>
            <w:shd w:val="clear" w:color="auto" w:fill="FFFFFF"/>
          </w:tcPr>
          <w:p w14:paraId="09CD16BE" w14:textId="77777777"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14:paraId="1BEE2DCC" w14:textId="77777777" w:rsidR="0014578C" w:rsidRPr="0008630C" w:rsidRDefault="0014578C" w:rsidP="0014578C">
            <w:pPr>
              <w:contextualSpacing/>
              <w:rPr>
                <w:b/>
                <w:color w:val="22272F"/>
              </w:rPr>
            </w:pPr>
            <w:r w:rsidRPr="0008630C">
              <w:rPr>
                <w:b/>
                <w:color w:val="22272F"/>
              </w:rPr>
              <w:t>Комплекс процессных мероприятий «Благоустройство территории сельсовета»</w:t>
            </w:r>
          </w:p>
        </w:tc>
      </w:tr>
      <w:tr w:rsidR="0014578C" w:rsidRPr="003E1BA9" w14:paraId="3966526F" w14:textId="77777777" w:rsidTr="0040114E">
        <w:trPr>
          <w:trHeight w:val="537"/>
        </w:trPr>
        <w:tc>
          <w:tcPr>
            <w:tcW w:w="567" w:type="dxa"/>
            <w:gridSpan w:val="2"/>
            <w:tcBorders>
              <w:top w:val="single" w:sz="6" w:space="0" w:color="000000"/>
              <w:left w:val="single" w:sz="6" w:space="0" w:color="000000"/>
            </w:tcBorders>
            <w:shd w:val="clear" w:color="auto" w:fill="FFFFFF"/>
          </w:tcPr>
          <w:p w14:paraId="42CE9E90" w14:textId="77777777" w:rsidR="0014578C" w:rsidRPr="00CE2476" w:rsidRDefault="0014578C" w:rsidP="0014578C">
            <w:pPr>
              <w:contextualSpacing/>
              <w:rPr>
                <w:color w:val="22272F"/>
              </w:rPr>
            </w:pPr>
          </w:p>
        </w:tc>
        <w:tc>
          <w:tcPr>
            <w:tcW w:w="2854" w:type="dxa"/>
            <w:gridSpan w:val="3"/>
            <w:tcBorders>
              <w:top w:val="single" w:sz="6" w:space="0" w:color="000000"/>
              <w:left w:val="single" w:sz="6" w:space="0" w:color="000000"/>
            </w:tcBorders>
            <w:shd w:val="clear" w:color="auto" w:fill="FFFFFF"/>
          </w:tcPr>
          <w:p w14:paraId="0BA5D906" w14:textId="77777777" w:rsidR="0014578C" w:rsidRDefault="00223C8E" w:rsidP="0014578C">
            <w:pPr>
              <w:tabs>
                <w:tab w:val="left" w:pos="176"/>
              </w:tabs>
              <w:ind w:left="142" w:right="33" w:firstLine="34"/>
              <w:rPr>
                <w:color w:val="22272F"/>
              </w:rPr>
            </w:pPr>
            <w:r>
              <w:t>Благоустройство территории</w:t>
            </w:r>
            <w:r w:rsidR="0014578C">
              <w:rPr>
                <w:color w:val="22272F"/>
              </w:rPr>
              <w:t xml:space="preserve"> </w:t>
            </w:r>
          </w:p>
        </w:tc>
        <w:tc>
          <w:tcPr>
            <w:tcW w:w="2413" w:type="dxa"/>
            <w:gridSpan w:val="2"/>
            <w:tcBorders>
              <w:top w:val="single" w:sz="6" w:space="0" w:color="000000"/>
              <w:left w:val="single" w:sz="6" w:space="0" w:color="000000"/>
            </w:tcBorders>
            <w:shd w:val="clear" w:color="auto" w:fill="FFFFFF"/>
          </w:tcPr>
          <w:p w14:paraId="7483856E" w14:textId="77777777" w:rsidR="0014578C" w:rsidRPr="00936469" w:rsidRDefault="00223C8E" w:rsidP="00223C8E">
            <w:pPr>
              <w:rPr>
                <w:color w:val="000000"/>
              </w:rPr>
            </w:pPr>
            <w:r>
              <w:rPr>
                <w:color w:val="000000"/>
              </w:rPr>
              <w:t>Содержание в чистоте территории</w:t>
            </w:r>
          </w:p>
        </w:tc>
        <w:tc>
          <w:tcPr>
            <w:tcW w:w="992" w:type="dxa"/>
            <w:gridSpan w:val="2"/>
            <w:tcBorders>
              <w:top w:val="single" w:sz="6" w:space="0" w:color="000000"/>
              <w:left w:val="single" w:sz="6" w:space="0" w:color="000000"/>
            </w:tcBorders>
            <w:shd w:val="clear" w:color="auto" w:fill="FFFFFF"/>
          </w:tcPr>
          <w:p w14:paraId="74A2CD63" w14:textId="77777777" w:rsidR="0014578C" w:rsidRPr="00705103" w:rsidRDefault="00223C8E" w:rsidP="0014578C">
            <w:pPr>
              <w:ind w:hanging="64"/>
              <w:jc w:val="center"/>
              <w:rPr>
                <w:color w:val="22272F"/>
              </w:rPr>
            </w:pPr>
            <w:r>
              <w:rPr>
                <w:color w:val="22272F"/>
              </w:rPr>
              <w:t xml:space="preserve">Тыс. </w:t>
            </w:r>
            <w:r w:rsidR="00EE0521">
              <w:rPr>
                <w:color w:val="22272F"/>
              </w:rPr>
              <w:t>м2</w:t>
            </w:r>
          </w:p>
        </w:tc>
        <w:tc>
          <w:tcPr>
            <w:tcW w:w="992" w:type="dxa"/>
            <w:tcBorders>
              <w:top w:val="single" w:sz="6" w:space="0" w:color="000000"/>
              <w:left w:val="single" w:sz="6" w:space="0" w:color="000000"/>
            </w:tcBorders>
            <w:shd w:val="clear" w:color="auto" w:fill="FFFFFF"/>
          </w:tcPr>
          <w:p w14:paraId="24AE35B2" w14:textId="77777777" w:rsidR="0014578C" w:rsidRPr="00E910DC" w:rsidRDefault="00E910DC" w:rsidP="00597E33">
            <w:pPr>
              <w:contextualSpacing/>
              <w:jc w:val="center"/>
              <w:rPr>
                <w:color w:val="22272F"/>
              </w:rPr>
            </w:pPr>
            <w:r w:rsidRPr="00E910DC">
              <w:rPr>
                <w:color w:val="22272F"/>
              </w:rPr>
              <w:t>1</w:t>
            </w:r>
          </w:p>
        </w:tc>
        <w:tc>
          <w:tcPr>
            <w:tcW w:w="709" w:type="dxa"/>
            <w:tcBorders>
              <w:top w:val="single" w:sz="6" w:space="0" w:color="000000"/>
              <w:left w:val="single" w:sz="6" w:space="0" w:color="000000"/>
              <w:right w:val="single" w:sz="4" w:space="0" w:color="auto"/>
            </w:tcBorders>
            <w:shd w:val="clear" w:color="auto" w:fill="FFFFFF"/>
          </w:tcPr>
          <w:p w14:paraId="4A4EA257" w14:textId="77777777" w:rsidR="0014578C" w:rsidRPr="00E910DC" w:rsidRDefault="00E910DC" w:rsidP="00597E33">
            <w:pPr>
              <w:contextualSpacing/>
              <w:jc w:val="center"/>
              <w:rPr>
                <w:color w:val="22272F"/>
              </w:rPr>
            </w:pPr>
            <w:r w:rsidRPr="00E910DC">
              <w:rPr>
                <w:color w:val="22272F"/>
              </w:rPr>
              <w:t>1</w:t>
            </w:r>
          </w:p>
        </w:tc>
        <w:tc>
          <w:tcPr>
            <w:tcW w:w="850" w:type="dxa"/>
            <w:gridSpan w:val="2"/>
            <w:tcBorders>
              <w:top w:val="single" w:sz="6" w:space="0" w:color="000000"/>
              <w:left w:val="single" w:sz="4" w:space="0" w:color="auto"/>
            </w:tcBorders>
            <w:shd w:val="clear" w:color="auto" w:fill="FFFFFF"/>
          </w:tcPr>
          <w:p w14:paraId="45B6B1AE" w14:textId="77777777" w:rsidR="0014578C" w:rsidRPr="00E910DC" w:rsidRDefault="00E910DC" w:rsidP="0014578C">
            <w:pPr>
              <w:contextualSpacing/>
              <w:jc w:val="center"/>
              <w:rPr>
                <w:color w:val="22272F"/>
              </w:rPr>
            </w:pPr>
            <w:r w:rsidRPr="00E910DC">
              <w:rPr>
                <w:color w:val="22272F"/>
              </w:rPr>
              <w:t>1</w:t>
            </w:r>
          </w:p>
        </w:tc>
        <w:tc>
          <w:tcPr>
            <w:tcW w:w="1134" w:type="dxa"/>
            <w:gridSpan w:val="3"/>
            <w:tcBorders>
              <w:top w:val="single" w:sz="6" w:space="0" w:color="000000"/>
              <w:left w:val="single" w:sz="6" w:space="0" w:color="000000"/>
              <w:right w:val="single" w:sz="4" w:space="0" w:color="auto"/>
            </w:tcBorders>
            <w:shd w:val="clear" w:color="auto" w:fill="FFFFFF"/>
          </w:tcPr>
          <w:p w14:paraId="0CCB4465" w14:textId="77777777" w:rsidR="0014578C" w:rsidRPr="00E910DC" w:rsidRDefault="00E910DC" w:rsidP="0014578C">
            <w:pPr>
              <w:contextualSpacing/>
              <w:jc w:val="center"/>
              <w:rPr>
                <w:color w:val="22272F"/>
              </w:rPr>
            </w:pPr>
            <w:r w:rsidRPr="00E910DC">
              <w:rPr>
                <w:color w:val="22272F"/>
              </w:rPr>
              <w:t>1</w:t>
            </w:r>
          </w:p>
        </w:tc>
        <w:tc>
          <w:tcPr>
            <w:tcW w:w="851" w:type="dxa"/>
            <w:tcBorders>
              <w:top w:val="single" w:sz="6" w:space="0" w:color="000000"/>
              <w:left w:val="single" w:sz="4" w:space="0" w:color="auto"/>
            </w:tcBorders>
            <w:shd w:val="clear" w:color="auto" w:fill="FFFFFF"/>
          </w:tcPr>
          <w:p w14:paraId="6D0B848C" w14:textId="77777777" w:rsidR="0014578C" w:rsidRPr="00E910DC" w:rsidRDefault="00E910DC" w:rsidP="0014578C">
            <w:pPr>
              <w:contextualSpacing/>
              <w:jc w:val="center"/>
              <w:rPr>
                <w:color w:val="22272F"/>
              </w:rPr>
            </w:pPr>
            <w:r w:rsidRPr="00E910DC">
              <w:rPr>
                <w:color w:val="22272F"/>
              </w:rPr>
              <w:t>1</w:t>
            </w:r>
          </w:p>
        </w:tc>
        <w:tc>
          <w:tcPr>
            <w:tcW w:w="993" w:type="dxa"/>
            <w:tcBorders>
              <w:top w:val="single" w:sz="6" w:space="0" w:color="000000"/>
              <w:left w:val="single" w:sz="6" w:space="0" w:color="000000"/>
              <w:right w:val="single" w:sz="4" w:space="0" w:color="auto"/>
            </w:tcBorders>
            <w:shd w:val="clear" w:color="auto" w:fill="FFFFFF"/>
          </w:tcPr>
          <w:p w14:paraId="6DE8CEFD" w14:textId="77777777" w:rsidR="0014578C" w:rsidRPr="00E910DC" w:rsidRDefault="00E910DC" w:rsidP="0014578C">
            <w:pPr>
              <w:contextualSpacing/>
              <w:jc w:val="center"/>
              <w:rPr>
                <w:color w:val="22272F"/>
              </w:rPr>
            </w:pPr>
            <w:r w:rsidRPr="00E910DC">
              <w:rPr>
                <w:color w:val="22272F"/>
              </w:rPr>
              <w:t>1</w:t>
            </w:r>
          </w:p>
        </w:tc>
        <w:tc>
          <w:tcPr>
            <w:tcW w:w="709" w:type="dxa"/>
            <w:tcBorders>
              <w:top w:val="single" w:sz="6" w:space="0" w:color="000000"/>
              <w:left w:val="single" w:sz="4" w:space="0" w:color="auto"/>
            </w:tcBorders>
            <w:shd w:val="clear" w:color="auto" w:fill="FFFFFF"/>
          </w:tcPr>
          <w:p w14:paraId="1759C1EA" w14:textId="77777777" w:rsidR="0014578C" w:rsidRPr="00E910DC" w:rsidRDefault="00E910DC" w:rsidP="0014578C">
            <w:pPr>
              <w:contextualSpacing/>
              <w:jc w:val="center"/>
              <w:rPr>
                <w:color w:val="22272F"/>
              </w:rPr>
            </w:pPr>
            <w:r w:rsidRPr="00E910DC">
              <w:rPr>
                <w:color w:val="22272F"/>
              </w:rPr>
              <w:t>1</w:t>
            </w:r>
          </w:p>
        </w:tc>
        <w:tc>
          <w:tcPr>
            <w:tcW w:w="992" w:type="dxa"/>
            <w:tcBorders>
              <w:top w:val="single" w:sz="6" w:space="0" w:color="000000"/>
              <w:left w:val="single" w:sz="6" w:space="0" w:color="000000"/>
              <w:right w:val="single" w:sz="4" w:space="0" w:color="auto"/>
            </w:tcBorders>
            <w:shd w:val="clear" w:color="auto" w:fill="FFFFFF"/>
          </w:tcPr>
          <w:p w14:paraId="6970E72D" w14:textId="77777777" w:rsidR="0014578C" w:rsidRPr="00E910DC" w:rsidRDefault="00E910DC" w:rsidP="0014578C">
            <w:pPr>
              <w:contextualSpacing/>
              <w:jc w:val="center"/>
              <w:rPr>
                <w:color w:val="22272F"/>
              </w:rPr>
            </w:pPr>
            <w:r w:rsidRPr="00E910DC">
              <w:rPr>
                <w:color w:val="22272F"/>
              </w:rPr>
              <w:t>1</w:t>
            </w:r>
          </w:p>
        </w:tc>
        <w:tc>
          <w:tcPr>
            <w:tcW w:w="709" w:type="dxa"/>
            <w:tcBorders>
              <w:top w:val="single" w:sz="6" w:space="0" w:color="000000"/>
              <w:left w:val="single" w:sz="4" w:space="0" w:color="auto"/>
              <w:right w:val="single" w:sz="6" w:space="0" w:color="000000"/>
            </w:tcBorders>
            <w:shd w:val="clear" w:color="auto" w:fill="FFFFFF"/>
          </w:tcPr>
          <w:p w14:paraId="2B6199E4" w14:textId="77777777" w:rsidR="0014578C" w:rsidRPr="00E910DC" w:rsidRDefault="00E910DC" w:rsidP="0014578C">
            <w:pPr>
              <w:contextualSpacing/>
              <w:jc w:val="center"/>
              <w:rPr>
                <w:color w:val="22272F"/>
              </w:rPr>
            </w:pPr>
            <w:r w:rsidRPr="00E910DC">
              <w:rPr>
                <w:color w:val="22272F"/>
              </w:rPr>
              <w:t>1</w:t>
            </w:r>
          </w:p>
        </w:tc>
        <w:tc>
          <w:tcPr>
            <w:tcW w:w="854" w:type="dxa"/>
            <w:tcBorders>
              <w:top w:val="single" w:sz="6" w:space="0" w:color="000000"/>
              <w:left w:val="single" w:sz="4" w:space="0" w:color="auto"/>
              <w:right w:val="single" w:sz="6" w:space="0" w:color="000000"/>
            </w:tcBorders>
            <w:shd w:val="clear" w:color="auto" w:fill="FFFFFF"/>
          </w:tcPr>
          <w:p w14:paraId="5A5992EC" w14:textId="77777777" w:rsidR="0014578C" w:rsidRDefault="0014578C" w:rsidP="0014578C">
            <w:pPr>
              <w:contextualSpacing/>
              <w:rPr>
                <w:color w:val="22272F"/>
                <w:sz w:val="16"/>
                <w:szCs w:val="16"/>
              </w:rPr>
            </w:pPr>
          </w:p>
        </w:tc>
      </w:tr>
      <w:tr w:rsidR="0014578C" w:rsidRPr="003E1BA9" w14:paraId="2EA2D918" w14:textId="77777777" w:rsidTr="0040114E">
        <w:trPr>
          <w:trHeight w:val="537"/>
        </w:trPr>
        <w:tc>
          <w:tcPr>
            <w:tcW w:w="567" w:type="dxa"/>
            <w:gridSpan w:val="2"/>
            <w:tcBorders>
              <w:top w:val="single" w:sz="6" w:space="0" w:color="000000"/>
              <w:left w:val="single" w:sz="6" w:space="0" w:color="000000"/>
            </w:tcBorders>
            <w:shd w:val="clear" w:color="auto" w:fill="FFFFFF"/>
          </w:tcPr>
          <w:p w14:paraId="257538FA" w14:textId="77777777"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14:paraId="1D17A1B2" w14:textId="77777777" w:rsidR="0014578C" w:rsidRDefault="0014578C" w:rsidP="0014578C">
            <w:pPr>
              <w:contextualSpacing/>
              <w:rPr>
                <w:color w:val="22272F"/>
                <w:sz w:val="16"/>
                <w:szCs w:val="16"/>
              </w:rPr>
            </w:pPr>
            <w:r w:rsidRPr="0008630C">
              <w:rPr>
                <w:b/>
                <w:color w:val="22272F"/>
              </w:rPr>
              <w:t>Комплекс процессных мероприятий «Организация ритуальных услуг и содержание мест захоронения»</w:t>
            </w:r>
          </w:p>
        </w:tc>
      </w:tr>
      <w:tr w:rsidR="0014578C" w:rsidRPr="003E1BA9" w14:paraId="3EB2C25B" w14:textId="77777777" w:rsidTr="0040114E">
        <w:trPr>
          <w:trHeight w:val="537"/>
        </w:trPr>
        <w:tc>
          <w:tcPr>
            <w:tcW w:w="567" w:type="dxa"/>
            <w:gridSpan w:val="2"/>
            <w:tcBorders>
              <w:top w:val="single" w:sz="6" w:space="0" w:color="000000"/>
              <w:left w:val="single" w:sz="6" w:space="0" w:color="000000"/>
            </w:tcBorders>
            <w:shd w:val="clear" w:color="auto" w:fill="FFFFFF"/>
          </w:tcPr>
          <w:p w14:paraId="386F46BC" w14:textId="77777777"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14:paraId="1FF96C0C" w14:textId="77777777" w:rsidR="0014578C" w:rsidRPr="00597E33" w:rsidRDefault="0014578C" w:rsidP="0014578C">
            <w:pPr>
              <w:contextualSpacing/>
              <w:rPr>
                <w:color w:val="22272F"/>
              </w:rPr>
            </w:pPr>
            <w:r w:rsidRPr="00597E33">
              <w:rPr>
                <w:color w:val="22272F"/>
              </w:rPr>
              <w:t>Обеспечение о</w:t>
            </w:r>
            <w:r w:rsidRPr="00597E33">
              <w:t>рганизации и содержание мест захоронения</w:t>
            </w:r>
          </w:p>
        </w:tc>
      </w:tr>
      <w:tr w:rsidR="00DF6059" w:rsidRPr="003E1BA9" w14:paraId="38944226" w14:textId="77777777" w:rsidTr="0040114E">
        <w:trPr>
          <w:trHeight w:val="537"/>
        </w:trPr>
        <w:tc>
          <w:tcPr>
            <w:tcW w:w="567" w:type="dxa"/>
            <w:gridSpan w:val="2"/>
            <w:tcBorders>
              <w:top w:val="single" w:sz="6" w:space="0" w:color="000000"/>
              <w:left w:val="single" w:sz="6" w:space="0" w:color="000000"/>
            </w:tcBorders>
            <w:shd w:val="clear" w:color="auto" w:fill="FFFFFF"/>
          </w:tcPr>
          <w:p w14:paraId="6AD6E729" w14:textId="77777777" w:rsidR="00DF6059" w:rsidRPr="00CE2476" w:rsidRDefault="00DF6059" w:rsidP="00DF6059">
            <w:pPr>
              <w:contextualSpacing/>
              <w:rPr>
                <w:color w:val="22272F"/>
              </w:rPr>
            </w:pPr>
          </w:p>
        </w:tc>
        <w:tc>
          <w:tcPr>
            <w:tcW w:w="2854" w:type="dxa"/>
            <w:gridSpan w:val="3"/>
            <w:tcBorders>
              <w:top w:val="single" w:sz="6" w:space="0" w:color="000000"/>
              <w:left w:val="single" w:sz="6" w:space="0" w:color="000000"/>
            </w:tcBorders>
            <w:shd w:val="clear" w:color="auto" w:fill="FFFFFF"/>
          </w:tcPr>
          <w:p w14:paraId="516F0262" w14:textId="77777777" w:rsidR="00DF6059" w:rsidRPr="00EE0521" w:rsidRDefault="00DF6059" w:rsidP="00DF6059">
            <w:pPr>
              <w:pStyle w:val="Standard"/>
              <w:jc w:val="both"/>
              <w:rPr>
                <w:rFonts w:eastAsia="Times New Roman" w:cs="Times New Roman"/>
                <w:kern w:val="0"/>
                <w:lang w:val="ru-RU" w:eastAsia="ru-RU" w:bidi="ar-SA"/>
              </w:rPr>
            </w:pPr>
            <w:r w:rsidRPr="00EE0521">
              <w:rPr>
                <w:rFonts w:eastAsia="Times New Roman" w:cs="Times New Roman"/>
                <w:kern w:val="0"/>
                <w:lang w:val="ru-RU" w:eastAsia="ru-RU" w:bidi="ar-SA"/>
              </w:rPr>
              <w:t>Организация и содержание мест захоронения</w:t>
            </w:r>
          </w:p>
        </w:tc>
        <w:tc>
          <w:tcPr>
            <w:tcW w:w="2413" w:type="dxa"/>
            <w:gridSpan w:val="2"/>
            <w:tcBorders>
              <w:top w:val="single" w:sz="6" w:space="0" w:color="000000"/>
              <w:left w:val="single" w:sz="6" w:space="0" w:color="000000"/>
            </w:tcBorders>
            <w:shd w:val="clear" w:color="auto" w:fill="FFFFFF"/>
          </w:tcPr>
          <w:p w14:paraId="2ABB586C" w14:textId="77777777" w:rsidR="00DF6059" w:rsidRPr="00640835" w:rsidRDefault="00DF6059" w:rsidP="00DF6059">
            <w:pPr>
              <w:shd w:val="clear" w:color="auto" w:fill="FFFFFF"/>
            </w:pPr>
            <w:r w:rsidRPr="00640835">
              <w:rPr>
                <w:spacing w:val="2"/>
                <w:shd w:val="clear" w:color="auto" w:fill="FFFFFF"/>
              </w:rPr>
              <w:t>улучшения внешнего вида территорий кладбищ, замена ограждений, уборка мусора, кошение сорной растительности</w:t>
            </w:r>
          </w:p>
        </w:tc>
        <w:tc>
          <w:tcPr>
            <w:tcW w:w="992" w:type="dxa"/>
            <w:gridSpan w:val="2"/>
            <w:tcBorders>
              <w:top w:val="single" w:sz="6" w:space="0" w:color="000000"/>
              <w:left w:val="single" w:sz="6" w:space="0" w:color="000000"/>
            </w:tcBorders>
            <w:shd w:val="clear" w:color="auto" w:fill="FFFFFF"/>
          </w:tcPr>
          <w:p w14:paraId="703BF382" w14:textId="77777777" w:rsidR="00DF6059" w:rsidRPr="00640835" w:rsidRDefault="00DF6059" w:rsidP="00DF6059">
            <w:pPr>
              <w:widowControl w:val="0"/>
              <w:autoSpaceDE w:val="0"/>
              <w:autoSpaceDN w:val="0"/>
              <w:adjustRightInd w:val="0"/>
              <w:jc w:val="both"/>
              <w:rPr>
                <w:color w:val="22272F"/>
              </w:rPr>
            </w:pPr>
            <w:r>
              <w:rPr>
                <w:color w:val="22272F"/>
              </w:rPr>
              <w:t>Ед.</w:t>
            </w:r>
          </w:p>
        </w:tc>
        <w:tc>
          <w:tcPr>
            <w:tcW w:w="992" w:type="dxa"/>
            <w:tcBorders>
              <w:top w:val="single" w:sz="6" w:space="0" w:color="000000"/>
              <w:left w:val="single" w:sz="6" w:space="0" w:color="000000"/>
            </w:tcBorders>
            <w:shd w:val="clear" w:color="auto" w:fill="FFFFFF"/>
          </w:tcPr>
          <w:p w14:paraId="46F9BEFB" w14:textId="77777777" w:rsidR="00DF6059" w:rsidRDefault="00EE0521" w:rsidP="00DF6059">
            <w:pPr>
              <w:jc w:val="center"/>
            </w:pPr>
            <w:r>
              <w:t>2</w:t>
            </w:r>
          </w:p>
        </w:tc>
        <w:tc>
          <w:tcPr>
            <w:tcW w:w="709" w:type="dxa"/>
            <w:tcBorders>
              <w:top w:val="single" w:sz="6" w:space="0" w:color="000000"/>
              <w:left w:val="single" w:sz="6" w:space="0" w:color="000000"/>
              <w:right w:val="single" w:sz="4" w:space="0" w:color="auto"/>
            </w:tcBorders>
            <w:shd w:val="clear" w:color="auto" w:fill="FFFFFF"/>
          </w:tcPr>
          <w:p w14:paraId="76208DA7" w14:textId="77777777" w:rsidR="00DF6059" w:rsidRDefault="00EE0521" w:rsidP="00DF6059">
            <w:pPr>
              <w:jc w:val="center"/>
            </w:pPr>
            <w:r>
              <w:t>2</w:t>
            </w:r>
          </w:p>
        </w:tc>
        <w:tc>
          <w:tcPr>
            <w:tcW w:w="850" w:type="dxa"/>
            <w:gridSpan w:val="2"/>
            <w:tcBorders>
              <w:top w:val="single" w:sz="6" w:space="0" w:color="000000"/>
              <w:left w:val="single" w:sz="4" w:space="0" w:color="auto"/>
            </w:tcBorders>
            <w:shd w:val="clear" w:color="auto" w:fill="FFFFFF"/>
          </w:tcPr>
          <w:p w14:paraId="59E74424" w14:textId="77777777" w:rsidR="00DF6059" w:rsidRDefault="00EE0521" w:rsidP="00DF6059">
            <w:pPr>
              <w:jc w:val="center"/>
            </w:pPr>
            <w:r>
              <w:t>2</w:t>
            </w:r>
          </w:p>
        </w:tc>
        <w:tc>
          <w:tcPr>
            <w:tcW w:w="1134" w:type="dxa"/>
            <w:gridSpan w:val="3"/>
            <w:tcBorders>
              <w:top w:val="single" w:sz="6" w:space="0" w:color="000000"/>
              <w:left w:val="single" w:sz="6" w:space="0" w:color="000000"/>
              <w:right w:val="single" w:sz="4" w:space="0" w:color="auto"/>
            </w:tcBorders>
            <w:shd w:val="clear" w:color="auto" w:fill="FFFFFF"/>
          </w:tcPr>
          <w:p w14:paraId="182DF851" w14:textId="77777777" w:rsidR="00DF6059" w:rsidRDefault="00EE0521" w:rsidP="00DF6059">
            <w:pPr>
              <w:jc w:val="center"/>
            </w:pPr>
            <w:r>
              <w:t>2</w:t>
            </w:r>
          </w:p>
        </w:tc>
        <w:tc>
          <w:tcPr>
            <w:tcW w:w="851" w:type="dxa"/>
            <w:tcBorders>
              <w:top w:val="single" w:sz="6" w:space="0" w:color="000000"/>
              <w:left w:val="single" w:sz="4" w:space="0" w:color="auto"/>
            </w:tcBorders>
            <w:shd w:val="clear" w:color="auto" w:fill="FFFFFF"/>
          </w:tcPr>
          <w:p w14:paraId="369BE9BB" w14:textId="77777777" w:rsidR="00DF6059" w:rsidRDefault="00EE0521" w:rsidP="00DF6059">
            <w:pPr>
              <w:jc w:val="center"/>
            </w:pPr>
            <w:r>
              <w:t>2</w:t>
            </w:r>
          </w:p>
        </w:tc>
        <w:tc>
          <w:tcPr>
            <w:tcW w:w="993" w:type="dxa"/>
            <w:tcBorders>
              <w:top w:val="single" w:sz="6" w:space="0" w:color="000000"/>
              <w:left w:val="single" w:sz="6" w:space="0" w:color="000000"/>
              <w:right w:val="single" w:sz="4" w:space="0" w:color="auto"/>
            </w:tcBorders>
            <w:shd w:val="clear" w:color="auto" w:fill="FFFFFF"/>
          </w:tcPr>
          <w:p w14:paraId="16628E84" w14:textId="77777777" w:rsidR="00DF6059" w:rsidRDefault="00EE0521" w:rsidP="00DF6059">
            <w:pPr>
              <w:jc w:val="center"/>
            </w:pPr>
            <w:r>
              <w:t>2</w:t>
            </w:r>
          </w:p>
        </w:tc>
        <w:tc>
          <w:tcPr>
            <w:tcW w:w="709" w:type="dxa"/>
            <w:tcBorders>
              <w:top w:val="single" w:sz="6" w:space="0" w:color="000000"/>
              <w:left w:val="single" w:sz="4" w:space="0" w:color="auto"/>
            </w:tcBorders>
            <w:shd w:val="clear" w:color="auto" w:fill="FFFFFF"/>
          </w:tcPr>
          <w:p w14:paraId="5E0220CA" w14:textId="77777777" w:rsidR="00DF6059" w:rsidRDefault="00EE0521" w:rsidP="00DF6059">
            <w:pPr>
              <w:jc w:val="center"/>
            </w:pPr>
            <w:r>
              <w:t>2</w:t>
            </w:r>
          </w:p>
        </w:tc>
        <w:tc>
          <w:tcPr>
            <w:tcW w:w="992" w:type="dxa"/>
            <w:tcBorders>
              <w:top w:val="single" w:sz="6" w:space="0" w:color="000000"/>
              <w:left w:val="single" w:sz="6" w:space="0" w:color="000000"/>
              <w:right w:val="single" w:sz="4" w:space="0" w:color="auto"/>
            </w:tcBorders>
            <w:shd w:val="clear" w:color="auto" w:fill="FFFFFF"/>
          </w:tcPr>
          <w:p w14:paraId="12B0C020" w14:textId="77777777" w:rsidR="00DF6059" w:rsidRDefault="00EE0521" w:rsidP="00DF6059">
            <w:pPr>
              <w:jc w:val="center"/>
            </w:pPr>
            <w:r>
              <w:t>2</w:t>
            </w:r>
          </w:p>
        </w:tc>
        <w:tc>
          <w:tcPr>
            <w:tcW w:w="709" w:type="dxa"/>
            <w:tcBorders>
              <w:top w:val="single" w:sz="6" w:space="0" w:color="000000"/>
              <w:left w:val="single" w:sz="4" w:space="0" w:color="auto"/>
              <w:right w:val="single" w:sz="6" w:space="0" w:color="000000"/>
            </w:tcBorders>
            <w:shd w:val="clear" w:color="auto" w:fill="FFFFFF"/>
          </w:tcPr>
          <w:p w14:paraId="21C73DD4" w14:textId="77777777" w:rsidR="00DF6059" w:rsidRDefault="00EE0521" w:rsidP="00DF6059">
            <w:pPr>
              <w:jc w:val="center"/>
            </w:pPr>
            <w:r>
              <w:t>2</w:t>
            </w:r>
          </w:p>
        </w:tc>
        <w:tc>
          <w:tcPr>
            <w:tcW w:w="854" w:type="dxa"/>
            <w:tcBorders>
              <w:top w:val="single" w:sz="6" w:space="0" w:color="000000"/>
              <w:left w:val="single" w:sz="4" w:space="0" w:color="auto"/>
              <w:right w:val="single" w:sz="6" w:space="0" w:color="000000"/>
            </w:tcBorders>
            <w:shd w:val="clear" w:color="auto" w:fill="FFFFFF"/>
          </w:tcPr>
          <w:p w14:paraId="739BBC50" w14:textId="77777777" w:rsidR="00DF6059" w:rsidRDefault="00DF6059" w:rsidP="00DF6059">
            <w:pPr>
              <w:contextualSpacing/>
              <w:rPr>
                <w:color w:val="22272F"/>
                <w:sz w:val="16"/>
                <w:szCs w:val="16"/>
              </w:rPr>
            </w:pPr>
          </w:p>
        </w:tc>
      </w:tr>
      <w:tr w:rsidR="0014578C" w:rsidRPr="003E1BA9" w14:paraId="240A06AB" w14:textId="77777777" w:rsidTr="0040114E">
        <w:trPr>
          <w:trHeight w:val="537"/>
        </w:trPr>
        <w:tc>
          <w:tcPr>
            <w:tcW w:w="567" w:type="dxa"/>
            <w:gridSpan w:val="2"/>
            <w:tcBorders>
              <w:top w:val="single" w:sz="6" w:space="0" w:color="000000"/>
              <w:left w:val="single" w:sz="6" w:space="0" w:color="000000"/>
            </w:tcBorders>
            <w:shd w:val="clear" w:color="auto" w:fill="FFFFFF"/>
          </w:tcPr>
          <w:p w14:paraId="2ABA73AA" w14:textId="77777777"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14:paraId="4DF3FBA7" w14:textId="77777777" w:rsidR="0014578C" w:rsidRDefault="0014578C" w:rsidP="0014578C">
            <w:pPr>
              <w:contextualSpacing/>
              <w:rPr>
                <w:color w:val="22272F"/>
                <w:sz w:val="16"/>
                <w:szCs w:val="16"/>
              </w:rPr>
            </w:pPr>
            <w:r w:rsidRPr="0008630C">
              <w:rPr>
                <w:b/>
                <w:color w:val="22272F"/>
              </w:rPr>
              <w:t>Комплекс процессных мероприятий «Безопасность»</w:t>
            </w:r>
          </w:p>
        </w:tc>
      </w:tr>
      <w:tr w:rsidR="0014578C" w:rsidRPr="003E1BA9" w14:paraId="56B6E4D8" w14:textId="77777777" w:rsidTr="0014578C">
        <w:trPr>
          <w:trHeight w:val="537"/>
        </w:trPr>
        <w:tc>
          <w:tcPr>
            <w:tcW w:w="15619" w:type="dxa"/>
            <w:gridSpan w:val="22"/>
            <w:tcBorders>
              <w:top w:val="single" w:sz="6" w:space="0" w:color="000000"/>
              <w:left w:val="single" w:sz="6" w:space="0" w:color="000000"/>
              <w:right w:val="single" w:sz="6" w:space="0" w:color="000000"/>
            </w:tcBorders>
            <w:shd w:val="clear" w:color="auto" w:fill="FFFFFF"/>
          </w:tcPr>
          <w:p w14:paraId="2FAE8F29" w14:textId="18CB78F9" w:rsidR="0014578C" w:rsidRPr="00F37DCF" w:rsidRDefault="006C50B7" w:rsidP="00E910DC">
            <w:pPr>
              <w:contextualSpacing/>
              <w:rPr>
                <w:color w:val="22272F"/>
              </w:rPr>
            </w:pPr>
            <w:r>
              <w:t xml:space="preserve">Обеспечение </w:t>
            </w:r>
            <w:r w:rsidRPr="00F37DCF">
              <w:t>безопасности</w:t>
            </w:r>
            <w:r w:rsidR="0014578C">
              <w:t xml:space="preserve"> пожарной безопасности, </w:t>
            </w:r>
            <w:r>
              <w:t>безопасности</w:t>
            </w:r>
            <w:r w:rsidRPr="00F37DCF">
              <w:t xml:space="preserve"> на </w:t>
            </w:r>
            <w:r w:rsidR="00480925" w:rsidRPr="00F37DCF">
              <w:t>водных объектах</w:t>
            </w:r>
            <w:r w:rsidR="0014578C" w:rsidRPr="00F37DCF">
              <w:t xml:space="preserve">, </w:t>
            </w:r>
            <w:r w:rsidR="00480925" w:rsidRPr="00F37DCF">
              <w:t>защиты населения</w:t>
            </w:r>
            <w:r w:rsidR="0014578C" w:rsidRPr="00F37DCF">
              <w:t xml:space="preserve">  от чрезвычайных  ситуаций  и  снижения  рисков  их  возникновения на  </w:t>
            </w:r>
            <w:r w:rsidR="0014578C">
              <w:t xml:space="preserve">территории  </w:t>
            </w:r>
            <w:r w:rsidR="00223C8E">
              <w:t>Струко</w:t>
            </w:r>
            <w:r w:rsidR="00DF6059">
              <w:t>вского</w:t>
            </w:r>
            <w:r w:rsidR="0014578C">
              <w:t xml:space="preserve"> сельсовета</w:t>
            </w:r>
            <w:r w:rsidR="0014578C" w:rsidRPr="00F37DCF">
              <w:t>»</w:t>
            </w:r>
          </w:p>
        </w:tc>
      </w:tr>
      <w:tr w:rsidR="0014578C" w:rsidRPr="003E1BA9" w14:paraId="40C7A8B1" w14:textId="77777777" w:rsidTr="0040114E">
        <w:trPr>
          <w:trHeight w:val="537"/>
        </w:trPr>
        <w:tc>
          <w:tcPr>
            <w:tcW w:w="567" w:type="dxa"/>
            <w:gridSpan w:val="2"/>
            <w:tcBorders>
              <w:top w:val="single" w:sz="6" w:space="0" w:color="000000"/>
              <w:left w:val="single" w:sz="6" w:space="0" w:color="000000"/>
            </w:tcBorders>
            <w:shd w:val="clear" w:color="auto" w:fill="FFFFFF"/>
          </w:tcPr>
          <w:p w14:paraId="41762137" w14:textId="77777777" w:rsidR="0014578C" w:rsidRPr="00CE2476" w:rsidRDefault="0014578C" w:rsidP="0014578C">
            <w:pPr>
              <w:contextualSpacing/>
              <w:rPr>
                <w:color w:val="22272F"/>
              </w:rPr>
            </w:pPr>
          </w:p>
        </w:tc>
        <w:tc>
          <w:tcPr>
            <w:tcW w:w="2854" w:type="dxa"/>
            <w:gridSpan w:val="3"/>
            <w:tcBorders>
              <w:top w:val="single" w:sz="6" w:space="0" w:color="000000"/>
              <w:left w:val="single" w:sz="6" w:space="0" w:color="000000"/>
            </w:tcBorders>
            <w:shd w:val="clear" w:color="auto" w:fill="FFFFFF"/>
          </w:tcPr>
          <w:p w14:paraId="6BE50049" w14:textId="4CB9465C" w:rsidR="0014578C" w:rsidRPr="00C96878" w:rsidRDefault="0014578C" w:rsidP="0014578C">
            <w:pPr>
              <w:rPr>
                <w:color w:val="22272F"/>
              </w:rPr>
            </w:pPr>
            <w:r w:rsidRPr="00C96878">
              <w:t xml:space="preserve">Первичные меры пожарной безопасности </w:t>
            </w:r>
            <w:r w:rsidR="006C50B7" w:rsidRPr="00C96878">
              <w:t>в поселении</w:t>
            </w:r>
          </w:p>
        </w:tc>
        <w:tc>
          <w:tcPr>
            <w:tcW w:w="2413" w:type="dxa"/>
            <w:gridSpan w:val="2"/>
            <w:tcBorders>
              <w:top w:val="single" w:sz="6" w:space="0" w:color="000000"/>
              <w:left w:val="single" w:sz="6" w:space="0" w:color="000000"/>
            </w:tcBorders>
            <w:shd w:val="clear" w:color="auto" w:fill="FFFFFF"/>
          </w:tcPr>
          <w:p w14:paraId="4B48F165" w14:textId="77777777" w:rsidR="0014578C" w:rsidRPr="00C96878" w:rsidRDefault="0014578C" w:rsidP="0014578C">
            <w:pPr>
              <w:rPr>
                <w:color w:val="22272F"/>
              </w:rPr>
            </w:pPr>
            <w:r w:rsidRPr="00C96878">
              <w:rPr>
                <w:color w:val="000000"/>
              </w:rPr>
              <w:t>Установка пожарных гидрантов</w:t>
            </w:r>
          </w:p>
        </w:tc>
        <w:tc>
          <w:tcPr>
            <w:tcW w:w="992" w:type="dxa"/>
            <w:gridSpan w:val="2"/>
            <w:tcBorders>
              <w:top w:val="single" w:sz="6" w:space="0" w:color="000000"/>
              <w:left w:val="single" w:sz="6" w:space="0" w:color="000000"/>
            </w:tcBorders>
            <w:shd w:val="clear" w:color="auto" w:fill="FFFFFF"/>
          </w:tcPr>
          <w:p w14:paraId="486199B7" w14:textId="77777777" w:rsidR="0014578C" w:rsidRPr="00C96878" w:rsidRDefault="00E910DC" w:rsidP="0014578C">
            <w:pPr>
              <w:ind w:hanging="64"/>
              <w:jc w:val="center"/>
              <w:rPr>
                <w:color w:val="22272F"/>
              </w:rPr>
            </w:pPr>
            <w:r>
              <w:rPr>
                <w:color w:val="22272F"/>
              </w:rPr>
              <w:t>Шт.</w:t>
            </w:r>
          </w:p>
        </w:tc>
        <w:tc>
          <w:tcPr>
            <w:tcW w:w="992" w:type="dxa"/>
            <w:tcBorders>
              <w:top w:val="single" w:sz="6" w:space="0" w:color="000000"/>
              <w:left w:val="single" w:sz="6" w:space="0" w:color="000000"/>
            </w:tcBorders>
            <w:shd w:val="clear" w:color="auto" w:fill="FFFFFF"/>
          </w:tcPr>
          <w:p w14:paraId="6352DC24" w14:textId="77777777" w:rsidR="0014578C" w:rsidRPr="00E910DC" w:rsidRDefault="00EE0521" w:rsidP="0014578C">
            <w:pPr>
              <w:contextualSpacing/>
              <w:jc w:val="center"/>
              <w:rPr>
                <w:color w:val="22272F"/>
              </w:rPr>
            </w:pPr>
            <w:r>
              <w:rPr>
                <w:color w:val="22272F"/>
              </w:rPr>
              <w:t>1</w:t>
            </w:r>
          </w:p>
        </w:tc>
        <w:tc>
          <w:tcPr>
            <w:tcW w:w="709" w:type="dxa"/>
            <w:tcBorders>
              <w:top w:val="single" w:sz="6" w:space="0" w:color="000000"/>
              <w:left w:val="single" w:sz="6" w:space="0" w:color="000000"/>
              <w:right w:val="single" w:sz="4" w:space="0" w:color="auto"/>
            </w:tcBorders>
            <w:shd w:val="clear" w:color="auto" w:fill="FFFFFF"/>
          </w:tcPr>
          <w:p w14:paraId="7CD44909" w14:textId="77777777" w:rsidR="0014578C" w:rsidRPr="00DF3343" w:rsidRDefault="00EE0521" w:rsidP="0014578C">
            <w:pPr>
              <w:contextualSpacing/>
              <w:jc w:val="center"/>
              <w:rPr>
                <w:color w:val="22272F"/>
                <w:sz w:val="16"/>
                <w:szCs w:val="16"/>
              </w:rPr>
            </w:pPr>
            <w:r>
              <w:rPr>
                <w:color w:val="22272F"/>
              </w:rPr>
              <w:t>0</w:t>
            </w:r>
          </w:p>
        </w:tc>
        <w:tc>
          <w:tcPr>
            <w:tcW w:w="850" w:type="dxa"/>
            <w:gridSpan w:val="2"/>
            <w:tcBorders>
              <w:top w:val="single" w:sz="6" w:space="0" w:color="000000"/>
              <w:left w:val="single" w:sz="4" w:space="0" w:color="auto"/>
            </w:tcBorders>
            <w:shd w:val="clear" w:color="auto" w:fill="FFFFFF"/>
          </w:tcPr>
          <w:p w14:paraId="7702D70D" w14:textId="77777777" w:rsidR="0014578C" w:rsidRPr="00E910DC" w:rsidRDefault="00EE0521" w:rsidP="0014578C">
            <w:pPr>
              <w:contextualSpacing/>
              <w:jc w:val="center"/>
              <w:rPr>
                <w:color w:val="22272F"/>
              </w:rPr>
            </w:pPr>
            <w:r>
              <w:rPr>
                <w:color w:val="22272F"/>
              </w:rPr>
              <w:t>1</w:t>
            </w:r>
          </w:p>
        </w:tc>
        <w:tc>
          <w:tcPr>
            <w:tcW w:w="1134" w:type="dxa"/>
            <w:gridSpan w:val="3"/>
            <w:tcBorders>
              <w:top w:val="single" w:sz="6" w:space="0" w:color="000000"/>
              <w:left w:val="single" w:sz="6" w:space="0" w:color="000000"/>
              <w:right w:val="single" w:sz="4" w:space="0" w:color="auto"/>
            </w:tcBorders>
            <w:shd w:val="clear" w:color="auto" w:fill="FFFFFF"/>
          </w:tcPr>
          <w:p w14:paraId="4301066F" w14:textId="77777777" w:rsidR="0014578C" w:rsidRPr="00E910DC" w:rsidRDefault="00E910DC" w:rsidP="0014578C">
            <w:pPr>
              <w:contextualSpacing/>
              <w:jc w:val="center"/>
              <w:rPr>
                <w:color w:val="22272F"/>
              </w:rPr>
            </w:pPr>
            <w:r w:rsidRPr="00E910DC">
              <w:rPr>
                <w:color w:val="22272F"/>
              </w:rPr>
              <w:t>0</w:t>
            </w:r>
          </w:p>
        </w:tc>
        <w:tc>
          <w:tcPr>
            <w:tcW w:w="851" w:type="dxa"/>
            <w:tcBorders>
              <w:top w:val="single" w:sz="6" w:space="0" w:color="000000"/>
              <w:left w:val="single" w:sz="4" w:space="0" w:color="auto"/>
            </w:tcBorders>
            <w:shd w:val="clear" w:color="auto" w:fill="FFFFFF"/>
          </w:tcPr>
          <w:p w14:paraId="19609BC8" w14:textId="77777777" w:rsidR="0014578C" w:rsidRPr="00E910DC" w:rsidRDefault="00E910DC" w:rsidP="0014578C">
            <w:pPr>
              <w:contextualSpacing/>
              <w:jc w:val="center"/>
              <w:rPr>
                <w:color w:val="22272F"/>
              </w:rPr>
            </w:pPr>
            <w:r w:rsidRPr="00E910DC">
              <w:rPr>
                <w:color w:val="22272F"/>
              </w:rPr>
              <w:t>0</w:t>
            </w:r>
          </w:p>
        </w:tc>
        <w:tc>
          <w:tcPr>
            <w:tcW w:w="993" w:type="dxa"/>
            <w:tcBorders>
              <w:top w:val="single" w:sz="6" w:space="0" w:color="000000"/>
              <w:left w:val="single" w:sz="6" w:space="0" w:color="000000"/>
              <w:right w:val="single" w:sz="4" w:space="0" w:color="auto"/>
            </w:tcBorders>
            <w:shd w:val="clear" w:color="auto" w:fill="FFFFFF"/>
          </w:tcPr>
          <w:p w14:paraId="2A44F7C3" w14:textId="77777777" w:rsidR="0014578C" w:rsidRPr="00E910DC" w:rsidRDefault="00E910DC" w:rsidP="0014578C">
            <w:pPr>
              <w:contextualSpacing/>
              <w:jc w:val="center"/>
              <w:rPr>
                <w:color w:val="22272F"/>
              </w:rPr>
            </w:pPr>
            <w:r w:rsidRPr="00E910DC">
              <w:rPr>
                <w:color w:val="22272F"/>
              </w:rPr>
              <w:t>0</w:t>
            </w:r>
          </w:p>
        </w:tc>
        <w:tc>
          <w:tcPr>
            <w:tcW w:w="709" w:type="dxa"/>
            <w:tcBorders>
              <w:top w:val="single" w:sz="6" w:space="0" w:color="000000"/>
              <w:left w:val="single" w:sz="4" w:space="0" w:color="auto"/>
            </w:tcBorders>
            <w:shd w:val="clear" w:color="auto" w:fill="FFFFFF"/>
          </w:tcPr>
          <w:p w14:paraId="32E1BED8" w14:textId="77777777" w:rsidR="0014578C" w:rsidRPr="00E910DC" w:rsidRDefault="00E910DC" w:rsidP="0014578C">
            <w:pPr>
              <w:contextualSpacing/>
              <w:jc w:val="center"/>
              <w:rPr>
                <w:color w:val="22272F"/>
              </w:rPr>
            </w:pPr>
            <w:r w:rsidRPr="00E910DC">
              <w:rPr>
                <w:color w:val="22272F"/>
              </w:rPr>
              <w:t>0</w:t>
            </w:r>
          </w:p>
        </w:tc>
        <w:tc>
          <w:tcPr>
            <w:tcW w:w="992" w:type="dxa"/>
            <w:tcBorders>
              <w:top w:val="single" w:sz="6" w:space="0" w:color="000000"/>
              <w:left w:val="single" w:sz="6" w:space="0" w:color="000000"/>
              <w:right w:val="single" w:sz="4" w:space="0" w:color="auto"/>
            </w:tcBorders>
            <w:shd w:val="clear" w:color="auto" w:fill="FFFFFF"/>
          </w:tcPr>
          <w:p w14:paraId="1963377E" w14:textId="77777777" w:rsidR="0014578C" w:rsidRPr="00E910DC" w:rsidRDefault="00E910DC" w:rsidP="0014578C">
            <w:pPr>
              <w:contextualSpacing/>
              <w:jc w:val="center"/>
              <w:rPr>
                <w:color w:val="22272F"/>
              </w:rPr>
            </w:pPr>
            <w:r w:rsidRPr="00E910DC">
              <w:rPr>
                <w:color w:val="22272F"/>
              </w:rPr>
              <w:t>0</w:t>
            </w:r>
          </w:p>
        </w:tc>
        <w:tc>
          <w:tcPr>
            <w:tcW w:w="709" w:type="dxa"/>
            <w:tcBorders>
              <w:top w:val="single" w:sz="6" w:space="0" w:color="000000"/>
              <w:left w:val="single" w:sz="4" w:space="0" w:color="auto"/>
              <w:right w:val="single" w:sz="6" w:space="0" w:color="000000"/>
            </w:tcBorders>
            <w:shd w:val="clear" w:color="auto" w:fill="FFFFFF"/>
          </w:tcPr>
          <w:p w14:paraId="0E549A25" w14:textId="77777777" w:rsidR="0014578C" w:rsidRPr="00E910DC" w:rsidRDefault="00E910DC" w:rsidP="0014578C">
            <w:pPr>
              <w:contextualSpacing/>
              <w:jc w:val="center"/>
              <w:rPr>
                <w:color w:val="22272F"/>
              </w:rPr>
            </w:pPr>
            <w:r w:rsidRPr="00E910DC">
              <w:rPr>
                <w:color w:val="22272F"/>
              </w:rPr>
              <w:t>0</w:t>
            </w:r>
          </w:p>
        </w:tc>
        <w:tc>
          <w:tcPr>
            <w:tcW w:w="854" w:type="dxa"/>
            <w:tcBorders>
              <w:top w:val="single" w:sz="6" w:space="0" w:color="000000"/>
              <w:left w:val="single" w:sz="4" w:space="0" w:color="auto"/>
              <w:right w:val="single" w:sz="6" w:space="0" w:color="000000"/>
            </w:tcBorders>
            <w:shd w:val="clear" w:color="auto" w:fill="FFFFFF"/>
          </w:tcPr>
          <w:p w14:paraId="5EAA27D9" w14:textId="77777777" w:rsidR="0014578C" w:rsidRDefault="0014578C" w:rsidP="0014578C">
            <w:pPr>
              <w:contextualSpacing/>
              <w:rPr>
                <w:color w:val="22272F"/>
                <w:sz w:val="16"/>
                <w:szCs w:val="16"/>
              </w:rPr>
            </w:pPr>
          </w:p>
        </w:tc>
      </w:tr>
      <w:tr w:rsidR="0014578C" w:rsidRPr="003E1BA9" w14:paraId="5BCEFFE7" w14:textId="77777777" w:rsidTr="0040114E">
        <w:trPr>
          <w:trHeight w:val="537"/>
        </w:trPr>
        <w:tc>
          <w:tcPr>
            <w:tcW w:w="567" w:type="dxa"/>
            <w:gridSpan w:val="2"/>
            <w:tcBorders>
              <w:left w:val="single" w:sz="6" w:space="0" w:color="000000"/>
              <w:right w:val="single" w:sz="4" w:space="0" w:color="auto"/>
            </w:tcBorders>
            <w:shd w:val="clear" w:color="auto" w:fill="FFFFFF"/>
          </w:tcPr>
          <w:p w14:paraId="469F679D" w14:textId="77777777" w:rsidR="0014578C" w:rsidRDefault="0014578C" w:rsidP="0014578C">
            <w:pPr>
              <w:rPr>
                <w:color w:val="22272F"/>
              </w:rPr>
            </w:pPr>
          </w:p>
        </w:tc>
        <w:tc>
          <w:tcPr>
            <w:tcW w:w="15052" w:type="dxa"/>
            <w:gridSpan w:val="20"/>
            <w:tcBorders>
              <w:top w:val="single" w:sz="4" w:space="0" w:color="auto"/>
              <w:left w:val="single" w:sz="4" w:space="0" w:color="auto"/>
              <w:bottom w:val="single" w:sz="4" w:space="0" w:color="auto"/>
              <w:right w:val="single" w:sz="4" w:space="0" w:color="auto"/>
            </w:tcBorders>
            <w:shd w:val="clear" w:color="auto" w:fill="FFFFFF"/>
          </w:tcPr>
          <w:p w14:paraId="6C56DFA7" w14:textId="77777777" w:rsidR="0014578C" w:rsidRPr="000F4D0B" w:rsidRDefault="0014578C" w:rsidP="0014578C">
            <w:pPr>
              <w:contextualSpacing/>
              <w:rPr>
                <w:b/>
                <w:color w:val="22272F"/>
              </w:rPr>
            </w:pPr>
            <w:r w:rsidRPr="000F4D0B">
              <w:rPr>
                <w:b/>
                <w:color w:val="22272F"/>
              </w:rPr>
              <w:t>Комплекс процессных мероприятий «</w:t>
            </w:r>
            <w:r w:rsidR="0040114E" w:rsidRPr="0040114E">
              <w:rPr>
                <w:b/>
                <w:bCs/>
                <w:color w:val="333333"/>
                <w:shd w:val="clear" w:color="auto" w:fill="FFFFFF"/>
              </w:rPr>
              <w:t>комплекс мероприятий по созданию условий для развития инициативного бюджетирования в Российской Федерации</w:t>
            </w:r>
            <w:r w:rsidRPr="0040114E">
              <w:rPr>
                <w:b/>
                <w:bCs/>
                <w:color w:val="22272F"/>
              </w:rPr>
              <w:t>»</w:t>
            </w:r>
          </w:p>
        </w:tc>
      </w:tr>
      <w:tr w:rsidR="0014578C" w:rsidRPr="003E1BA9" w14:paraId="1DA2CDC5" w14:textId="77777777" w:rsidTr="0040114E">
        <w:trPr>
          <w:trHeight w:val="537"/>
        </w:trPr>
        <w:tc>
          <w:tcPr>
            <w:tcW w:w="567" w:type="dxa"/>
            <w:gridSpan w:val="2"/>
            <w:tcBorders>
              <w:top w:val="single" w:sz="6" w:space="0" w:color="000000"/>
              <w:left w:val="single" w:sz="6" w:space="0" w:color="000000"/>
            </w:tcBorders>
            <w:shd w:val="clear" w:color="auto" w:fill="FFFFFF"/>
          </w:tcPr>
          <w:p w14:paraId="2F3C3309" w14:textId="77777777"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14:paraId="337EAC3F" w14:textId="77777777" w:rsidR="0014578C" w:rsidRDefault="0014578C" w:rsidP="0014578C">
            <w:pPr>
              <w:contextualSpacing/>
              <w:rPr>
                <w:color w:val="22272F"/>
                <w:sz w:val="16"/>
                <w:szCs w:val="16"/>
              </w:rPr>
            </w:pPr>
            <w:r w:rsidRPr="0008630C">
              <w:rPr>
                <w:b/>
                <w:color w:val="22272F"/>
              </w:rPr>
              <w:t>Приоритетный проект «</w:t>
            </w:r>
            <w:r w:rsidRPr="0008630C">
              <w:rPr>
                <w:b/>
              </w:rPr>
              <w:t>Вовлечение жителей муниципальных образований Оренбургской области в процесс выбора и реализации инициативных проектов</w:t>
            </w:r>
            <w:r w:rsidRPr="0008630C">
              <w:rPr>
                <w:b/>
                <w:color w:val="22272F"/>
              </w:rPr>
              <w:t>» </w:t>
            </w:r>
          </w:p>
        </w:tc>
      </w:tr>
      <w:tr w:rsidR="0014578C" w:rsidRPr="003E1BA9" w14:paraId="4EEFE04B" w14:textId="77777777" w:rsidTr="0040114E">
        <w:trPr>
          <w:trHeight w:val="537"/>
        </w:trPr>
        <w:tc>
          <w:tcPr>
            <w:tcW w:w="567" w:type="dxa"/>
            <w:gridSpan w:val="2"/>
            <w:tcBorders>
              <w:top w:val="single" w:sz="6" w:space="0" w:color="000000"/>
              <w:left w:val="single" w:sz="6" w:space="0" w:color="000000"/>
            </w:tcBorders>
            <w:shd w:val="clear" w:color="auto" w:fill="FFFFFF"/>
          </w:tcPr>
          <w:p w14:paraId="09BCD317" w14:textId="77777777"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14:paraId="2BFAC8A3" w14:textId="77777777" w:rsidR="0014578C" w:rsidRPr="00597E33" w:rsidRDefault="0014578C" w:rsidP="0014578C">
            <w:pPr>
              <w:contextualSpacing/>
              <w:rPr>
                <w:color w:val="22272F"/>
                <w:sz w:val="28"/>
                <w:szCs w:val="28"/>
              </w:rPr>
            </w:pPr>
            <w:r w:rsidRPr="00597E33">
              <w:rPr>
                <w:rStyle w:val="29pt"/>
                <w:sz w:val="28"/>
                <w:szCs w:val="28"/>
              </w:rPr>
              <w:t xml:space="preserve">Обеспечение развития </w:t>
            </w:r>
            <w:r w:rsidRPr="00597E33">
              <w:rPr>
                <w:b/>
                <w:color w:val="000000"/>
                <w:sz w:val="28"/>
                <w:szCs w:val="28"/>
              </w:rPr>
              <w:t>инициативного бюджетирования</w:t>
            </w:r>
          </w:p>
        </w:tc>
      </w:tr>
      <w:tr w:rsidR="001713B7" w:rsidRPr="003E1BA9" w14:paraId="197D62C7" w14:textId="77777777" w:rsidTr="0040114E">
        <w:trPr>
          <w:trHeight w:val="537"/>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637C773C" w14:textId="77777777" w:rsidR="001713B7" w:rsidRPr="00CE2476" w:rsidRDefault="001713B7" w:rsidP="0014578C">
            <w:pPr>
              <w:contextualSpacing/>
              <w:rPr>
                <w:color w:val="22272F"/>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FFFFFF"/>
          </w:tcPr>
          <w:p w14:paraId="38F71868" w14:textId="77777777" w:rsidR="001713B7" w:rsidRDefault="001713B7" w:rsidP="001713B7">
            <w:pPr>
              <w:widowControl w:val="0"/>
              <w:autoSpaceDE w:val="0"/>
              <w:autoSpaceDN w:val="0"/>
              <w:adjustRightInd w:val="0"/>
              <w:snapToGrid w:val="0"/>
              <w:spacing w:line="276" w:lineRule="auto"/>
              <w:jc w:val="both"/>
              <w:rPr>
                <w:color w:val="000000"/>
              </w:rPr>
            </w:pPr>
            <w:r>
              <w:rPr>
                <w:color w:val="22272F"/>
              </w:rPr>
              <w:t>Р</w:t>
            </w:r>
            <w:r w:rsidRPr="00F24B22">
              <w:rPr>
                <w:color w:val="22272F"/>
              </w:rPr>
              <w:t>азвити</w:t>
            </w:r>
            <w:r>
              <w:rPr>
                <w:color w:val="22272F"/>
              </w:rPr>
              <w:t>е инициативного бюджетирования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14:paraId="7A701EED" w14:textId="77777777" w:rsidR="001713B7" w:rsidRDefault="001713B7" w:rsidP="0014578C">
            <w:pPr>
              <w:widowControl w:val="0"/>
              <w:autoSpaceDE w:val="0"/>
              <w:autoSpaceDN w:val="0"/>
              <w:adjustRightInd w:val="0"/>
              <w:snapToGrid w:val="0"/>
              <w:spacing w:line="276" w:lineRule="auto"/>
              <w:jc w:val="both"/>
              <w:rPr>
                <w:color w:val="000000"/>
              </w:rPr>
            </w:pPr>
            <w:r>
              <w:rPr>
                <w:color w:val="000000"/>
              </w:rPr>
              <w:t>Реализация инициативного бюджетирования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14:paraId="3A5F5F70" w14:textId="77777777" w:rsidR="001713B7" w:rsidRDefault="001713B7" w:rsidP="0014578C">
            <w:pPr>
              <w:contextualSpacing/>
              <w:rPr>
                <w:color w:val="22272F"/>
              </w:rPr>
            </w:pPr>
            <w:r>
              <w:rPr>
                <w:color w:val="22272F"/>
              </w:rPr>
              <w:t xml:space="preserve">Кол. </w:t>
            </w:r>
          </w:p>
          <w:p w14:paraId="77DD108B" w14:textId="21928915" w:rsidR="001713B7" w:rsidRPr="00D21781" w:rsidRDefault="006C50B7" w:rsidP="0014578C">
            <w:pPr>
              <w:contextualSpacing/>
              <w:rPr>
                <w:color w:val="22272F"/>
              </w:rPr>
            </w:pPr>
            <w:r>
              <w:rPr>
                <w:color w:val="22272F"/>
              </w:rPr>
              <w:t>проектов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0A1EC" w14:textId="77777777" w:rsidR="001713B7" w:rsidRPr="00597E33" w:rsidRDefault="001713B7" w:rsidP="0014578C">
            <w:pPr>
              <w:contextualSpacing/>
              <w:jc w:val="center"/>
              <w:rPr>
                <w:color w:val="22272F"/>
                <w:sz w:val="28"/>
                <w:szCs w:val="28"/>
              </w:rPr>
            </w:pPr>
            <w:r>
              <w:rPr>
                <w:color w:val="22272F"/>
                <w:sz w:val="28"/>
                <w:szCs w:val="28"/>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E0DDA2" w14:textId="77777777" w:rsidR="001713B7" w:rsidRPr="001713B7" w:rsidRDefault="001713B7" w:rsidP="001713B7">
            <w:pPr>
              <w:jc w:val="center"/>
            </w:pPr>
            <w:r w:rsidRPr="001713B7">
              <w:rPr>
                <w:color w:val="22272F"/>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14:paraId="19A37648" w14:textId="77777777" w:rsidR="001713B7" w:rsidRPr="001713B7" w:rsidRDefault="001713B7" w:rsidP="001713B7">
            <w:pPr>
              <w:jc w:val="center"/>
            </w:pPr>
            <w:r w:rsidRPr="001713B7">
              <w:rPr>
                <w:color w:val="22272F"/>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FD673F" w14:textId="77777777" w:rsidR="001713B7" w:rsidRPr="001713B7" w:rsidRDefault="001713B7" w:rsidP="001713B7">
            <w:pPr>
              <w:jc w:val="center"/>
            </w:pPr>
            <w:r w:rsidRPr="001713B7">
              <w:rPr>
                <w:color w:val="22272F"/>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6EB37A" w14:textId="77777777" w:rsidR="001713B7" w:rsidRPr="001713B7" w:rsidRDefault="001713B7" w:rsidP="001713B7">
            <w:pPr>
              <w:jc w:val="center"/>
            </w:pPr>
            <w:r w:rsidRPr="001713B7">
              <w:rPr>
                <w:color w:val="22272F"/>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3E83620" w14:textId="77777777" w:rsidR="001713B7" w:rsidRPr="001713B7" w:rsidRDefault="001713B7" w:rsidP="001713B7">
            <w:pPr>
              <w:jc w:val="center"/>
            </w:pPr>
            <w:r w:rsidRPr="001713B7">
              <w:rPr>
                <w:color w:val="22272F"/>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712531" w14:textId="77777777" w:rsidR="001713B7" w:rsidRPr="001713B7" w:rsidRDefault="001713B7" w:rsidP="001713B7">
            <w:pPr>
              <w:jc w:val="center"/>
            </w:pPr>
            <w:r w:rsidRPr="001713B7">
              <w:rPr>
                <w:color w:val="22272F"/>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CB226" w14:textId="77777777" w:rsidR="001713B7" w:rsidRPr="001713B7" w:rsidRDefault="001713B7" w:rsidP="001713B7">
            <w:pPr>
              <w:jc w:val="center"/>
            </w:pPr>
            <w:r w:rsidRPr="001713B7">
              <w:rPr>
                <w:color w:val="22272F"/>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3B447B" w14:textId="77777777" w:rsidR="001713B7" w:rsidRPr="001713B7" w:rsidRDefault="001713B7" w:rsidP="001713B7">
            <w:pPr>
              <w:jc w:val="center"/>
            </w:pPr>
            <w:r w:rsidRPr="001713B7">
              <w:rPr>
                <w:color w:val="22272F"/>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55BEF301" w14:textId="77777777" w:rsidR="001713B7" w:rsidRDefault="001713B7" w:rsidP="0014578C">
            <w:pPr>
              <w:contextualSpacing/>
              <w:rPr>
                <w:color w:val="22272F"/>
                <w:sz w:val="16"/>
                <w:szCs w:val="16"/>
              </w:rPr>
            </w:pPr>
          </w:p>
        </w:tc>
      </w:tr>
    </w:tbl>
    <w:p w14:paraId="7A4337F8" w14:textId="77777777" w:rsidR="00597E33" w:rsidRDefault="00597E33" w:rsidP="00597E33">
      <w:pPr>
        <w:jc w:val="right"/>
      </w:pPr>
    </w:p>
    <w:p w14:paraId="7FC71076" w14:textId="77777777" w:rsidR="00597E33" w:rsidRDefault="00597E33" w:rsidP="00597E33">
      <w:pPr>
        <w:jc w:val="right"/>
      </w:pPr>
    </w:p>
    <w:p w14:paraId="12CF8A50" w14:textId="77777777" w:rsidR="00597E33" w:rsidRDefault="00597E33" w:rsidP="00597E33">
      <w:pPr>
        <w:jc w:val="right"/>
      </w:pPr>
    </w:p>
    <w:p w14:paraId="3EF9D3E3" w14:textId="77777777" w:rsidR="001D7765" w:rsidRDefault="001D7765" w:rsidP="00597E33">
      <w:pPr>
        <w:jc w:val="right"/>
      </w:pPr>
    </w:p>
    <w:p w14:paraId="1142877B" w14:textId="77777777" w:rsidR="001D7765" w:rsidRDefault="001D7765" w:rsidP="00597E33">
      <w:pPr>
        <w:jc w:val="right"/>
      </w:pPr>
    </w:p>
    <w:p w14:paraId="40542F42" w14:textId="77777777" w:rsidR="001D7765" w:rsidRDefault="001D7765" w:rsidP="00597E33">
      <w:pPr>
        <w:jc w:val="right"/>
      </w:pPr>
    </w:p>
    <w:p w14:paraId="78A5CBF1" w14:textId="77777777" w:rsidR="001D7765" w:rsidRDefault="001D7765" w:rsidP="00597E33">
      <w:pPr>
        <w:jc w:val="right"/>
      </w:pPr>
    </w:p>
    <w:p w14:paraId="0B8DDC02" w14:textId="77777777" w:rsidR="001D7765" w:rsidRDefault="001D7765" w:rsidP="00597E33">
      <w:pPr>
        <w:jc w:val="right"/>
      </w:pPr>
    </w:p>
    <w:p w14:paraId="5C3DEB27" w14:textId="77777777" w:rsidR="00071D2A" w:rsidRDefault="00071D2A" w:rsidP="00EE0521"/>
    <w:p w14:paraId="4E731A5F" w14:textId="77777777" w:rsidR="00597E33" w:rsidRPr="00D44D7D" w:rsidRDefault="00597E33" w:rsidP="00EE0521">
      <w:pPr>
        <w:ind w:left="8789"/>
        <w:jc w:val="right"/>
      </w:pPr>
      <w:r w:rsidRPr="00D44D7D">
        <w:t xml:space="preserve">Приложение № </w:t>
      </w:r>
      <w:r w:rsidR="002F4A49" w:rsidRPr="00D44D7D">
        <w:t>4</w:t>
      </w:r>
    </w:p>
    <w:p w14:paraId="30C79B3C" w14:textId="77777777" w:rsidR="00071D2A" w:rsidRDefault="00597E33" w:rsidP="00EE0521">
      <w:pPr>
        <w:ind w:left="8789"/>
        <w:jc w:val="right"/>
      </w:pPr>
      <w:r w:rsidRPr="00D44D7D">
        <w:t xml:space="preserve">к муниципальной программе (комплексной </w:t>
      </w:r>
    </w:p>
    <w:p w14:paraId="749B15C6" w14:textId="77777777" w:rsidR="00071D2A" w:rsidRDefault="00597E33" w:rsidP="00EE0521">
      <w:pPr>
        <w:ind w:left="8789"/>
        <w:jc w:val="right"/>
      </w:pPr>
      <w:r w:rsidRPr="00D44D7D">
        <w:t>программе)</w:t>
      </w:r>
      <w:r w:rsidR="00071D2A">
        <w:t xml:space="preserve"> </w:t>
      </w:r>
      <w:r w:rsidRPr="00D44D7D">
        <w:t xml:space="preserve">«Комплексное развитие сельской </w:t>
      </w:r>
    </w:p>
    <w:p w14:paraId="7C9F49FB" w14:textId="77777777" w:rsidR="00597E33" w:rsidRPr="00D44D7D" w:rsidRDefault="00597E33" w:rsidP="00EE0521">
      <w:pPr>
        <w:ind w:left="8789"/>
        <w:jc w:val="right"/>
      </w:pPr>
      <w:r w:rsidRPr="00D44D7D">
        <w:t>территории муниципального образования</w:t>
      </w:r>
    </w:p>
    <w:p w14:paraId="05E62889" w14:textId="77777777" w:rsidR="00597E33" w:rsidRPr="00D44D7D" w:rsidRDefault="00EE0521" w:rsidP="00EE0521">
      <w:pPr>
        <w:ind w:left="8789"/>
        <w:jc w:val="right"/>
      </w:pPr>
      <w:r>
        <w:t>Струко</w:t>
      </w:r>
      <w:r w:rsidR="00486B83">
        <w:t>вский</w:t>
      </w:r>
      <w:r w:rsidR="00597E33" w:rsidRPr="00D44D7D">
        <w:t xml:space="preserve"> сельсовет Оренбургского района </w:t>
      </w:r>
    </w:p>
    <w:p w14:paraId="69ADB71B" w14:textId="77777777" w:rsidR="00597E33" w:rsidRDefault="00597E33" w:rsidP="00EE0521">
      <w:pPr>
        <w:ind w:left="8789"/>
        <w:jc w:val="right"/>
      </w:pPr>
      <w:r w:rsidRPr="00D44D7D">
        <w:t>Оренбургской области на 2023-2030 годы»</w:t>
      </w:r>
    </w:p>
    <w:p w14:paraId="48566E82" w14:textId="77777777" w:rsidR="001D7765" w:rsidRPr="006F6DC4" w:rsidRDefault="001D7765" w:rsidP="00597E33">
      <w:pPr>
        <w:jc w:val="right"/>
      </w:pPr>
    </w:p>
    <w:p w14:paraId="36DA5A0D" w14:textId="0E68EA65" w:rsidR="00D44D7D" w:rsidRDefault="00D44D7D" w:rsidP="00D44D7D">
      <w:pPr>
        <w:pStyle w:val="af9"/>
        <w:jc w:val="center"/>
        <w:rPr>
          <w:szCs w:val="28"/>
        </w:rPr>
      </w:pPr>
      <w:r w:rsidRPr="00881D5C">
        <w:rPr>
          <w:szCs w:val="28"/>
        </w:rPr>
        <w:t xml:space="preserve">Финансовое обеспечение муниципальной программы (комплексной </w:t>
      </w:r>
      <w:r w:rsidR="006C50B7" w:rsidRPr="00881D5C">
        <w:rPr>
          <w:szCs w:val="28"/>
        </w:rPr>
        <w:t>программы) «</w:t>
      </w:r>
      <w:r w:rsidRPr="00881D5C">
        <w:rPr>
          <w:szCs w:val="28"/>
        </w:rPr>
        <w:t xml:space="preserve">Комплексное развитие сельской территории муниципального образования </w:t>
      </w:r>
      <w:r w:rsidR="00EE0521">
        <w:rPr>
          <w:szCs w:val="28"/>
        </w:rPr>
        <w:t>Струко</w:t>
      </w:r>
      <w:r w:rsidR="00486B83">
        <w:rPr>
          <w:szCs w:val="28"/>
        </w:rPr>
        <w:t>вский</w:t>
      </w:r>
      <w:r w:rsidRPr="00881D5C">
        <w:rPr>
          <w:szCs w:val="28"/>
        </w:rPr>
        <w:t xml:space="preserve"> сельсовет Оренбургского района Оренбургской области </w:t>
      </w:r>
    </w:p>
    <w:p w14:paraId="71BD82FB" w14:textId="69F4DDDC" w:rsidR="00D44D7D" w:rsidRDefault="00D44D7D" w:rsidP="00D44D7D">
      <w:pPr>
        <w:pStyle w:val="af9"/>
        <w:jc w:val="center"/>
        <w:rPr>
          <w:szCs w:val="28"/>
        </w:rPr>
      </w:pPr>
      <w:r w:rsidRPr="00881D5C">
        <w:rPr>
          <w:szCs w:val="28"/>
        </w:rPr>
        <w:t>на 2023-2030 годы»</w:t>
      </w:r>
    </w:p>
    <w:tbl>
      <w:tblPr>
        <w:tblW w:w="160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72"/>
        <w:gridCol w:w="1814"/>
        <w:gridCol w:w="851"/>
        <w:gridCol w:w="1417"/>
        <w:gridCol w:w="992"/>
        <w:gridCol w:w="851"/>
        <w:gridCol w:w="992"/>
        <w:gridCol w:w="992"/>
        <w:gridCol w:w="851"/>
        <w:gridCol w:w="992"/>
        <w:gridCol w:w="880"/>
        <w:gridCol w:w="963"/>
        <w:gridCol w:w="1055"/>
        <w:gridCol w:w="567"/>
      </w:tblGrid>
      <w:tr w:rsidR="00D44D7D" w:rsidRPr="004C33CA" w14:paraId="0BE17E0C" w14:textId="77777777" w:rsidTr="00EE0521">
        <w:tc>
          <w:tcPr>
            <w:tcW w:w="392" w:type="dxa"/>
            <w:vMerge w:val="restart"/>
          </w:tcPr>
          <w:p w14:paraId="0E56C45C" w14:textId="77777777" w:rsidR="00D44D7D" w:rsidRPr="00FF77F3" w:rsidRDefault="00D44D7D" w:rsidP="00D44D7D">
            <w:pPr>
              <w:jc w:val="center"/>
            </w:pPr>
            <w:r w:rsidRPr="00FF77F3">
              <w:t>№п/п</w:t>
            </w:r>
          </w:p>
          <w:p w14:paraId="31B7A390" w14:textId="77777777" w:rsidR="00D44D7D" w:rsidRPr="00FF77F3" w:rsidRDefault="00D44D7D" w:rsidP="00D44D7D">
            <w:pPr>
              <w:jc w:val="center"/>
            </w:pPr>
          </w:p>
        </w:tc>
        <w:tc>
          <w:tcPr>
            <w:tcW w:w="2472" w:type="dxa"/>
            <w:vMerge w:val="restart"/>
          </w:tcPr>
          <w:p w14:paraId="6D0A903E" w14:textId="77777777" w:rsidR="00D44D7D" w:rsidRPr="000E30AF" w:rsidRDefault="00D44D7D" w:rsidP="00D44D7D">
            <w:pPr>
              <w:jc w:val="center"/>
              <w:rPr>
                <w:sz w:val="24"/>
                <w:szCs w:val="24"/>
              </w:rPr>
            </w:pPr>
            <w:r w:rsidRPr="000E30AF">
              <w:rPr>
                <w:sz w:val="24"/>
                <w:szCs w:val="24"/>
              </w:rPr>
              <w:t>Наименование муниципальной</w:t>
            </w:r>
            <w:r w:rsidRPr="000E30AF">
              <w:rPr>
                <w:color w:val="22272F"/>
                <w:sz w:val="24"/>
                <w:szCs w:val="24"/>
              </w:rPr>
              <w:t xml:space="preserve"> программы (комплексной программы), структурного элемента </w:t>
            </w:r>
            <w:r w:rsidRPr="000E30AF">
              <w:rPr>
                <w:sz w:val="24"/>
                <w:szCs w:val="24"/>
              </w:rPr>
              <w:t>муниципальной</w:t>
            </w:r>
            <w:r w:rsidRPr="000E30AF">
              <w:rPr>
                <w:color w:val="22272F"/>
                <w:sz w:val="24"/>
                <w:szCs w:val="24"/>
              </w:rPr>
              <w:t xml:space="preserve"> программы (комплексной программы</w:t>
            </w:r>
          </w:p>
          <w:p w14:paraId="494C9EEC" w14:textId="77777777" w:rsidR="00D44D7D" w:rsidRPr="000E30AF" w:rsidRDefault="00D44D7D" w:rsidP="00D44D7D">
            <w:pPr>
              <w:jc w:val="center"/>
              <w:rPr>
                <w:sz w:val="24"/>
                <w:szCs w:val="24"/>
              </w:rPr>
            </w:pPr>
          </w:p>
        </w:tc>
        <w:tc>
          <w:tcPr>
            <w:tcW w:w="1814" w:type="dxa"/>
            <w:vMerge w:val="restart"/>
          </w:tcPr>
          <w:p w14:paraId="1B799C14" w14:textId="77777777" w:rsidR="00D44D7D" w:rsidRPr="000E30AF" w:rsidRDefault="00D44D7D" w:rsidP="00D44D7D">
            <w:pPr>
              <w:jc w:val="center"/>
              <w:rPr>
                <w:sz w:val="24"/>
                <w:szCs w:val="24"/>
              </w:rPr>
            </w:pPr>
            <w:r w:rsidRPr="000E30AF">
              <w:rPr>
                <w:color w:val="22272F"/>
                <w:sz w:val="24"/>
                <w:szCs w:val="24"/>
              </w:rPr>
              <w:t>Главный распорядитель бюджетных средств (ответственный исполнитель, соисполнитель, участник)</w:t>
            </w:r>
          </w:p>
          <w:p w14:paraId="236564AA" w14:textId="77777777" w:rsidR="00D44D7D" w:rsidRPr="000E30AF" w:rsidRDefault="00D44D7D" w:rsidP="00D44D7D">
            <w:pPr>
              <w:jc w:val="center"/>
              <w:rPr>
                <w:sz w:val="24"/>
                <w:szCs w:val="24"/>
              </w:rPr>
            </w:pPr>
          </w:p>
        </w:tc>
        <w:tc>
          <w:tcPr>
            <w:tcW w:w="2268" w:type="dxa"/>
            <w:gridSpan w:val="2"/>
          </w:tcPr>
          <w:p w14:paraId="03D3867C" w14:textId="77777777" w:rsidR="00D44D7D" w:rsidRPr="000E30AF" w:rsidRDefault="00D44D7D" w:rsidP="00D44D7D">
            <w:pPr>
              <w:jc w:val="center"/>
              <w:rPr>
                <w:color w:val="22272F"/>
                <w:sz w:val="24"/>
                <w:szCs w:val="24"/>
              </w:rPr>
            </w:pPr>
            <w:r w:rsidRPr="000E30AF">
              <w:rPr>
                <w:color w:val="22272F"/>
                <w:sz w:val="24"/>
                <w:szCs w:val="24"/>
              </w:rPr>
              <w:t>Код бюджетной классификации</w:t>
            </w:r>
          </w:p>
          <w:p w14:paraId="64DAE36A" w14:textId="77777777" w:rsidR="00D44D7D" w:rsidRPr="000E30AF" w:rsidRDefault="00D44D7D" w:rsidP="00D44D7D">
            <w:pPr>
              <w:jc w:val="center"/>
              <w:rPr>
                <w:color w:val="22272F"/>
                <w:sz w:val="24"/>
                <w:szCs w:val="24"/>
              </w:rPr>
            </w:pPr>
          </w:p>
          <w:p w14:paraId="3C534555" w14:textId="77777777" w:rsidR="00D44D7D" w:rsidRPr="000E30AF" w:rsidRDefault="00D44D7D" w:rsidP="00D44D7D">
            <w:pPr>
              <w:jc w:val="center"/>
              <w:rPr>
                <w:color w:val="22272F"/>
                <w:sz w:val="24"/>
                <w:szCs w:val="24"/>
              </w:rPr>
            </w:pPr>
          </w:p>
          <w:p w14:paraId="61978FF7" w14:textId="77777777" w:rsidR="00D44D7D" w:rsidRPr="000E30AF" w:rsidRDefault="00D44D7D" w:rsidP="00D44D7D">
            <w:pPr>
              <w:jc w:val="center"/>
              <w:rPr>
                <w:color w:val="22272F"/>
                <w:sz w:val="24"/>
                <w:szCs w:val="24"/>
              </w:rPr>
            </w:pPr>
          </w:p>
          <w:p w14:paraId="0E7AD884" w14:textId="77777777" w:rsidR="00D44D7D" w:rsidRPr="000E30AF" w:rsidRDefault="00D44D7D" w:rsidP="00D44D7D">
            <w:pPr>
              <w:jc w:val="center"/>
              <w:rPr>
                <w:color w:val="22272F"/>
                <w:sz w:val="24"/>
                <w:szCs w:val="24"/>
              </w:rPr>
            </w:pPr>
          </w:p>
          <w:p w14:paraId="19D0F501" w14:textId="77777777" w:rsidR="00D44D7D" w:rsidRPr="000E30AF" w:rsidRDefault="00D44D7D" w:rsidP="00D44D7D">
            <w:pPr>
              <w:jc w:val="center"/>
              <w:rPr>
                <w:color w:val="22272F"/>
                <w:sz w:val="24"/>
                <w:szCs w:val="24"/>
              </w:rPr>
            </w:pPr>
          </w:p>
          <w:p w14:paraId="0053F1EC" w14:textId="77777777" w:rsidR="00D44D7D" w:rsidRPr="000E30AF" w:rsidRDefault="00D44D7D" w:rsidP="00D44D7D">
            <w:pPr>
              <w:jc w:val="center"/>
              <w:rPr>
                <w:color w:val="22272F"/>
                <w:sz w:val="24"/>
                <w:szCs w:val="24"/>
              </w:rPr>
            </w:pPr>
          </w:p>
          <w:p w14:paraId="2F7493F2" w14:textId="77777777" w:rsidR="00D44D7D" w:rsidRPr="000E30AF" w:rsidRDefault="00D44D7D" w:rsidP="00D44D7D">
            <w:pPr>
              <w:jc w:val="center"/>
              <w:rPr>
                <w:sz w:val="24"/>
                <w:szCs w:val="24"/>
              </w:rPr>
            </w:pPr>
          </w:p>
        </w:tc>
        <w:tc>
          <w:tcPr>
            <w:tcW w:w="7513" w:type="dxa"/>
            <w:gridSpan w:val="8"/>
          </w:tcPr>
          <w:p w14:paraId="265C8103" w14:textId="77777777" w:rsidR="00D44D7D" w:rsidRPr="000E30AF" w:rsidRDefault="00D44D7D" w:rsidP="00D44D7D">
            <w:pPr>
              <w:jc w:val="center"/>
              <w:rPr>
                <w:sz w:val="24"/>
                <w:szCs w:val="24"/>
              </w:rPr>
            </w:pPr>
            <w:r w:rsidRPr="000E30AF">
              <w:rPr>
                <w:sz w:val="24"/>
                <w:szCs w:val="24"/>
              </w:rPr>
              <w:t>Объем финансового обеспечения по годам реализации, тыс. руб.</w:t>
            </w:r>
          </w:p>
        </w:tc>
        <w:tc>
          <w:tcPr>
            <w:tcW w:w="1622" w:type="dxa"/>
            <w:gridSpan w:val="2"/>
          </w:tcPr>
          <w:p w14:paraId="45CE06A3" w14:textId="77777777" w:rsidR="00D44D7D" w:rsidRPr="000E30AF" w:rsidRDefault="00D44D7D" w:rsidP="00D44D7D">
            <w:pPr>
              <w:jc w:val="center"/>
              <w:rPr>
                <w:sz w:val="24"/>
                <w:szCs w:val="24"/>
              </w:rPr>
            </w:pPr>
            <w:r w:rsidRPr="000E30AF">
              <w:rPr>
                <w:sz w:val="24"/>
                <w:szCs w:val="24"/>
              </w:rPr>
              <w:t>Связь с комплексной программой</w:t>
            </w:r>
          </w:p>
        </w:tc>
      </w:tr>
      <w:tr w:rsidR="00EE0521" w:rsidRPr="004C33CA" w14:paraId="385CF11A" w14:textId="77777777" w:rsidTr="00EE0521">
        <w:tc>
          <w:tcPr>
            <w:tcW w:w="392" w:type="dxa"/>
            <w:vMerge/>
          </w:tcPr>
          <w:p w14:paraId="64AD5C3D" w14:textId="77777777" w:rsidR="00D44D7D" w:rsidRPr="00FF77F3" w:rsidRDefault="00D44D7D" w:rsidP="00D44D7D">
            <w:pPr>
              <w:jc w:val="center"/>
            </w:pPr>
          </w:p>
        </w:tc>
        <w:tc>
          <w:tcPr>
            <w:tcW w:w="2472" w:type="dxa"/>
            <w:vMerge/>
          </w:tcPr>
          <w:p w14:paraId="69B86DBE" w14:textId="77777777" w:rsidR="00D44D7D" w:rsidRPr="00FF77F3" w:rsidRDefault="00D44D7D" w:rsidP="00D44D7D">
            <w:pPr>
              <w:jc w:val="center"/>
            </w:pPr>
          </w:p>
        </w:tc>
        <w:tc>
          <w:tcPr>
            <w:tcW w:w="1814" w:type="dxa"/>
            <w:vMerge/>
          </w:tcPr>
          <w:p w14:paraId="63570D34" w14:textId="77777777" w:rsidR="00D44D7D" w:rsidRPr="00FF77F3" w:rsidRDefault="00D44D7D" w:rsidP="00D44D7D">
            <w:pPr>
              <w:jc w:val="center"/>
            </w:pPr>
          </w:p>
        </w:tc>
        <w:tc>
          <w:tcPr>
            <w:tcW w:w="851" w:type="dxa"/>
          </w:tcPr>
          <w:p w14:paraId="1DA27569" w14:textId="77777777" w:rsidR="00D44D7D" w:rsidRPr="00FF77F3" w:rsidRDefault="00D44D7D" w:rsidP="00D44D7D">
            <w:pPr>
              <w:jc w:val="center"/>
            </w:pPr>
            <w:r w:rsidRPr="00FF77F3">
              <w:t>ГРБС</w:t>
            </w:r>
          </w:p>
        </w:tc>
        <w:tc>
          <w:tcPr>
            <w:tcW w:w="1417" w:type="dxa"/>
          </w:tcPr>
          <w:p w14:paraId="7C7EF7BC" w14:textId="77777777" w:rsidR="00D44D7D" w:rsidRPr="00FF77F3" w:rsidRDefault="00D44D7D" w:rsidP="00D44D7D">
            <w:pPr>
              <w:jc w:val="center"/>
            </w:pPr>
            <w:r w:rsidRPr="00FF77F3">
              <w:t>ЦСР</w:t>
            </w:r>
          </w:p>
        </w:tc>
        <w:tc>
          <w:tcPr>
            <w:tcW w:w="992" w:type="dxa"/>
          </w:tcPr>
          <w:p w14:paraId="2DF2E926" w14:textId="77777777" w:rsidR="00D44D7D" w:rsidRPr="00FF77F3" w:rsidRDefault="00D44D7D" w:rsidP="00D44D7D">
            <w:pPr>
              <w:jc w:val="center"/>
            </w:pPr>
            <w:r w:rsidRPr="00FF77F3">
              <w:t>2023</w:t>
            </w:r>
          </w:p>
        </w:tc>
        <w:tc>
          <w:tcPr>
            <w:tcW w:w="851" w:type="dxa"/>
          </w:tcPr>
          <w:p w14:paraId="5AE72866" w14:textId="77777777" w:rsidR="00D44D7D" w:rsidRPr="00FF77F3" w:rsidRDefault="00D44D7D" w:rsidP="00D44D7D">
            <w:pPr>
              <w:jc w:val="center"/>
            </w:pPr>
            <w:r w:rsidRPr="00FF77F3">
              <w:t>2024</w:t>
            </w:r>
          </w:p>
        </w:tc>
        <w:tc>
          <w:tcPr>
            <w:tcW w:w="992" w:type="dxa"/>
          </w:tcPr>
          <w:p w14:paraId="7105C9D6" w14:textId="77777777" w:rsidR="00D44D7D" w:rsidRPr="00FF77F3" w:rsidRDefault="00D44D7D" w:rsidP="00D44D7D">
            <w:pPr>
              <w:jc w:val="center"/>
            </w:pPr>
            <w:r w:rsidRPr="00FF77F3">
              <w:t>2025</w:t>
            </w:r>
          </w:p>
        </w:tc>
        <w:tc>
          <w:tcPr>
            <w:tcW w:w="992" w:type="dxa"/>
          </w:tcPr>
          <w:p w14:paraId="061D0F75" w14:textId="77777777" w:rsidR="00D44D7D" w:rsidRPr="00FF77F3" w:rsidRDefault="00D44D7D" w:rsidP="00D44D7D">
            <w:pPr>
              <w:jc w:val="center"/>
            </w:pPr>
            <w:r w:rsidRPr="00FF77F3">
              <w:t>2026</w:t>
            </w:r>
          </w:p>
        </w:tc>
        <w:tc>
          <w:tcPr>
            <w:tcW w:w="851" w:type="dxa"/>
          </w:tcPr>
          <w:p w14:paraId="23E6A098" w14:textId="77777777" w:rsidR="00D44D7D" w:rsidRPr="00FF77F3" w:rsidRDefault="00D44D7D" w:rsidP="00D44D7D">
            <w:pPr>
              <w:jc w:val="center"/>
            </w:pPr>
            <w:r w:rsidRPr="00FF77F3">
              <w:t>2027</w:t>
            </w:r>
          </w:p>
        </w:tc>
        <w:tc>
          <w:tcPr>
            <w:tcW w:w="992" w:type="dxa"/>
          </w:tcPr>
          <w:p w14:paraId="61ABBDAF" w14:textId="77777777" w:rsidR="00D44D7D" w:rsidRPr="00FF77F3" w:rsidRDefault="00D44D7D" w:rsidP="00D44D7D">
            <w:pPr>
              <w:jc w:val="center"/>
            </w:pPr>
            <w:r w:rsidRPr="00FF77F3">
              <w:t>2028</w:t>
            </w:r>
          </w:p>
        </w:tc>
        <w:tc>
          <w:tcPr>
            <w:tcW w:w="880" w:type="dxa"/>
          </w:tcPr>
          <w:p w14:paraId="1498D3F2" w14:textId="77777777" w:rsidR="00D44D7D" w:rsidRPr="00FF77F3" w:rsidRDefault="00D44D7D" w:rsidP="00D44D7D">
            <w:pPr>
              <w:jc w:val="center"/>
            </w:pPr>
            <w:r w:rsidRPr="00FF77F3">
              <w:t>2029</w:t>
            </w:r>
          </w:p>
        </w:tc>
        <w:tc>
          <w:tcPr>
            <w:tcW w:w="963" w:type="dxa"/>
          </w:tcPr>
          <w:p w14:paraId="46079792" w14:textId="77777777" w:rsidR="00D44D7D" w:rsidRPr="00FF77F3" w:rsidRDefault="00D44D7D" w:rsidP="00D44D7D">
            <w:pPr>
              <w:jc w:val="center"/>
            </w:pPr>
            <w:r w:rsidRPr="00FF77F3">
              <w:t>2030</w:t>
            </w:r>
          </w:p>
        </w:tc>
        <w:tc>
          <w:tcPr>
            <w:tcW w:w="1055" w:type="dxa"/>
          </w:tcPr>
          <w:p w14:paraId="2C4E9FC5" w14:textId="77777777" w:rsidR="00D44D7D" w:rsidRPr="00FF77F3" w:rsidRDefault="00D44D7D" w:rsidP="00D44D7D">
            <w:pPr>
              <w:jc w:val="center"/>
            </w:pPr>
            <w:r w:rsidRPr="00FF77F3">
              <w:t>Всего</w:t>
            </w:r>
          </w:p>
        </w:tc>
        <w:tc>
          <w:tcPr>
            <w:tcW w:w="567" w:type="dxa"/>
          </w:tcPr>
          <w:p w14:paraId="5F541956" w14:textId="77777777" w:rsidR="00D44D7D" w:rsidRPr="00FF77F3" w:rsidRDefault="00D44D7D" w:rsidP="00D44D7D">
            <w:pPr>
              <w:jc w:val="center"/>
            </w:pPr>
          </w:p>
        </w:tc>
      </w:tr>
      <w:tr w:rsidR="00EE0521" w:rsidRPr="004C33CA" w14:paraId="482F41E7" w14:textId="77777777" w:rsidTr="00EE0521">
        <w:tc>
          <w:tcPr>
            <w:tcW w:w="392" w:type="dxa"/>
          </w:tcPr>
          <w:p w14:paraId="609A4BC2" w14:textId="77777777" w:rsidR="00D44D7D" w:rsidRPr="00FF77F3" w:rsidRDefault="00D44D7D" w:rsidP="00D44D7D">
            <w:pPr>
              <w:jc w:val="center"/>
            </w:pPr>
            <w:r w:rsidRPr="00FF77F3">
              <w:t>1</w:t>
            </w:r>
          </w:p>
        </w:tc>
        <w:tc>
          <w:tcPr>
            <w:tcW w:w="2472" w:type="dxa"/>
          </w:tcPr>
          <w:p w14:paraId="1A593F19" w14:textId="77777777" w:rsidR="00D44D7D" w:rsidRPr="00FF77F3" w:rsidRDefault="00D44D7D" w:rsidP="00D44D7D">
            <w:pPr>
              <w:jc w:val="center"/>
            </w:pPr>
            <w:r w:rsidRPr="00FF77F3">
              <w:t>2</w:t>
            </w:r>
          </w:p>
        </w:tc>
        <w:tc>
          <w:tcPr>
            <w:tcW w:w="1814" w:type="dxa"/>
          </w:tcPr>
          <w:p w14:paraId="6CD671F4" w14:textId="77777777" w:rsidR="00D44D7D" w:rsidRPr="00FF77F3" w:rsidRDefault="00D44D7D" w:rsidP="00D44D7D">
            <w:pPr>
              <w:jc w:val="center"/>
            </w:pPr>
            <w:r w:rsidRPr="00FF77F3">
              <w:t>3</w:t>
            </w:r>
          </w:p>
        </w:tc>
        <w:tc>
          <w:tcPr>
            <w:tcW w:w="851" w:type="dxa"/>
          </w:tcPr>
          <w:p w14:paraId="79DE8F9A" w14:textId="77777777" w:rsidR="00D44D7D" w:rsidRPr="00FF77F3" w:rsidRDefault="00D44D7D" w:rsidP="00D44D7D">
            <w:pPr>
              <w:jc w:val="center"/>
            </w:pPr>
            <w:r w:rsidRPr="00FF77F3">
              <w:t>4</w:t>
            </w:r>
          </w:p>
        </w:tc>
        <w:tc>
          <w:tcPr>
            <w:tcW w:w="1417" w:type="dxa"/>
          </w:tcPr>
          <w:p w14:paraId="6A3811C9" w14:textId="77777777" w:rsidR="00D44D7D" w:rsidRPr="00FF77F3" w:rsidRDefault="00D44D7D" w:rsidP="00D44D7D">
            <w:pPr>
              <w:jc w:val="center"/>
            </w:pPr>
            <w:r w:rsidRPr="00FF77F3">
              <w:t>5</w:t>
            </w:r>
          </w:p>
        </w:tc>
        <w:tc>
          <w:tcPr>
            <w:tcW w:w="992" w:type="dxa"/>
          </w:tcPr>
          <w:p w14:paraId="040F3C31" w14:textId="77777777" w:rsidR="00D44D7D" w:rsidRPr="00FF77F3" w:rsidRDefault="00D44D7D" w:rsidP="00D44D7D">
            <w:pPr>
              <w:jc w:val="center"/>
            </w:pPr>
            <w:r w:rsidRPr="00FF77F3">
              <w:t>6</w:t>
            </w:r>
          </w:p>
        </w:tc>
        <w:tc>
          <w:tcPr>
            <w:tcW w:w="851" w:type="dxa"/>
          </w:tcPr>
          <w:p w14:paraId="5784D40E" w14:textId="77777777" w:rsidR="00D44D7D" w:rsidRPr="00FF77F3" w:rsidRDefault="00D44D7D" w:rsidP="00D44D7D">
            <w:pPr>
              <w:jc w:val="center"/>
            </w:pPr>
            <w:r w:rsidRPr="00FF77F3">
              <w:t>7</w:t>
            </w:r>
          </w:p>
        </w:tc>
        <w:tc>
          <w:tcPr>
            <w:tcW w:w="992" w:type="dxa"/>
          </w:tcPr>
          <w:p w14:paraId="1DC7F607" w14:textId="77777777" w:rsidR="00D44D7D" w:rsidRPr="00FF77F3" w:rsidRDefault="00D44D7D" w:rsidP="00D44D7D">
            <w:pPr>
              <w:jc w:val="center"/>
            </w:pPr>
            <w:r w:rsidRPr="00FF77F3">
              <w:t>8</w:t>
            </w:r>
          </w:p>
        </w:tc>
        <w:tc>
          <w:tcPr>
            <w:tcW w:w="992" w:type="dxa"/>
          </w:tcPr>
          <w:p w14:paraId="1B363553" w14:textId="77777777" w:rsidR="00D44D7D" w:rsidRPr="00FF77F3" w:rsidRDefault="00D44D7D" w:rsidP="00D44D7D">
            <w:pPr>
              <w:jc w:val="center"/>
            </w:pPr>
            <w:r w:rsidRPr="00FF77F3">
              <w:t>9</w:t>
            </w:r>
          </w:p>
        </w:tc>
        <w:tc>
          <w:tcPr>
            <w:tcW w:w="851" w:type="dxa"/>
          </w:tcPr>
          <w:p w14:paraId="09A86F46" w14:textId="77777777" w:rsidR="00D44D7D" w:rsidRPr="00FF77F3" w:rsidRDefault="00D44D7D" w:rsidP="00D44D7D">
            <w:pPr>
              <w:jc w:val="center"/>
            </w:pPr>
            <w:r w:rsidRPr="00FF77F3">
              <w:t>10</w:t>
            </w:r>
          </w:p>
        </w:tc>
        <w:tc>
          <w:tcPr>
            <w:tcW w:w="992" w:type="dxa"/>
          </w:tcPr>
          <w:p w14:paraId="1DC173CC" w14:textId="77777777" w:rsidR="00D44D7D" w:rsidRPr="00FF77F3" w:rsidRDefault="00D44D7D" w:rsidP="00D44D7D">
            <w:pPr>
              <w:jc w:val="center"/>
            </w:pPr>
            <w:r w:rsidRPr="00FF77F3">
              <w:t>11</w:t>
            </w:r>
          </w:p>
        </w:tc>
        <w:tc>
          <w:tcPr>
            <w:tcW w:w="880" w:type="dxa"/>
          </w:tcPr>
          <w:p w14:paraId="218428C3" w14:textId="77777777" w:rsidR="00D44D7D" w:rsidRPr="00FF77F3" w:rsidRDefault="00D44D7D" w:rsidP="00D44D7D">
            <w:pPr>
              <w:jc w:val="center"/>
            </w:pPr>
            <w:r w:rsidRPr="00FF77F3">
              <w:t>12</w:t>
            </w:r>
          </w:p>
        </w:tc>
        <w:tc>
          <w:tcPr>
            <w:tcW w:w="963" w:type="dxa"/>
          </w:tcPr>
          <w:p w14:paraId="661C7789" w14:textId="77777777" w:rsidR="00D44D7D" w:rsidRPr="00FF77F3" w:rsidRDefault="00D44D7D" w:rsidP="00D44D7D">
            <w:pPr>
              <w:jc w:val="center"/>
            </w:pPr>
            <w:r w:rsidRPr="00FF77F3">
              <w:t>13</w:t>
            </w:r>
          </w:p>
        </w:tc>
        <w:tc>
          <w:tcPr>
            <w:tcW w:w="1055" w:type="dxa"/>
          </w:tcPr>
          <w:p w14:paraId="6D22B389" w14:textId="77777777" w:rsidR="00D44D7D" w:rsidRPr="00FF77F3" w:rsidRDefault="00D44D7D" w:rsidP="00D44D7D">
            <w:pPr>
              <w:jc w:val="center"/>
            </w:pPr>
            <w:r w:rsidRPr="00FF77F3">
              <w:t>14</w:t>
            </w:r>
          </w:p>
        </w:tc>
        <w:tc>
          <w:tcPr>
            <w:tcW w:w="567" w:type="dxa"/>
          </w:tcPr>
          <w:p w14:paraId="674E76C5" w14:textId="77777777" w:rsidR="00D44D7D" w:rsidRPr="00FF77F3" w:rsidRDefault="00D44D7D" w:rsidP="00D44D7D">
            <w:pPr>
              <w:jc w:val="center"/>
            </w:pPr>
            <w:r w:rsidRPr="00FF77F3">
              <w:t>15</w:t>
            </w:r>
          </w:p>
        </w:tc>
      </w:tr>
      <w:tr w:rsidR="00EE0521" w:rsidRPr="004C33CA" w14:paraId="0A3698B7" w14:textId="77777777" w:rsidTr="00EE0521">
        <w:tc>
          <w:tcPr>
            <w:tcW w:w="392" w:type="dxa"/>
            <w:vMerge w:val="restart"/>
          </w:tcPr>
          <w:p w14:paraId="580008B1" w14:textId="77777777" w:rsidR="00E44E15" w:rsidRPr="00B93E06" w:rsidRDefault="00E44E15" w:rsidP="00E44E15">
            <w:pPr>
              <w:jc w:val="center"/>
              <w:rPr>
                <w:b/>
                <w:bCs/>
                <w:sz w:val="24"/>
                <w:szCs w:val="24"/>
              </w:rPr>
            </w:pPr>
            <w:r w:rsidRPr="00B93E06">
              <w:rPr>
                <w:b/>
                <w:bCs/>
                <w:sz w:val="24"/>
                <w:szCs w:val="24"/>
              </w:rPr>
              <w:t>1</w:t>
            </w:r>
          </w:p>
        </w:tc>
        <w:tc>
          <w:tcPr>
            <w:tcW w:w="2472" w:type="dxa"/>
            <w:vMerge w:val="restart"/>
          </w:tcPr>
          <w:p w14:paraId="145A5CF9" w14:textId="77777777" w:rsidR="00E44E15" w:rsidRPr="00B93E06" w:rsidRDefault="00E44E15" w:rsidP="00E44E15">
            <w:pPr>
              <w:jc w:val="center"/>
              <w:rPr>
                <w:b/>
                <w:bCs/>
                <w:sz w:val="24"/>
                <w:szCs w:val="24"/>
              </w:rPr>
            </w:pPr>
            <w:r w:rsidRPr="00B93E06">
              <w:rPr>
                <w:b/>
                <w:bCs/>
                <w:color w:val="22272F"/>
                <w:sz w:val="24"/>
                <w:szCs w:val="24"/>
              </w:rPr>
              <w:t xml:space="preserve">Комплексное развитие сельской территории муниципального образования </w:t>
            </w:r>
            <w:r w:rsidR="00EE0521" w:rsidRPr="00B93E06">
              <w:rPr>
                <w:b/>
                <w:bCs/>
                <w:color w:val="22272F"/>
                <w:sz w:val="24"/>
                <w:szCs w:val="24"/>
              </w:rPr>
              <w:t>Струко</w:t>
            </w:r>
            <w:r w:rsidRPr="00B93E06">
              <w:rPr>
                <w:b/>
                <w:bCs/>
                <w:color w:val="22272F"/>
                <w:sz w:val="24"/>
                <w:szCs w:val="24"/>
              </w:rPr>
              <w:t>вский сельсовет Оренбургского района</w:t>
            </w:r>
          </w:p>
        </w:tc>
        <w:tc>
          <w:tcPr>
            <w:tcW w:w="1814" w:type="dxa"/>
          </w:tcPr>
          <w:p w14:paraId="69AD7ACC" w14:textId="77777777" w:rsidR="00E44E15" w:rsidRPr="00B93E06" w:rsidRDefault="00E44E15" w:rsidP="00E44E15">
            <w:pPr>
              <w:jc w:val="center"/>
              <w:rPr>
                <w:b/>
                <w:bCs/>
                <w:sz w:val="24"/>
                <w:szCs w:val="24"/>
              </w:rPr>
            </w:pPr>
            <w:r w:rsidRPr="00B93E06">
              <w:rPr>
                <w:b/>
                <w:bCs/>
                <w:sz w:val="24"/>
                <w:szCs w:val="24"/>
              </w:rPr>
              <w:t>Всего, в том числе</w:t>
            </w:r>
          </w:p>
        </w:tc>
        <w:tc>
          <w:tcPr>
            <w:tcW w:w="851" w:type="dxa"/>
          </w:tcPr>
          <w:p w14:paraId="3F4CC2BF" w14:textId="77777777" w:rsidR="00E44E15" w:rsidRPr="00B93E06" w:rsidRDefault="00EE0521" w:rsidP="00E44E15">
            <w:pPr>
              <w:jc w:val="center"/>
              <w:rPr>
                <w:b/>
                <w:bCs/>
                <w:sz w:val="24"/>
                <w:szCs w:val="24"/>
              </w:rPr>
            </w:pPr>
            <w:r w:rsidRPr="00B93E06">
              <w:rPr>
                <w:b/>
                <w:bCs/>
                <w:sz w:val="24"/>
                <w:szCs w:val="24"/>
              </w:rPr>
              <w:t>040</w:t>
            </w:r>
          </w:p>
        </w:tc>
        <w:tc>
          <w:tcPr>
            <w:tcW w:w="1417" w:type="dxa"/>
          </w:tcPr>
          <w:p w14:paraId="7ED7DCAB" w14:textId="77777777" w:rsidR="00E44E15" w:rsidRPr="00B93E06" w:rsidRDefault="00E44E15" w:rsidP="00E44E15">
            <w:pPr>
              <w:jc w:val="center"/>
              <w:rPr>
                <w:b/>
                <w:bCs/>
                <w:sz w:val="20"/>
                <w:szCs w:val="20"/>
              </w:rPr>
            </w:pPr>
            <w:r w:rsidRPr="00B93E06">
              <w:rPr>
                <w:b/>
                <w:bCs/>
                <w:sz w:val="20"/>
                <w:szCs w:val="20"/>
              </w:rPr>
              <w:t>85 0 00 00000</w:t>
            </w:r>
          </w:p>
        </w:tc>
        <w:tc>
          <w:tcPr>
            <w:tcW w:w="992" w:type="dxa"/>
          </w:tcPr>
          <w:p w14:paraId="3A3990AC" w14:textId="433CBC4E" w:rsidR="00E44E15" w:rsidRPr="006C3CB3" w:rsidRDefault="00480925" w:rsidP="00E44E15">
            <w:pPr>
              <w:jc w:val="center"/>
              <w:rPr>
                <w:b/>
                <w:bCs/>
                <w:sz w:val="20"/>
                <w:szCs w:val="20"/>
              </w:rPr>
            </w:pPr>
            <w:r>
              <w:rPr>
                <w:b/>
                <w:bCs/>
                <w:sz w:val="20"/>
                <w:szCs w:val="20"/>
              </w:rPr>
              <w:t>1 178</w:t>
            </w:r>
            <w:r w:rsidR="006C3CB3" w:rsidRPr="006C3CB3">
              <w:rPr>
                <w:b/>
                <w:bCs/>
                <w:sz w:val="20"/>
                <w:szCs w:val="20"/>
              </w:rPr>
              <w:t>,40</w:t>
            </w:r>
          </w:p>
        </w:tc>
        <w:tc>
          <w:tcPr>
            <w:tcW w:w="851" w:type="dxa"/>
          </w:tcPr>
          <w:p w14:paraId="4D6FD666" w14:textId="3618A8DE" w:rsidR="00E44E15" w:rsidRPr="006C3CB3" w:rsidRDefault="00480925" w:rsidP="00E44E15">
            <w:pPr>
              <w:jc w:val="center"/>
              <w:rPr>
                <w:b/>
                <w:bCs/>
                <w:sz w:val="20"/>
                <w:szCs w:val="20"/>
              </w:rPr>
            </w:pPr>
            <w:r>
              <w:rPr>
                <w:b/>
                <w:bCs/>
                <w:sz w:val="20"/>
                <w:szCs w:val="20"/>
              </w:rPr>
              <w:t>999</w:t>
            </w:r>
          </w:p>
        </w:tc>
        <w:tc>
          <w:tcPr>
            <w:tcW w:w="992" w:type="dxa"/>
          </w:tcPr>
          <w:p w14:paraId="5680DE92" w14:textId="508EA168" w:rsidR="00E44E15" w:rsidRPr="006C3CB3" w:rsidRDefault="006C3CB3" w:rsidP="00E44E15">
            <w:pPr>
              <w:jc w:val="center"/>
              <w:rPr>
                <w:b/>
                <w:bCs/>
                <w:sz w:val="20"/>
                <w:szCs w:val="20"/>
              </w:rPr>
            </w:pPr>
            <w:r w:rsidRPr="006C3CB3">
              <w:rPr>
                <w:b/>
                <w:bCs/>
                <w:sz w:val="20"/>
                <w:szCs w:val="20"/>
              </w:rPr>
              <w:t>3 354,80</w:t>
            </w:r>
          </w:p>
        </w:tc>
        <w:tc>
          <w:tcPr>
            <w:tcW w:w="992" w:type="dxa"/>
          </w:tcPr>
          <w:p w14:paraId="28E766E0" w14:textId="3CCE1CD1" w:rsidR="00E44E15" w:rsidRPr="006C3CB3" w:rsidRDefault="006C3CB3" w:rsidP="00E44E15">
            <w:pPr>
              <w:jc w:val="center"/>
              <w:rPr>
                <w:b/>
                <w:bCs/>
                <w:sz w:val="20"/>
                <w:szCs w:val="20"/>
              </w:rPr>
            </w:pPr>
            <w:r w:rsidRPr="006C3CB3">
              <w:rPr>
                <w:b/>
                <w:bCs/>
                <w:sz w:val="20"/>
                <w:szCs w:val="20"/>
              </w:rPr>
              <w:t>746,10</w:t>
            </w:r>
          </w:p>
        </w:tc>
        <w:tc>
          <w:tcPr>
            <w:tcW w:w="851" w:type="dxa"/>
          </w:tcPr>
          <w:p w14:paraId="50625F10" w14:textId="65E6F818" w:rsidR="00E44E15" w:rsidRPr="006C3CB3" w:rsidRDefault="006C3CB3" w:rsidP="00E44E15">
            <w:pPr>
              <w:jc w:val="center"/>
              <w:rPr>
                <w:b/>
                <w:bCs/>
                <w:sz w:val="20"/>
                <w:szCs w:val="20"/>
              </w:rPr>
            </w:pPr>
            <w:r w:rsidRPr="006C3CB3">
              <w:rPr>
                <w:b/>
                <w:bCs/>
                <w:sz w:val="20"/>
                <w:szCs w:val="20"/>
              </w:rPr>
              <w:t>746,10</w:t>
            </w:r>
          </w:p>
        </w:tc>
        <w:tc>
          <w:tcPr>
            <w:tcW w:w="992" w:type="dxa"/>
          </w:tcPr>
          <w:p w14:paraId="68E5D1C9" w14:textId="14B4F592" w:rsidR="00E44E15" w:rsidRPr="006C3CB3" w:rsidRDefault="006C3CB3" w:rsidP="00E44E15">
            <w:pPr>
              <w:jc w:val="center"/>
              <w:rPr>
                <w:b/>
                <w:bCs/>
                <w:sz w:val="20"/>
                <w:szCs w:val="20"/>
              </w:rPr>
            </w:pPr>
            <w:r w:rsidRPr="006C3CB3">
              <w:rPr>
                <w:b/>
                <w:bCs/>
                <w:sz w:val="20"/>
                <w:szCs w:val="20"/>
              </w:rPr>
              <w:t>746,10</w:t>
            </w:r>
          </w:p>
        </w:tc>
        <w:tc>
          <w:tcPr>
            <w:tcW w:w="880" w:type="dxa"/>
          </w:tcPr>
          <w:p w14:paraId="53ADF837" w14:textId="61298111" w:rsidR="00E44E15" w:rsidRPr="006C3CB3" w:rsidRDefault="006C3CB3" w:rsidP="00E44E15">
            <w:pPr>
              <w:jc w:val="center"/>
              <w:rPr>
                <w:b/>
                <w:bCs/>
                <w:sz w:val="20"/>
                <w:szCs w:val="20"/>
              </w:rPr>
            </w:pPr>
            <w:r w:rsidRPr="006C3CB3">
              <w:rPr>
                <w:b/>
                <w:bCs/>
                <w:sz w:val="20"/>
                <w:szCs w:val="20"/>
              </w:rPr>
              <w:t>746,10</w:t>
            </w:r>
          </w:p>
        </w:tc>
        <w:tc>
          <w:tcPr>
            <w:tcW w:w="963" w:type="dxa"/>
          </w:tcPr>
          <w:p w14:paraId="54183AE8" w14:textId="33E6D344" w:rsidR="00E44E15" w:rsidRPr="006C3CB3" w:rsidRDefault="006C3CB3" w:rsidP="00E44E15">
            <w:pPr>
              <w:jc w:val="center"/>
              <w:rPr>
                <w:b/>
                <w:bCs/>
                <w:sz w:val="20"/>
                <w:szCs w:val="20"/>
              </w:rPr>
            </w:pPr>
            <w:r w:rsidRPr="006C3CB3">
              <w:rPr>
                <w:b/>
                <w:bCs/>
                <w:sz w:val="20"/>
                <w:szCs w:val="20"/>
              </w:rPr>
              <w:t>746,10</w:t>
            </w:r>
          </w:p>
        </w:tc>
        <w:tc>
          <w:tcPr>
            <w:tcW w:w="1055" w:type="dxa"/>
          </w:tcPr>
          <w:p w14:paraId="4098C9D2" w14:textId="1BD48E80" w:rsidR="00E44E15" w:rsidRPr="006C3CB3" w:rsidRDefault="006C3CB3" w:rsidP="00E44E15">
            <w:pPr>
              <w:jc w:val="center"/>
              <w:rPr>
                <w:b/>
                <w:bCs/>
                <w:sz w:val="22"/>
                <w:szCs w:val="22"/>
              </w:rPr>
            </w:pPr>
            <w:r w:rsidRPr="006C3CB3">
              <w:rPr>
                <w:b/>
                <w:sz w:val="22"/>
                <w:szCs w:val="22"/>
              </w:rPr>
              <w:t>9 </w:t>
            </w:r>
            <w:r w:rsidR="00480925">
              <w:rPr>
                <w:b/>
                <w:sz w:val="22"/>
                <w:szCs w:val="22"/>
              </w:rPr>
              <w:t>262</w:t>
            </w:r>
            <w:r w:rsidRPr="006C3CB3">
              <w:rPr>
                <w:b/>
                <w:sz w:val="22"/>
                <w:szCs w:val="22"/>
              </w:rPr>
              <w:t>,70</w:t>
            </w:r>
          </w:p>
        </w:tc>
        <w:tc>
          <w:tcPr>
            <w:tcW w:w="567" w:type="dxa"/>
          </w:tcPr>
          <w:p w14:paraId="40835A93" w14:textId="77777777" w:rsidR="00E44E15" w:rsidRPr="00D44D7D" w:rsidRDefault="00E44E15" w:rsidP="00E44E15">
            <w:pPr>
              <w:jc w:val="center"/>
              <w:rPr>
                <w:b/>
                <w:bCs/>
                <w:sz w:val="28"/>
                <w:szCs w:val="28"/>
              </w:rPr>
            </w:pPr>
          </w:p>
        </w:tc>
      </w:tr>
      <w:tr w:rsidR="00EE0521" w:rsidRPr="004C33CA" w14:paraId="37310A55" w14:textId="77777777" w:rsidTr="00EE0521">
        <w:trPr>
          <w:trHeight w:val="1651"/>
        </w:trPr>
        <w:tc>
          <w:tcPr>
            <w:tcW w:w="392" w:type="dxa"/>
            <w:vMerge/>
          </w:tcPr>
          <w:p w14:paraId="6B8D59C1" w14:textId="77777777" w:rsidR="00E44E15" w:rsidRPr="00B93E06" w:rsidRDefault="00E44E15" w:rsidP="00E44E15">
            <w:pPr>
              <w:jc w:val="center"/>
              <w:rPr>
                <w:sz w:val="24"/>
                <w:szCs w:val="24"/>
              </w:rPr>
            </w:pPr>
          </w:p>
        </w:tc>
        <w:tc>
          <w:tcPr>
            <w:tcW w:w="2472" w:type="dxa"/>
            <w:vMerge/>
          </w:tcPr>
          <w:p w14:paraId="28B92093" w14:textId="77777777" w:rsidR="00E44E15" w:rsidRPr="00B93E06" w:rsidRDefault="00E44E15" w:rsidP="00E44E15">
            <w:pPr>
              <w:jc w:val="center"/>
              <w:rPr>
                <w:sz w:val="24"/>
                <w:szCs w:val="24"/>
              </w:rPr>
            </w:pPr>
          </w:p>
        </w:tc>
        <w:tc>
          <w:tcPr>
            <w:tcW w:w="1814" w:type="dxa"/>
          </w:tcPr>
          <w:p w14:paraId="61236AC3" w14:textId="77777777" w:rsidR="00E44E15" w:rsidRPr="00B93E06" w:rsidRDefault="00E44E15" w:rsidP="00E44E15">
            <w:pPr>
              <w:jc w:val="center"/>
              <w:rPr>
                <w:sz w:val="24"/>
                <w:szCs w:val="24"/>
              </w:rPr>
            </w:pPr>
            <w:r w:rsidRPr="00B93E06">
              <w:rPr>
                <w:sz w:val="24"/>
                <w:szCs w:val="24"/>
              </w:rPr>
              <w:t xml:space="preserve">Администрация МО </w:t>
            </w:r>
            <w:r w:rsidRPr="00B93E06">
              <w:rPr>
                <w:bCs/>
                <w:color w:val="22272F"/>
                <w:sz w:val="24"/>
                <w:szCs w:val="24"/>
              </w:rPr>
              <w:t>С</w:t>
            </w:r>
            <w:r w:rsidR="00EE0521" w:rsidRPr="00B93E06">
              <w:rPr>
                <w:bCs/>
                <w:color w:val="22272F"/>
                <w:sz w:val="24"/>
                <w:szCs w:val="24"/>
              </w:rPr>
              <w:t>труко</w:t>
            </w:r>
            <w:r w:rsidRPr="00B93E06">
              <w:rPr>
                <w:bCs/>
                <w:color w:val="22272F"/>
                <w:sz w:val="24"/>
                <w:szCs w:val="24"/>
              </w:rPr>
              <w:t xml:space="preserve">вский </w:t>
            </w:r>
            <w:r w:rsidRPr="00B93E06">
              <w:rPr>
                <w:sz w:val="24"/>
                <w:szCs w:val="24"/>
              </w:rPr>
              <w:t>сельсовет</w:t>
            </w:r>
          </w:p>
        </w:tc>
        <w:tc>
          <w:tcPr>
            <w:tcW w:w="851" w:type="dxa"/>
          </w:tcPr>
          <w:p w14:paraId="26C39FFF" w14:textId="77777777" w:rsidR="00E44E15" w:rsidRPr="00B93E06" w:rsidRDefault="00EE0521" w:rsidP="00E44E15">
            <w:pPr>
              <w:jc w:val="center"/>
              <w:rPr>
                <w:sz w:val="24"/>
                <w:szCs w:val="24"/>
              </w:rPr>
            </w:pPr>
            <w:r w:rsidRPr="00B93E06">
              <w:rPr>
                <w:sz w:val="24"/>
                <w:szCs w:val="24"/>
              </w:rPr>
              <w:t>040</w:t>
            </w:r>
          </w:p>
        </w:tc>
        <w:tc>
          <w:tcPr>
            <w:tcW w:w="1417" w:type="dxa"/>
          </w:tcPr>
          <w:p w14:paraId="39DDB55B" w14:textId="77777777" w:rsidR="00E44E15" w:rsidRPr="00B93E06" w:rsidRDefault="00E44E15" w:rsidP="00E44E15">
            <w:pPr>
              <w:jc w:val="center"/>
              <w:rPr>
                <w:sz w:val="20"/>
                <w:szCs w:val="20"/>
              </w:rPr>
            </w:pPr>
            <w:r w:rsidRPr="00B93E06">
              <w:rPr>
                <w:sz w:val="20"/>
                <w:szCs w:val="20"/>
              </w:rPr>
              <w:t>85 4 00 00000</w:t>
            </w:r>
          </w:p>
        </w:tc>
        <w:tc>
          <w:tcPr>
            <w:tcW w:w="992" w:type="dxa"/>
          </w:tcPr>
          <w:p w14:paraId="098334FC" w14:textId="3B0CB782" w:rsidR="00E44E15" w:rsidRPr="006C3CB3" w:rsidRDefault="00480925" w:rsidP="00E44E15">
            <w:pPr>
              <w:jc w:val="center"/>
              <w:rPr>
                <w:bCs/>
                <w:sz w:val="20"/>
                <w:szCs w:val="20"/>
              </w:rPr>
            </w:pPr>
            <w:r>
              <w:rPr>
                <w:b/>
                <w:bCs/>
                <w:sz w:val="20"/>
                <w:szCs w:val="20"/>
              </w:rPr>
              <w:t>1 178</w:t>
            </w:r>
            <w:r w:rsidR="006C3CB3" w:rsidRPr="006C3CB3">
              <w:rPr>
                <w:b/>
                <w:bCs/>
                <w:sz w:val="20"/>
                <w:szCs w:val="20"/>
              </w:rPr>
              <w:t>,40</w:t>
            </w:r>
          </w:p>
        </w:tc>
        <w:tc>
          <w:tcPr>
            <w:tcW w:w="851" w:type="dxa"/>
          </w:tcPr>
          <w:p w14:paraId="0994619F" w14:textId="66D08316" w:rsidR="00E44E15" w:rsidRPr="006C3CB3" w:rsidRDefault="00480925" w:rsidP="00E44E15">
            <w:pPr>
              <w:jc w:val="center"/>
              <w:rPr>
                <w:bCs/>
                <w:sz w:val="20"/>
                <w:szCs w:val="20"/>
              </w:rPr>
            </w:pPr>
            <w:r>
              <w:rPr>
                <w:b/>
                <w:bCs/>
                <w:sz w:val="20"/>
                <w:szCs w:val="20"/>
              </w:rPr>
              <w:t>999</w:t>
            </w:r>
          </w:p>
        </w:tc>
        <w:tc>
          <w:tcPr>
            <w:tcW w:w="992" w:type="dxa"/>
          </w:tcPr>
          <w:p w14:paraId="1C71BB79" w14:textId="7A777A03" w:rsidR="00E44E15" w:rsidRPr="006C3CB3" w:rsidRDefault="006C3CB3" w:rsidP="00E44E15">
            <w:pPr>
              <w:jc w:val="center"/>
              <w:rPr>
                <w:bCs/>
                <w:sz w:val="20"/>
                <w:szCs w:val="20"/>
              </w:rPr>
            </w:pPr>
            <w:r w:rsidRPr="006C3CB3">
              <w:rPr>
                <w:b/>
                <w:bCs/>
                <w:sz w:val="20"/>
                <w:szCs w:val="20"/>
              </w:rPr>
              <w:t>3 354,80</w:t>
            </w:r>
          </w:p>
        </w:tc>
        <w:tc>
          <w:tcPr>
            <w:tcW w:w="992" w:type="dxa"/>
          </w:tcPr>
          <w:p w14:paraId="5231D8F6" w14:textId="3CF46846" w:rsidR="00E44E15" w:rsidRPr="006C3CB3" w:rsidRDefault="006C3CB3" w:rsidP="00E44E15">
            <w:pPr>
              <w:jc w:val="center"/>
              <w:rPr>
                <w:bCs/>
                <w:sz w:val="20"/>
                <w:szCs w:val="20"/>
              </w:rPr>
            </w:pPr>
            <w:r w:rsidRPr="006C3CB3">
              <w:rPr>
                <w:b/>
                <w:bCs/>
                <w:sz w:val="20"/>
                <w:szCs w:val="20"/>
              </w:rPr>
              <w:t>746,10</w:t>
            </w:r>
          </w:p>
        </w:tc>
        <w:tc>
          <w:tcPr>
            <w:tcW w:w="851" w:type="dxa"/>
          </w:tcPr>
          <w:p w14:paraId="5D5D448F" w14:textId="5BA4AB54" w:rsidR="00E44E15" w:rsidRPr="006C3CB3" w:rsidRDefault="006C3CB3" w:rsidP="00E44E15">
            <w:pPr>
              <w:jc w:val="center"/>
              <w:rPr>
                <w:bCs/>
                <w:sz w:val="20"/>
                <w:szCs w:val="20"/>
              </w:rPr>
            </w:pPr>
            <w:r w:rsidRPr="006C3CB3">
              <w:rPr>
                <w:b/>
                <w:bCs/>
                <w:sz w:val="20"/>
                <w:szCs w:val="20"/>
              </w:rPr>
              <w:t>746,10</w:t>
            </w:r>
          </w:p>
        </w:tc>
        <w:tc>
          <w:tcPr>
            <w:tcW w:w="992" w:type="dxa"/>
          </w:tcPr>
          <w:p w14:paraId="5E1C1111" w14:textId="2F229439" w:rsidR="00E44E15" w:rsidRPr="006C3CB3" w:rsidRDefault="006C3CB3" w:rsidP="00E44E15">
            <w:pPr>
              <w:jc w:val="center"/>
              <w:rPr>
                <w:bCs/>
                <w:sz w:val="20"/>
                <w:szCs w:val="20"/>
              </w:rPr>
            </w:pPr>
            <w:r w:rsidRPr="006C3CB3">
              <w:rPr>
                <w:b/>
                <w:bCs/>
                <w:sz w:val="20"/>
                <w:szCs w:val="20"/>
              </w:rPr>
              <w:t>746,10</w:t>
            </w:r>
          </w:p>
        </w:tc>
        <w:tc>
          <w:tcPr>
            <w:tcW w:w="880" w:type="dxa"/>
          </w:tcPr>
          <w:p w14:paraId="75C7A153" w14:textId="44BF46D9" w:rsidR="00E44E15" w:rsidRPr="006C3CB3" w:rsidRDefault="006C3CB3" w:rsidP="00E44E15">
            <w:pPr>
              <w:jc w:val="center"/>
              <w:rPr>
                <w:bCs/>
                <w:sz w:val="20"/>
                <w:szCs w:val="20"/>
              </w:rPr>
            </w:pPr>
            <w:r w:rsidRPr="006C3CB3">
              <w:rPr>
                <w:b/>
                <w:bCs/>
                <w:sz w:val="20"/>
                <w:szCs w:val="20"/>
              </w:rPr>
              <w:t>746,10</w:t>
            </w:r>
          </w:p>
        </w:tc>
        <w:tc>
          <w:tcPr>
            <w:tcW w:w="963" w:type="dxa"/>
          </w:tcPr>
          <w:p w14:paraId="0684D96D" w14:textId="07FAFCEE" w:rsidR="00E44E15" w:rsidRPr="006C3CB3" w:rsidRDefault="006C3CB3" w:rsidP="00E44E15">
            <w:pPr>
              <w:jc w:val="center"/>
              <w:rPr>
                <w:bCs/>
                <w:sz w:val="20"/>
                <w:szCs w:val="20"/>
              </w:rPr>
            </w:pPr>
            <w:r w:rsidRPr="006C3CB3">
              <w:rPr>
                <w:b/>
                <w:bCs/>
                <w:sz w:val="20"/>
                <w:szCs w:val="20"/>
              </w:rPr>
              <w:t>746,10</w:t>
            </w:r>
          </w:p>
        </w:tc>
        <w:tc>
          <w:tcPr>
            <w:tcW w:w="1055" w:type="dxa"/>
          </w:tcPr>
          <w:p w14:paraId="3195F035" w14:textId="6DA87BE1" w:rsidR="00E44E15" w:rsidRPr="006C3CB3" w:rsidRDefault="006C3CB3" w:rsidP="00E44E15">
            <w:pPr>
              <w:jc w:val="center"/>
              <w:rPr>
                <w:bCs/>
                <w:sz w:val="22"/>
                <w:szCs w:val="22"/>
              </w:rPr>
            </w:pPr>
            <w:r w:rsidRPr="006C3CB3">
              <w:rPr>
                <w:b/>
                <w:sz w:val="22"/>
                <w:szCs w:val="22"/>
              </w:rPr>
              <w:t>9 </w:t>
            </w:r>
            <w:r w:rsidR="00480925">
              <w:rPr>
                <w:b/>
                <w:sz w:val="22"/>
                <w:szCs w:val="22"/>
              </w:rPr>
              <w:t>262</w:t>
            </w:r>
            <w:r w:rsidRPr="006C3CB3">
              <w:rPr>
                <w:b/>
                <w:sz w:val="22"/>
                <w:szCs w:val="22"/>
              </w:rPr>
              <w:t>,70</w:t>
            </w:r>
          </w:p>
        </w:tc>
        <w:tc>
          <w:tcPr>
            <w:tcW w:w="567" w:type="dxa"/>
          </w:tcPr>
          <w:p w14:paraId="602CF147" w14:textId="77777777" w:rsidR="00E44E15" w:rsidRPr="00D44D7D" w:rsidRDefault="00E44E15" w:rsidP="00E44E15">
            <w:pPr>
              <w:jc w:val="center"/>
              <w:rPr>
                <w:sz w:val="28"/>
                <w:szCs w:val="28"/>
              </w:rPr>
            </w:pPr>
          </w:p>
        </w:tc>
      </w:tr>
      <w:tr w:rsidR="00EE0521" w:rsidRPr="004C33CA" w14:paraId="1BD17EE2" w14:textId="77777777" w:rsidTr="00EE0521">
        <w:tc>
          <w:tcPr>
            <w:tcW w:w="392" w:type="dxa"/>
          </w:tcPr>
          <w:p w14:paraId="6F663B0A" w14:textId="77777777" w:rsidR="00E44E15" w:rsidRPr="00B93E06" w:rsidRDefault="008E5003" w:rsidP="00E44E15">
            <w:pPr>
              <w:jc w:val="center"/>
              <w:rPr>
                <w:sz w:val="24"/>
                <w:szCs w:val="24"/>
              </w:rPr>
            </w:pPr>
            <w:r>
              <w:rPr>
                <w:sz w:val="24"/>
                <w:szCs w:val="24"/>
              </w:rPr>
              <w:t>2</w:t>
            </w:r>
          </w:p>
        </w:tc>
        <w:tc>
          <w:tcPr>
            <w:tcW w:w="2472" w:type="dxa"/>
          </w:tcPr>
          <w:p w14:paraId="3FF3D882" w14:textId="77777777" w:rsidR="00E44E15" w:rsidRPr="00B93E06" w:rsidRDefault="00E44E15" w:rsidP="00E44E15">
            <w:pPr>
              <w:jc w:val="center"/>
              <w:rPr>
                <w:b/>
                <w:bCs/>
                <w:sz w:val="24"/>
                <w:szCs w:val="24"/>
              </w:rPr>
            </w:pPr>
            <w:r w:rsidRPr="00B93E06">
              <w:rPr>
                <w:b/>
                <w:bCs/>
                <w:sz w:val="24"/>
                <w:szCs w:val="24"/>
              </w:rPr>
              <w:t>Комплекс процесс</w:t>
            </w:r>
            <w:r w:rsidRPr="00B93E06">
              <w:rPr>
                <w:b/>
                <w:bCs/>
                <w:sz w:val="24"/>
                <w:szCs w:val="24"/>
              </w:rPr>
              <w:lastRenderedPageBreak/>
              <w:t>ных мероприятий «Развитие дорожного хозяйства»</w:t>
            </w:r>
          </w:p>
        </w:tc>
        <w:tc>
          <w:tcPr>
            <w:tcW w:w="1814" w:type="dxa"/>
          </w:tcPr>
          <w:p w14:paraId="08C5C008" w14:textId="77777777" w:rsidR="00E44E15" w:rsidRPr="00B93E06" w:rsidRDefault="00E44E15" w:rsidP="00E44E15">
            <w:pPr>
              <w:jc w:val="center"/>
              <w:rPr>
                <w:b/>
                <w:bCs/>
                <w:sz w:val="24"/>
                <w:szCs w:val="24"/>
              </w:rPr>
            </w:pPr>
          </w:p>
        </w:tc>
        <w:tc>
          <w:tcPr>
            <w:tcW w:w="851" w:type="dxa"/>
          </w:tcPr>
          <w:p w14:paraId="2564AD5A" w14:textId="77777777" w:rsidR="00E44E15" w:rsidRPr="00B93E06" w:rsidRDefault="00EE0521" w:rsidP="00E44E15">
            <w:pPr>
              <w:jc w:val="center"/>
              <w:rPr>
                <w:b/>
                <w:bCs/>
                <w:sz w:val="24"/>
                <w:szCs w:val="24"/>
              </w:rPr>
            </w:pPr>
            <w:r w:rsidRPr="00B93E06">
              <w:rPr>
                <w:sz w:val="24"/>
                <w:szCs w:val="24"/>
              </w:rPr>
              <w:t>040</w:t>
            </w:r>
          </w:p>
        </w:tc>
        <w:tc>
          <w:tcPr>
            <w:tcW w:w="1417" w:type="dxa"/>
          </w:tcPr>
          <w:p w14:paraId="225B2340" w14:textId="77777777" w:rsidR="00E44E15" w:rsidRPr="00B93E06" w:rsidRDefault="00E44E15" w:rsidP="00E44E15">
            <w:pPr>
              <w:jc w:val="center"/>
              <w:rPr>
                <w:b/>
                <w:bCs/>
                <w:sz w:val="20"/>
                <w:szCs w:val="20"/>
              </w:rPr>
            </w:pPr>
            <w:r w:rsidRPr="00B93E06">
              <w:rPr>
                <w:b/>
                <w:bCs/>
                <w:sz w:val="20"/>
                <w:szCs w:val="20"/>
              </w:rPr>
              <w:t>85 4 02 00000</w:t>
            </w:r>
          </w:p>
        </w:tc>
        <w:tc>
          <w:tcPr>
            <w:tcW w:w="992" w:type="dxa"/>
          </w:tcPr>
          <w:p w14:paraId="1D6401A7" w14:textId="3F2C10BE" w:rsidR="00E44E15" w:rsidRPr="008E5003" w:rsidRDefault="001C2F9D" w:rsidP="00E44E15">
            <w:pPr>
              <w:jc w:val="center"/>
              <w:rPr>
                <w:b/>
                <w:bCs/>
                <w:sz w:val="24"/>
                <w:szCs w:val="24"/>
              </w:rPr>
            </w:pPr>
            <w:r>
              <w:rPr>
                <w:b/>
                <w:bCs/>
                <w:sz w:val="24"/>
                <w:szCs w:val="24"/>
              </w:rPr>
              <w:t>866,40</w:t>
            </w:r>
          </w:p>
        </w:tc>
        <w:tc>
          <w:tcPr>
            <w:tcW w:w="851" w:type="dxa"/>
          </w:tcPr>
          <w:p w14:paraId="20A02E60" w14:textId="6B01AB97" w:rsidR="00E44E15" w:rsidRPr="008E5003" w:rsidRDefault="00480925" w:rsidP="008E5003">
            <w:pPr>
              <w:jc w:val="center"/>
              <w:rPr>
                <w:b/>
                <w:bCs/>
                <w:sz w:val="24"/>
                <w:szCs w:val="24"/>
              </w:rPr>
            </w:pPr>
            <w:r>
              <w:rPr>
                <w:b/>
                <w:bCs/>
                <w:sz w:val="24"/>
                <w:szCs w:val="24"/>
              </w:rPr>
              <w:t>749</w:t>
            </w:r>
          </w:p>
        </w:tc>
        <w:tc>
          <w:tcPr>
            <w:tcW w:w="992" w:type="dxa"/>
          </w:tcPr>
          <w:p w14:paraId="3C1FD006" w14:textId="6A0ED5C7" w:rsidR="00E44E15" w:rsidRPr="001C2F9D" w:rsidRDefault="001C2F9D" w:rsidP="008E5003">
            <w:pPr>
              <w:jc w:val="center"/>
              <w:rPr>
                <w:b/>
                <w:bCs/>
                <w:sz w:val="22"/>
                <w:szCs w:val="22"/>
              </w:rPr>
            </w:pPr>
            <w:r w:rsidRPr="001C2F9D">
              <w:rPr>
                <w:b/>
                <w:bCs/>
                <w:sz w:val="22"/>
                <w:szCs w:val="22"/>
              </w:rPr>
              <w:t>3 354,80</w:t>
            </w:r>
          </w:p>
        </w:tc>
        <w:tc>
          <w:tcPr>
            <w:tcW w:w="992" w:type="dxa"/>
          </w:tcPr>
          <w:p w14:paraId="2B7C4408" w14:textId="50AA513D" w:rsidR="00E44E15" w:rsidRPr="001C2F9D" w:rsidRDefault="001C2F9D" w:rsidP="008E5003">
            <w:pPr>
              <w:jc w:val="center"/>
              <w:rPr>
                <w:b/>
                <w:bCs/>
                <w:sz w:val="22"/>
                <w:szCs w:val="22"/>
              </w:rPr>
            </w:pPr>
            <w:r w:rsidRPr="001C2F9D">
              <w:rPr>
                <w:b/>
                <w:bCs/>
                <w:sz w:val="22"/>
                <w:szCs w:val="22"/>
              </w:rPr>
              <w:t>746,10</w:t>
            </w:r>
          </w:p>
        </w:tc>
        <w:tc>
          <w:tcPr>
            <w:tcW w:w="851" w:type="dxa"/>
          </w:tcPr>
          <w:p w14:paraId="594AB62E" w14:textId="18AF5056" w:rsidR="00E44E15" w:rsidRPr="001C2F9D" w:rsidRDefault="001C2F9D" w:rsidP="008E5003">
            <w:pPr>
              <w:jc w:val="center"/>
              <w:rPr>
                <w:b/>
                <w:bCs/>
                <w:sz w:val="22"/>
                <w:szCs w:val="22"/>
              </w:rPr>
            </w:pPr>
            <w:r w:rsidRPr="001C2F9D">
              <w:rPr>
                <w:b/>
                <w:bCs/>
                <w:sz w:val="22"/>
                <w:szCs w:val="22"/>
              </w:rPr>
              <w:t>746,10</w:t>
            </w:r>
          </w:p>
        </w:tc>
        <w:tc>
          <w:tcPr>
            <w:tcW w:w="992" w:type="dxa"/>
          </w:tcPr>
          <w:p w14:paraId="223BE34C" w14:textId="4C2F29BF" w:rsidR="00E44E15" w:rsidRPr="001C2F9D" w:rsidRDefault="001C2F9D" w:rsidP="008E5003">
            <w:pPr>
              <w:jc w:val="center"/>
              <w:rPr>
                <w:b/>
                <w:bCs/>
                <w:sz w:val="22"/>
                <w:szCs w:val="22"/>
              </w:rPr>
            </w:pPr>
            <w:r w:rsidRPr="001C2F9D">
              <w:rPr>
                <w:b/>
                <w:bCs/>
                <w:sz w:val="22"/>
                <w:szCs w:val="22"/>
              </w:rPr>
              <w:t>746,10</w:t>
            </w:r>
          </w:p>
        </w:tc>
        <w:tc>
          <w:tcPr>
            <w:tcW w:w="880" w:type="dxa"/>
          </w:tcPr>
          <w:p w14:paraId="6E8B9341" w14:textId="0E779E3D" w:rsidR="00E44E15" w:rsidRPr="001C2F9D" w:rsidRDefault="001C2F9D" w:rsidP="008E5003">
            <w:pPr>
              <w:jc w:val="center"/>
              <w:rPr>
                <w:b/>
                <w:bCs/>
                <w:sz w:val="22"/>
                <w:szCs w:val="22"/>
              </w:rPr>
            </w:pPr>
            <w:r w:rsidRPr="001C2F9D">
              <w:rPr>
                <w:b/>
                <w:bCs/>
                <w:sz w:val="22"/>
                <w:szCs w:val="22"/>
              </w:rPr>
              <w:t>746,10</w:t>
            </w:r>
          </w:p>
        </w:tc>
        <w:tc>
          <w:tcPr>
            <w:tcW w:w="963" w:type="dxa"/>
          </w:tcPr>
          <w:p w14:paraId="7B9D0ABD" w14:textId="33B9DE32" w:rsidR="00E44E15" w:rsidRPr="001C2F9D" w:rsidRDefault="001C2F9D" w:rsidP="008E5003">
            <w:pPr>
              <w:jc w:val="center"/>
              <w:rPr>
                <w:b/>
                <w:bCs/>
                <w:sz w:val="22"/>
                <w:szCs w:val="22"/>
              </w:rPr>
            </w:pPr>
            <w:r w:rsidRPr="001C2F9D">
              <w:rPr>
                <w:b/>
                <w:bCs/>
                <w:sz w:val="22"/>
                <w:szCs w:val="22"/>
              </w:rPr>
              <w:t>746,10</w:t>
            </w:r>
          </w:p>
        </w:tc>
        <w:tc>
          <w:tcPr>
            <w:tcW w:w="1055" w:type="dxa"/>
          </w:tcPr>
          <w:p w14:paraId="52B1E4AD" w14:textId="6945C4BE" w:rsidR="00E44E15" w:rsidRPr="006C3CB3" w:rsidRDefault="006C3CB3" w:rsidP="008E5003">
            <w:pPr>
              <w:jc w:val="center"/>
              <w:rPr>
                <w:b/>
                <w:bCs/>
                <w:sz w:val="22"/>
                <w:szCs w:val="22"/>
              </w:rPr>
            </w:pPr>
            <w:r w:rsidRPr="006C3CB3">
              <w:rPr>
                <w:b/>
                <w:bCs/>
                <w:sz w:val="22"/>
                <w:szCs w:val="22"/>
              </w:rPr>
              <w:t>8 </w:t>
            </w:r>
            <w:r w:rsidR="00480925">
              <w:rPr>
                <w:b/>
                <w:bCs/>
                <w:sz w:val="22"/>
                <w:szCs w:val="22"/>
              </w:rPr>
              <w:t>700</w:t>
            </w:r>
            <w:r w:rsidRPr="006C3CB3">
              <w:rPr>
                <w:b/>
                <w:bCs/>
                <w:sz w:val="22"/>
                <w:szCs w:val="22"/>
              </w:rPr>
              <w:t>,70</w:t>
            </w:r>
          </w:p>
        </w:tc>
        <w:tc>
          <w:tcPr>
            <w:tcW w:w="567" w:type="dxa"/>
          </w:tcPr>
          <w:p w14:paraId="0D9EAFF8" w14:textId="77777777" w:rsidR="00E44E15" w:rsidRPr="00D44D7D" w:rsidRDefault="00E44E15" w:rsidP="00E44E15">
            <w:pPr>
              <w:jc w:val="right"/>
              <w:rPr>
                <w:sz w:val="28"/>
                <w:szCs w:val="28"/>
              </w:rPr>
            </w:pPr>
          </w:p>
        </w:tc>
      </w:tr>
      <w:tr w:rsidR="00EE0521" w:rsidRPr="004C33CA" w14:paraId="52035BB0" w14:textId="77777777" w:rsidTr="00EE0521">
        <w:tc>
          <w:tcPr>
            <w:tcW w:w="392" w:type="dxa"/>
          </w:tcPr>
          <w:p w14:paraId="4EFD6A02" w14:textId="77777777" w:rsidR="00E44E15" w:rsidRPr="00B93E06" w:rsidRDefault="00E44E15" w:rsidP="00E44E15">
            <w:pPr>
              <w:jc w:val="center"/>
              <w:rPr>
                <w:sz w:val="24"/>
                <w:szCs w:val="24"/>
              </w:rPr>
            </w:pPr>
          </w:p>
        </w:tc>
        <w:tc>
          <w:tcPr>
            <w:tcW w:w="2472" w:type="dxa"/>
            <w:vAlign w:val="center"/>
          </w:tcPr>
          <w:p w14:paraId="6AD8BA9F" w14:textId="77777777" w:rsidR="00E44E15" w:rsidRPr="00B93E06" w:rsidRDefault="00E44E15" w:rsidP="00E44E15">
            <w:pPr>
              <w:rPr>
                <w:sz w:val="24"/>
                <w:szCs w:val="24"/>
              </w:rPr>
            </w:pPr>
            <w:r w:rsidRPr="00B93E06">
              <w:rPr>
                <w:sz w:val="24"/>
                <w:szCs w:val="24"/>
              </w:rPr>
              <w:t>Капитальный ремонт и ремонт автомобильных дорог общего пользования населенных пунктов</w:t>
            </w:r>
          </w:p>
        </w:tc>
        <w:tc>
          <w:tcPr>
            <w:tcW w:w="1814" w:type="dxa"/>
          </w:tcPr>
          <w:p w14:paraId="177C552F" w14:textId="77777777" w:rsidR="00E44E15" w:rsidRPr="00B93E06" w:rsidRDefault="00E44E15" w:rsidP="00E44E15">
            <w:pPr>
              <w:jc w:val="center"/>
              <w:rPr>
                <w:sz w:val="24"/>
                <w:szCs w:val="24"/>
              </w:rPr>
            </w:pPr>
          </w:p>
        </w:tc>
        <w:tc>
          <w:tcPr>
            <w:tcW w:w="851" w:type="dxa"/>
          </w:tcPr>
          <w:p w14:paraId="17DCA373" w14:textId="77777777" w:rsidR="00E44E15" w:rsidRPr="00B93E06" w:rsidRDefault="00EE0521" w:rsidP="00E44E15">
            <w:pPr>
              <w:jc w:val="center"/>
              <w:rPr>
                <w:sz w:val="24"/>
                <w:szCs w:val="24"/>
              </w:rPr>
            </w:pPr>
            <w:r w:rsidRPr="00B93E06">
              <w:rPr>
                <w:sz w:val="24"/>
                <w:szCs w:val="24"/>
              </w:rPr>
              <w:t>040</w:t>
            </w:r>
          </w:p>
        </w:tc>
        <w:tc>
          <w:tcPr>
            <w:tcW w:w="1417" w:type="dxa"/>
          </w:tcPr>
          <w:p w14:paraId="06772F2C" w14:textId="77777777" w:rsidR="00E44E15" w:rsidRPr="00B93E06" w:rsidRDefault="00E44E15" w:rsidP="00E44E15">
            <w:pPr>
              <w:jc w:val="center"/>
              <w:rPr>
                <w:sz w:val="20"/>
                <w:szCs w:val="20"/>
                <w:lang w:val="en-US"/>
              </w:rPr>
            </w:pPr>
            <w:r w:rsidRPr="00B93E06">
              <w:rPr>
                <w:sz w:val="20"/>
                <w:szCs w:val="20"/>
              </w:rPr>
              <w:t xml:space="preserve">85 4 02 </w:t>
            </w:r>
            <w:r w:rsidRPr="00B93E06">
              <w:rPr>
                <w:sz w:val="20"/>
                <w:szCs w:val="20"/>
                <w:lang w:val="en-US"/>
              </w:rPr>
              <w:t>S0410</w:t>
            </w:r>
          </w:p>
        </w:tc>
        <w:tc>
          <w:tcPr>
            <w:tcW w:w="992" w:type="dxa"/>
          </w:tcPr>
          <w:p w14:paraId="25596DE6" w14:textId="77777777" w:rsidR="00E44E15" w:rsidRPr="00B93E06" w:rsidRDefault="00E44E15" w:rsidP="00E44E15">
            <w:pPr>
              <w:jc w:val="center"/>
              <w:rPr>
                <w:sz w:val="24"/>
                <w:szCs w:val="24"/>
                <w:lang w:val="en-US"/>
              </w:rPr>
            </w:pPr>
            <w:r w:rsidRPr="00B93E06">
              <w:rPr>
                <w:sz w:val="24"/>
                <w:szCs w:val="24"/>
                <w:lang w:val="en-US"/>
              </w:rPr>
              <w:t>0</w:t>
            </w:r>
          </w:p>
        </w:tc>
        <w:tc>
          <w:tcPr>
            <w:tcW w:w="851" w:type="dxa"/>
          </w:tcPr>
          <w:p w14:paraId="72D9CBE5" w14:textId="77777777" w:rsidR="00E44E15" w:rsidRPr="00B93E06" w:rsidRDefault="00E44E15" w:rsidP="008E5003">
            <w:pPr>
              <w:jc w:val="center"/>
              <w:rPr>
                <w:sz w:val="24"/>
                <w:szCs w:val="24"/>
              </w:rPr>
            </w:pPr>
            <w:r w:rsidRPr="00B93E06">
              <w:rPr>
                <w:sz w:val="24"/>
                <w:szCs w:val="24"/>
              </w:rPr>
              <w:t>0</w:t>
            </w:r>
          </w:p>
        </w:tc>
        <w:tc>
          <w:tcPr>
            <w:tcW w:w="992" w:type="dxa"/>
          </w:tcPr>
          <w:p w14:paraId="28700B00" w14:textId="1CE4E460" w:rsidR="00E44E15" w:rsidRPr="001C2F9D" w:rsidRDefault="00E44E15" w:rsidP="008E5003">
            <w:pPr>
              <w:jc w:val="center"/>
              <w:rPr>
                <w:sz w:val="20"/>
                <w:szCs w:val="20"/>
              </w:rPr>
            </w:pPr>
            <w:r w:rsidRPr="001C2F9D">
              <w:rPr>
                <w:sz w:val="20"/>
                <w:szCs w:val="20"/>
                <w:lang w:val="en-US"/>
              </w:rPr>
              <w:t>2</w:t>
            </w:r>
            <w:r w:rsidR="001C2F9D" w:rsidRPr="001C2F9D">
              <w:rPr>
                <w:sz w:val="20"/>
                <w:szCs w:val="20"/>
              </w:rPr>
              <w:t> 662,40</w:t>
            </w:r>
          </w:p>
        </w:tc>
        <w:tc>
          <w:tcPr>
            <w:tcW w:w="992" w:type="dxa"/>
          </w:tcPr>
          <w:p w14:paraId="6D62CDBF" w14:textId="77777777" w:rsidR="00E44E15" w:rsidRPr="00B93E06" w:rsidRDefault="00E44E15" w:rsidP="008E5003">
            <w:pPr>
              <w:jc w:val="center"/>
              <w:rPr>
                <w:sz w:val="24"/>
                <w:szCs w:val="24"/>
                <w:lang w:val="en-US"/>
              </w:rPr>
            </w:pPr>
            <w:r w:rsidRPr="00B93E06">
              <w:rPr>
                <w:sz w:val="24"/>
                <w:szCs w:val="24"/>
                <w:lang w:val="en-US"/>
              </w:rPr>
              <w:t>0</w:t>
            </w:r>
          </w:p>
        </w:tc>
        <w:tc>
          <w:tcPr>
            <w:tcW w:w="851" w:type="dxa"/>
          </w:tcPr>
          <w:p w14:paraId="027C14EC" w14:textId="77777777" w:rsidR="00E44E15" w:rsidRPr="00B93E06" w:rsidRDefault="00E44E15" w:rsidP="008E5003">
            <w:pPr>
              <w:jc w:val="center"/>
              <w:rPr>
                <w:sz w:val="24"/>
                <w:szCs w:val="24"/>
                <w:lang w:val="en-US"/>
              </w:rPr>
            </w:pPr>
            <w:r w:rsidRPr="00B93E06">
              <w:rPr>
                <w:sz w:val="24"/>
                <w:szCs w:val="24"/>
                <w:lang w:val="en-US"/>
              </w:rPr>
              <w:t>0</w:t>
            </w:r>
          </w:p>
        </w:tc>
        <w:tc>
          <w:tcPr>
            <w:tcW w:w="992" w:type="dxa"/>
          </w:tcPr>
          <w:p w14:paraId="6D3B5103" w14:textId="77777777" w:rsidR="00E44E15" w:rsidRPr="00B93E06" w:rsidRDefault="00E44E15" w:rsidP="008E5003">
            <w:pPr>
              <w:jc w:val="center"/>
              <w:rPr>
                <w:sz w:val="24"/>
                <w:szCs w:val="24"/>
                <w:lang w:val="en-US"/>
              </w:rPr>
            </w:pPr>
            <w:r w:rsidRPr="00B93E06">
              <w:rPr>
                <w:sz w:val="24"/>
                <w:szCs w:val="24"/>
                <w:lang w:val="en-US"/>
              </w:rPr>
              <w:t>0</w:t>
            </w:r>
          </w:p>
        </w:tc>
        <w:tc>
          <w:tcPr>
            <w:tcW w:w="880" w:type="dxa"/>
          </w:tcPr>
          <w:p w14:paraId="179FD189" w14:textId="77777777" w:rsidR="00E44E15" w:rsidRPr="00B93E06" w:rsidRDefault="00E44E15" w:rsidP="008E5003">
            <w:pPr>
              <w:jc w:val="center"/>
              <w:rPr>
                <w:sz w:val="24"/>
                <w:szCs w:val="24"/>
                <w:lang w:val="en-US"/>
              </w:rPr>
            </w:pPr>
            <w:r w:rsidRPr="00B93E06">
              <w:rPr>
                <w:sz w:val="24"/>
                <w:szCs w:val="24"/>
                <w:lang w:val="en-US"/>
              </w:rPr>
              <w:t>0</w:t>
            </w:r>
          </w:p>
        </w:tc>
        <w:tc>
          <w:tcPr>
            <w:tcW w:w="963" w:type="dxa"/>
          </w:tcPr>
          <w:p w14:paraId="69363F79" w14:textId="77777777" w:rsidR="00E44E15" w:rsidRPr="00B93E06" w:rsidRDefault="00E44E15" w:rsidP="008E5003">
            <w:pPr>
              <w:jc w:val="center"/>
              <w:rPr>
                <w:sz w:val="24"/>
                <w:szCs w:val="24"/>
                <w:lang w:val="en-US"/>
              </w:rPr>
            </w:pPr>
            <w:r w:rsidRPr="00B93E06">
              <w:rPr>
                <w:sz w:val="24"/>
                <w:szCs w:val="24"/>
                <w:lang w:val="en-US"/>
              </w:rPr>
              <w:t>0</w:t>
            </w:r>
          </w:p>
        </w:tc>
        <w:tc>
          <w:tcPr>
            <w:tcW w:w="1055" w:type="dxa"/>
          </w:tcPr>
          <w:p w14:paraId="612DE277" w14:textId="0F9407AA" w:rsidR="00E44E15" w:rsidRPr="001C2F9D" w:rsidRDefault="00E44E15" w:rsidP="008E5003">
            <w:pPr>
              <w:jc w:val="center"/>
              <w:rPr>
                <w:sz w:val="22"/>
                <w:szCs w:val="22"/>
              </w:rPr>
            </w:pPr>
            <w:r w:rsidRPr="001C2F9D">
              <w:rPr>
                <w:sz w:val="22"/>
                <w:szCs w:val="22"/>
                <w:lang w:val="en-US"/>
              </w:rPr>
              <w:t>2</w:t>
            </w:r>
            <w:r w:rsidR="001C2F9D" w:rsidRPr="001C2F9D">
              <w:rPr>
                <w:sz w:val="22"/>
                <w:szCs w:val="22"/>
              </w:rPr>
              <w:t> 662,40</w:t>
            </w:r>
          </w:p>
        </w:tc>
        <w:tc>
          <w:tcPr>
            <w:tcW w:w="567" w:type="dxa"/>
          </w:tcPr>
          <w:p w14:paraId="3855E372" w14:textId="77777777" w:rsidR="00E44E15" w:rsidRPr="00D44D7D" w:rsidRDefault="00E44E15" w:rsidP="00E44E15">
            <w:pPr>
              <w:jc w:val="right"/>
              <w:rPr>
                <w:sz w:val="28"/>
                <w:szCs w:val="28"/>
              </w:rPr>
            </w:pPr>
          </w:p>
        </w:tc>
      </w:tr>
      <w:tr w:rsidR="00EE0521" w:rsidRPr="004C33CA" w14:paraId="7BB6FDE4" w14:textId="77777777" w:rsidTr="00EE0521">
        <w:tc>
          <w:tcPr>
            <w:tcW w:w="392" w:type="dxa"/>
          </w:tcPr>
          <w:p w14:paraId="65E14F85" w14:textId="77777777" w:rsidR="00D914FD" w:rsidRPr="00B93E06" w:rsidRDefault="00D914FD" w:rsidP="00D44D7D">
            <w:pPr>
              <w:jc w:val="center"/>
              <w:rPr>
                <w:sz w:val="24"/>
                <w:szCs w:val="24"/>
              </w:rPr>
            </w:pPr>
          </w:p>
        </w:tc>
        <w:tc>
          <w:tcPr>
            <w:tcW w:w="2472" w:type="dxa"/>
          </w:tcPr>
          <w:p w14:paraId="0FB48054" w14:textId="77777777" w:rsidR="00D914FD" w:rsidRPr="00B93E06" w:rsidRDefault="00D914FD" w:rsidP="00D44D7D">
            <w:pPr>
              <w:jc w:val="center"/>
              <w:rPr>
                <w:sz w:val="24"/>
                <w:szCs w:val="24"/>
              </w:rPr>
            </w:pPr>
            <w:r w:rsidRPr="00B93E06">
              <w:rPr>
                <w:sz w:val="24"/>
                <w:szCs w:val="24"/>
              </w:rPr>
              <w:t>Содержание сети автомобильных дорог общего пользования местного значения</w:t>
            </w:r>
          </w:p>
        </w:tc>
        <w:tc>
          <w:tcPr>
            <w:tcW w:w="1814" w:type="dxa"/>
          </w:tcPr>
          <w:p w14:paraId="1AABD648" w14:textId="77777777" w:rsidR="00D914FD" w:rsidRPr="00B93E06" w:rsidRDefault="00D914FD" w:rsidP="00D44D7D">
            <w:pPr>
              <w:jc w:val="center"/>
              <w:rPr>
                <w:sz w:val="24"/>
                <w:szCs w:val="24"/>
              </w:rPr>
            </w:pPr>
          </w:p>
        </w:tc>
        <w:tc>
          <w:tcPr>
            <w:tcW w:w="851" w:type="dxa"/>
          </w:tcPr>
          <w:p w14:paraId="4D4851BC" w14:textId="77777777" w:rsidR="00D914FD" w:rsidRPr="00B93E06" w:rsidRDefault="00EE0521" w:rsidP="00B93E06">
            <w:pPr>
              <w:jc w:val="center"/>
              <w:rPr>
                <w:sz w:val="24"/>
                <w:szCs w:val="24"/>
              </w:rPr>
            </w:pPr>
            <w:r w:rsidRPr="00B93E06">
              <w:rPr>
                <w:sz w:val="24"/>
                <w:szCs w:val="24"/>
              </w:rPr>
              <w:t>040</w:t>
            </w:r>
          </w:p>
        </w:tc>
        <w:tc>
          <w:tcPr>
            <w:tcW w:w="1417" w:type="dxa"/>
          </w:tcPr>
          <w:p w14:paraId="6A74815F" w14:textId="77777777" w:rsidR="00D914FD" w:rsidRPr="00B93E06" w:rsidRDefault="00D914FD" w:rsidP="00D44D7D">
            <w:pPr>
              <w:jc w:val="center"/>
              <w:rPr>
                <w:sz w:val="20"/>
                <w:szCs w:val="20"/>
              </w:rPr>
            </w:pPr>
            <w:r w:rsidRPr="00B93E06">
              <w:rPr>
                <w:sz w:val="20"/>
                <w:szCs w:val="20"/>
              </w:rPr>
              <w:t>85 4 02 90050</w:t>
            </w:r>
          </w:p>
        </w:tc>
        <w:tc>
          <w:tcPr>
            <w:tcW w:w="992" w:type="dxa"/>
          </w:tcPr>
          <w:p w14:paraId="1293FED1" w14:textId="2054C51B" w:rsidR="00D914FD" w:rsidRPr="001C2F9D" w:rsidRDefault="001C2F9D" w:rsidP="00D44D7D">
            <w:pPr>
              <w:jc w:val="center"/>
              <w:rPr>
                <w:sz w:val="22"/>
                <w:szCs w:val="22"/>
              </w:rPr>
            </w:pPr>
            <w:r w:rsidRPr="001C2F9D">
              <w:rPr>
                <w:sz w:val="22"/>
                <w:szCs w:val="22"/>
              </w:rPr>
              <w:t>866,40</w:t>
            </w:r>
          </w:p>
        </w:tc>
        <w:tc>
          <w:tcPr>
            <w:tcW w:w="851" w:type="dxa"/>
          </w:tcPr>
          <w:p w14:paraId="52A36194" w14:textId="2641E065" w:rsidR="00D914FD" w:rsidRPr="001C2F9D" w:rsidRDefault="00480925" w:rsidP="008E5003">
            <w:pPr>
              <w:jc w:val="center"/>
              <w:rPr>
                <w:sz w:val="22"/>
                <w:szCs w:val="22"/>
              </w:rPr>
            </w:pPr>
            <w:r>
              <w:rPr>
                <w:sz w:val="22"/>
                <w:szCs w:val="22"/>
              </w:rPr>
              <w:t>749</w:t>
            </w:r>
          </w:p>
        </w:tc>
        <w:tc>
          <w:tcPr>
            <w:tcW w:w="992" w:type="dxa"/>
          </w:tcPr>
          <w:p w14:paraId="60E359CF" w14:textId="59229FAE" w:rsidR="00D914FD" w:rsidRPr="001C2F9D" w:rsidRDefault="001C2F9D" w:rsidP="008E5003">
            <w:pPr>
              <w:jc w:val="center"/>
              <w:rPr>
                <w:sz w:val="22"/>
                <w:szCs w:val="22"/>
              </w:rPr>
            </w:pPr>
            <w:r w:rsidRPr="001C2F9D">
              <w:rPr>
                <w:sz w:val="22"/>
                <w:szCs w:val="22"/>
              </w:rPr>
              <w:t>692,40</w:t>
            </w:r>
          </w:p>
          <w:p w14:paraId="0CF93B62" w14:textId="77777777" w:rsidR="000B1A5C" w:rsidRPr="001C2F9D" w:rsidRDefault="000B1A5C" w:rsidP="008E5003">
            <w:pPr>
              <w:jc w:val="center"/>
              <w:rPr>
                <w:sz w:val="22"/>
                <w:szCs w:val="22"/>
                <w:lang w:val="en-US"/>
              </w:rPr>
            </w:pPr>
          </w:p>
        </w:tc>
        <w:tc>
          <w:tcPr>
            <w:tcW w:w="992" w:type="dxa"/>
          </w:tcPr>
          <w:p w14:paraId="5067E8A1" w14:textId="5F7CFDD4" w:rsidR="00D914FD" w:rsidRPr="001C2F9D" w:rsidRDefault="001C2F9D" w:rsidP="008E5003">
            <w:pPr>
              <w:jc w:val="center"/>
              <w:rPr>
                <w:bCs/>
                <w:sz w:val="22"/>
                <w:szCs w:val="22"/>
              </w:rPr>
            </w:pPr>
            <w:r w:rsidRPr="001C2F9D">
              <w:rPr>
                <w:bCs/>
                <w:sz w:val="22"/>
                <w:szCs w:val="22"/>
              </w:rPr>
              <w:t>746,10</w:t>
            </w:r>
          </w:p>
        </w:tc>
        <w:tc>
          <w:tcPr>
            <w:tcW w:w="851" w:type="dxa"/>
          </w:tcPr>
          <w:p w14:paraId="3D545403" w14:textId="72CAEA38" w:rsidR="00D914FD" w:rsidRPr="001C2F9D" w:rsidRDefault="001C2F9D" w:rsidP="008E5003">
            <w:pPr>
              <w:jc w:val="center"/>
              <w:rPr>
                <w:bCs/>
                <w:sz w:val="22"/>
                <w:szCs w:val="22"/>
                <w:lang w:val="en-US"/>
              </w:rPr>
            </w:pPr>
            <w:r w:rsidRPr="001C2F9D">
              <w:rPr>
                <w:bCs/>
                <w:sz w:val="22"/>
                <w:szCs w:val="22"/>
              </w:rPr>
              <w:t>746,10</w:t>
            </w:r>
          </w:p>
        </w:tc>
        <w:tc>
          <w:tcPr>
            <w:tcW w:w="992" w:type="dxa"/>
          </w:tcPr>
          <w:p w14:paraId="6727C3AA" w14:textId="22AC752A" w:rsidR="00D914FD" w:rsidRPr="001C2F9D" w:rsidRDefault="001C2F9D" w:rsidP="008E5003">
            <w:pPr>
              <w:jc w:val="center"/>
              <w:rPr>
                <w:bCs/>
                <w:sz w:val="22"/>
                <w:szCs w:val="22"/>
                <w:lang w:val="en-US"/>
              </w:rPr>
            </w:pPr>
            <w:r w:rsidRPr="001C2F9D">
              <w:rPr>
                <w:bCs/>
                <w:sz w:val="22"/>
                <w:szCs w:val="22"/>
              </w:rPr>
              <w:t>746,10</w:t>
            </w:r>
          </w:p>
        </w:tc>
        <w:tc>
          <w:tcPr>
            <w:tcW w:w="880" w:type="dxa"/>
          </w:tcPr>
          <w:p w14:paraId="7B8A4305" w14:textId="40956E71" w:rsidR="00D914FD" w:rsidRPr="001C2F9D" w:rsidRDefault="001C2F9D" w:rsidP="008E5003">
            <w:pPr>
              <w:jc w:val="center"/>
              <w:rPr>
                <w:bCs/>
                <w:sz w:val="22"/>
                <w:szCs w:val="22"/>
                <w:lang w:val="en-US"/>
              </w:rPr>
            </w:pPr>
            <w:r w:rsidRPr="001C2F9D">
              <w:rPr>
                <w:bCs/>
                <w:sz w:val="22"/>
                <w:szCs w:val="22"/>
              </w:rPr>
              <w:t>746,10</w:t>
            </w:r>
          </w:p>
        </w:tc>
        <w:tc>
          <w:tcPr>
            <w:tcW w:w="963" w:type="dxa"/>
          </w:tcPr>
          <w:p w14:paraId="023A1719" w14:textId="5E79093A" w:rsidR="00D914FD" w:rsidRPr="001C2F9D" w:rsidRDefault="001C2F9D" w:rsidP="008E5003">
            <w:pPr>
              <w:jc w:val="center"/>
              <w:rPr>
                <w:bCs/>
                <w:sz w:val="22"/>
                <w:szCs w:val="22"/>
                <w:lang w:val="en-US"/>
              </w:rPr>
            </w:pPr>
            <w:r w:rsidRPr="001C2F9D">
              <w:rPr>
                <w:bCs/>
                <w:sz w:val="22"/>
                <w:szCs w:val="22"/>
              </w:rPr>
              <w:t>746,10</w:t>
            </w:r>
          </w:p>
        </w:tc>
        <w:tc>
          <w:tcPr>
            <w:tcW w:w="1055" w:type="dxa"/>
          </w:tcPr>
          <w:p w14:paraId="0994CC5D" w14:textId="3AED7CB5" w:rsidR="00D914FD" w:rsidRPr="001C2F9D" w:rsidRDefault="00480925" w:rsidP="008E5003">
            <w:pPr>
              <w:jc w:val="center"/>
              <w:rPr>
                <w:sz w:val="22"/>
                <w:szCs w:val="22"/>
              </w:rPr>
            </w:pPr>
            <w:r>
              <w:rPr>
                <w:sz w:val="22"/>
                <w:szCs w:val="22"/>
              </w:rPr>
              <w:t>6 038</w:t>
            </w:r>
            <w:r w:rsidR="001C2F9D" w:rsidRPr="001C2F9D">
              <w:rPr>
                <w:sz w:val="22"/>
                <w:szCs w:val="22"/>
              </w:rPr>
              <w:t>,30</w:t>
            </w:r>
          </w:p>
        </w:tc>
        <w:tc>
          <w:tcPr>
            <w:tcW w:w="567" w:type="dxa"/>
          </w:tcPr>
          <w:p w14:paraId="2C70BAB2" w14:textId="77777777" w:rsidR="00D914FD" w:rsidRPr="00D44D7D" w:rsidRDefault="00D914FD" w:rsidP="00D44D7D">
            <w:pPr>
              <w:jc w:val="right"/>
              <w:rPr>
                <w:sz w:val="28"/>
                <w:szCs w:val="28"/>
              </w:rPr>
            </w:pPr>
          </w:p>
        </w:tc>
      </w:tr>
      <w:tr w:rsidR="00EE0521" w:rsidRPr="004C33CA" w14:paraId="7B3C11FF" w14:textId="77777777" w:rsidTr="00EE0521">
        <w:tc>
          <w:tcPr>
            <w:tcW w:w="392" w:type="dxa"/>
          </w:tcPr>
          <w:p w14:paraId="36371079" w14:textId="77777777" w:rsidR="00343258" w:rsidRPr="00B93E06" w:rsidRDefault="008E5003" w:rsidP="00343258">
            <w:pPr>
              <w:jc w:val="center"/>
              <w:rPr>
                <w:sz w:val="24"/>
                <w:szCs w:val="24"/>
              </w:rPr>
            </w:pPr>
            <w:r>
              <w:rPr>
                <w:sz w:val="24"/>
                <w:szCs w:val="24"/>
              </w:rPr>
              <w:t>3</w:t>
            </w:r>
          </w:p>
        </w:tc>
        <w:tc>
          <w:tcPr>
            <w:tcW w:w="2472" w:type="dxa"/>
          </w:tcPr>
          <w:p w14:paraId="797FBEC1" w14:textId="77777777" w:rsidR="00343258" w:rsidRPr="00B93E06" w:rsidRDefault="00343258" w:rsidP="00343258">
            <w:pPr>
              <w:jc w:val="center"/>
              <w:rPr>
                <w:b/>
                <w:bCs/>
                <w:sz w:val="24"/>
                <w:szCs w:val="24"/>
              </w:rPr>
            </w:pPr>
            <w:r w:rsidRPr="00B93E06">
              <w:rPr>
                <w:b/>
                <w:bCs/>
                <w:sz w:val="24"/>
                <w:szCs w:val="24"/>
              </w:rPr>
              <w:t>Комплекс процессных мероприятий «Озеленение территории и освещение улиц»</w:t>
            </w:r>
          </w:p>
        </w:tc>
        <w:tc>
          <w:tcPr>
            <w:tcW w:w="1814" w:type="dxa"/>
          </w:tcPr>
          <w:p w14:paraId="34C5F949" w14:textId="77777777" w:rsidR="00343258" w:rsidRPr="00B93E06" w:rsidRDefault="00343258" w:rsidP="00343258">
            <w:pPr>
              <w:jc w:val="center"/>
              <w:rPr>
                <w:b/>
                <w:bCs/>
                <w:sz w:val="24"/>
                <w:szCs w:val="24"/>
              </w:rPr>
            </w:pPr>
          </w:p>
        </w:tc>
        <w:tc>
          <w:tcPr>
            <w:tcW w:w="851" w:type="dxa"/>
          </w:tcPr>
          <w:p w14:paraId="29F93312" w14:textId="77777777" w:rsidR="00343258" w:rsidRPr="00B93E06" w:rsidRDefault="00EE0521" w:rsidP="00B93E06">
            <w:pPr>
              <w:jc w:val="center"/>
              <w:rPr>
                <w:b/>
                <w:bCs/>
                <w:sz w:val="24"/>
                <w:szCs w:val="24"/>
              </w:rPr>
            </w:pPr>
            <w:r w:rsidRPr="00B93E06">
              <w:rPr>
                <w:b/>
                <w:sz w:val="24"/>
                <w:szCs w:val="24"/>
              </w:rPr>
              <w:t>040</w:t>
            </w:r>
          </w:p>
        </w:tc>
        <w:tc>
          <w:tcPr>
            <w:tcW w:w="1417" w:type="dxa"/>
          </w:tcPr>
          <w:p w14:paraId="5829134D" w14:textId="77777777" w:rsidR="00343258" w:rsidRPr="00B93E06" w:rsidRDefault="00343258" w:rsidP="00343258">
            <w:pPr>
              <w:jc w:val="center"/>
              <w:rPr>
                <w:b/>
                <w:bCs/>
                <w:sz w:val="20"/>
                <w:szCs w:val="20"/>
                <w:lang w:val="en-US"/>
              </w:rPr>
            </w:pPr>
            <w:r w:rsidRPr="00B93E06">
              <w:rPr>
                <w:b/>
                <w:bCs/>
                <w:sz w:val="20"/>
                <w:szCs w:val="20"/>
                <w:lang w:val="en-US"/>
              </w:rPr>
              <w:t>85 4 06 00000</w:t>
            </w:r>
          </w:p>
        </w:tc>
        <w:tc>
          <w:tcPr>
            <w:tcW w:w="992" w:type="dxa"/>
          </w:tcPr>
          <w:p w14:paraId="3AD6620A" w14:textId="6F8FC28C" w:rsidR="00343258" w:rsidRPr="00B93E06" w:rsidRDefault="001C2F9D" w:rsidP="00343258">
            <w:pPr>
              <w:jc w:val="center"/>
              <w:rPr>
                <w:b/>
                <w:bCs/>
                <w:sz w:val="24"/>
                <w:szCs w:val="24"/>
              </w:rPr>
            </w:pPr>
            <w:r>
              <w:rPr>
                <w:b/>
                <w:bCs/>
                <w:sz w:val="24"/>
                <w:szCs w:val="24"/>
              </w:rPr>
              <w:t>312</w:t>
            </w:r>
          </w:p>
        </w:tc>
        <w:tc>
          <w:tcPr>
            <w:tcW w:w="851" w:type="dxa"/>
          </w:tcPr>
          <w:p w14:paraId="4D7BF725" w14:textId="56AD48AC" w:rsidR="00343258" w:rsidRPr="00B93E06" w:rsidRDefault="001C2F9D" w:rsidP="00343258">
            <w:pPr>
              <w:jc w:val="center"/>
              <w:rPr>
                <w:b/>
                <w:bCs/>
                <w:sz w:val="24"/>
                <w:szCs w:val="24"/>
              </w:rPr>
            </w:pPr>
            <w:r>
              <w:rPr>
                <w:b/>
                <w:bCs/>
                <w:sz w:val="24"/>
                <w:szCs w:val="24"/>
              </w:rPr>
              <w:t>25</w:t>
            </w:r>
            <w:r w:rsidR="00343258" w:rsidRPr="00B93E06">
              <w:rPr>
                <w:b/>
                <w:bCs/>
                <w:sz w:val="24"/>
                <w:szCs w:val="24"/>
                <w:lang w:val="en-US"/>
              </w:rPr>
              <w:t>0</w:t>
            </w:r>
          </w:p>
        </w:tc>
        <w:tc>
          <w:tcPr>
            <w:tcW w:w="992" w:type="dxa"/>
          </w:tcPr>
          <w:p w14:paraId="27C5144B" w14:textId="77777777" w:rsidR="00343258" w:rsidRPr="00B93E06" w:rsidRDefault="00343258" w:rsidP="00343258">
            <w:pPr>
              <w:jc w:val="center"/>
              <w:rPr>
                <w:b/>
                <w:bCs/>
                <w:sz w:val="24"/>
                <w:szCs w:val="24"/>
              </w:rPr>
            </w:pPr>
            <w:r w:rsidRPr="00B93E06">
              <w:rPr>
                <w:b/>
                <w:bCs/>
                <w:sz w:val="24"/>
                <w:szCs w:val="24"/>
                <w:lang w:val="en-US"/>
              </w:rPr>
              <w:t>0</w:t>
            </w:r>
          </w:p>
        </w:tc>
        <w:tc>
          <w:tcPr>
            <w:tcW w:w="992" w:type="dxa"/>
          </w:tcPr>
          <w:p w14:paraId="4EA85085" w14:textId="77777777" w:rsidR="00343258" w:rsidRPr="00B93E06" w:rsidRDefault="00343258" w:rsidP="00343258">
            <w:pPr>
              <w:jc w:val="center"/>
              <w:rPr>
                <w:b/>
                <w:bCs/>
                <w:sz w:val="24"/>
                <w:szCs w:val="24"/>
              </w:rPr>
            </w:pPr>
            <w:r w:rsidRPr="00B93E06">
              <w:rPr>
                <w:b/>
                <w:bCs/>
                <w:sz w:val="24"/>
                <w:szCs w:val="24"/>
                <w:lang w:val="en-US"/>
              </w:rPr>
              <w:t>0</w:t>
            </w:r>
          </w:p>
        </w:tc>
        <w:tc>
          <w:tcPr>
            <w:tcW w:w="851" w:type="dxa"/>
          </w:tcPr>
          <w:p w14:paraId="2A25DEE7" w14:textId="77777777" w:rsidR="00343258" w:rsidRPr="00B93E06" w:rsidRDefault="00343258" w:rsidP="00343258">
            <w:pPr>
              <w:jc w:val="center"/>
              <w:rPr>
                <w:b/>
                <w:bCs/>
                <w:sz w:val="24"/>
                <w:szCs w:val="24"/>
              </w:rPr>
            </w:pPr>
            <w:r w:rsidRPr="00B93E06">
              <w:rPr>
                <w:b/>
                <w:bCs/>
                <w:sz w:val="24"/>
                <w:szCs w:val="24"/>
                <w:lang w:val="en-US"/>
              </w:rPr>
              <w:t>0</w:t>
            </w:r>
          </w:p>
        </w:tc>
        <w:tc>
          <w:tcPr>
            <w:tcW w:w="992" w:type="dxa"/>
          </w:tcPr>
          <w:p w14:paraId="09E4FC91" w14:textId="77777777" w:rsidR="00343258" w:rsidRPr="00B93E06" w:rsidRDefault="00343258" w:rsidP="00343258">
            <w:pPr>
              <w:jc w:val="center"/>
              <w:rPr>
                <w:b/>
                <w:bCs/>
                <w:sz w:val="24"/>
                <w:szCs w:val="24"/>
              </w:rPr>
            </w:pPr>
            <w:r w:rsidRPr="00B93E06">
              <w:rPr>
                <w:b/>
                <w:bCs/>
                <w:sz w:val="24"/>
                <w:szCs w:val="24"/>
                <w:lang w:val="en-US"/>
              </w:rPr>
              <w:t>0</w:t>
            </w:r>
          </w:p>
        </w:tc>
        <w:tc>
          <w:tcPr>
            <w:tcW w:w="880" w:type="dxa"/>
          </w:tcPr>
          <w:p w14:paraId="30BA0671" w14:textId="77777777" w:rsidR="00343258" w:rsidRPr="00B93E06" w:rsidRDefault="00343258" w:rsidP="00343258">
            <w:pPr>
              <w:jc w:val="center"/>
              <w:rPr>
                <w:b/>
                <w:bCs/>
                <w:sz w:val="24"/>
                <w:szCs w:val="24"/>
              </w:rPr>
            </w:pPr>
            <w:r w:rsidRPr="00B93E06">
              <w:rPr>
                <w:b/>
                <w:bCs/>
                <w:sz w:val="24"/>
                <w:szCs w:val="24"/>
                <w:lang w:val="en-US"/>
              </w:rPr>
              <w:t>0</w:t>
            </w:r>
          </w:p>
        </w:tc>
        <w:tc>
          <w:tcPr>
            <w:tcW w:w="963" w:type="dxa"/>
          </w:tcPr>
          <w:p w14:paraId="6B95E6A1" w14:textId="77777777" w:rsidR="00343258" w:rsidRPr="00B93E06" w:rsidRDefault="00343258" w:rsidP="00343258">
            <w:pPr>
              <w:jc w:val="center"/>
              <w:rPr>
                <w:b/>
                <w:bCs/>
                <w:sz w:val="24"/>
                <w:szCs w:val="24"/>
              </w:rPr>
            </w:pPr>
            <w:r w:rsidRPr="00B93E06">
              <w:rPr>
                <w:b/>
                <w:bCs/>
                <w:sz w:val="24"/>
                <w:szCs w:val="24"/>
                <w:lang w:val="en-US"/>
              </w:rPr>
              <w:t>0</w:t>
            </w:r>
          </w:p>
        </w:tc>
        <w:tc>
          <w:tcPr>
            <w:tcW w:w="1055" w:type="dxa"/>
          </w:tcPr>
          <w:p w14:paraId="70BD9690" w14:textId="649CE9D4" w:rsidR="00343258" w:rsidRPr="008E5003" w:rsidRDefault="001C2F9D" w:rsidP="001C2F9D">
            <w:pPr>
              <w:jc w:val="center"/>
              <w:rPr>
                <w:b/>
                <w:bCs/>
                <w:sz w:val="24"/>
                <w:szCs w:val="24"/>
              </w:rPr>
            </w:pPr>
            <w:r>
              <w:rPr>
                <w:b/>
                <w:sz w:val="24"/>
                <w:szCs w:val="24"/>
              </w:rPr>
              <w:t>562</w:t>
            </w:r>
          </w:p>
        </w:tc>
        <w:tc>
          <w:tcPr>
            <w:tcW w:w="567" w:type="dxa"/>
          </w:tcPr>
          <w:p w14:paraId="3445F7B1" w14:textId="77777777" w:rsidR="00343258" w:rsidRPr="00D44D7D" w:rsidRDefault="00343258" w:rsidP="00343258">
            <w:pPr>
              <w:jc w:val="right"/>
              <w:rPr>
                <w:sz w:val="28"/>
                <w:szCs w:val="28"/>
              </w:rPr>
            </w:pPr>
          </w:p>
        </w:tc>
      </w:tr>
      <w:tr w:rsidR="00EE0521" w:rsidRPr="004C33CA" w14:paraId="221FB3A7" w14:textId="77777777" w:rsidTr="00EE0521">
        <w:tc>
          <w:tcPr>
            <w:tcW w:w="392" w:type="dxa"/>
          </w:tcPr>
          <w:p w14:paraId="4A8B5587" w14:textId="77777777" w:rsidR="00343258" w:rsidRPr="00B93E06" w:rsidRDefault="00343258" w:rsidP="00343258">
            <w:pPr>
              <w:jc w:val="center"/>
              <w:rPr>
                <w:sz w:val="24"/>
                <w:szCs w:val="24"/>
              </w:rPr>
            </w:pPr>
          </w:p>
        </w:tc>
        <w:tc>
          <w:tcPr>
            <w:tcW w:w="2472" w:type="dxa"/>
            <w:tcBorders>
              <w:top w:val="single" w:sz="4" w:space="0" w:color="auto"/>
              <w:left w:val="single" w:sz="4" w:space="0" w:color="auto"/>
              <w:bottom w:val="nil"/>
              <w:right w:val="nil"/>
            </w:tcBorders>
            <w:shd w:val="clear" w:color="auto" w:fill="auto"/>
            <w:vAlign w:val="center"/>
          </w:tcPr>
          <w:p w14:paraId="5E5CF97A" w14:textId="77777777" w:rsidR="00343258" w:rsidRPr="00B93E06" w:rsidRDefault="00343258" w:rsidP="00343258">
            <w:pPr>
              <w:jc w:val="center"/>
              <w:rPr>
                <w:sz w:val="24"/>
                <w:szCs w:val="24"/>
              </w:rPr>
            </w:pPr>
            <w:r w:rsidRPr="00B93E06">
              <w:rPr>
                <w:sz w:val="24"/>
                <w:szCs w:val="24"/>
              </w:rPr>
              <w:t>Освещение улиц</w:t>
            </w:r>
          </w:p>
        </w:tc>
        <w:tc>
          <w:tcPr>
            <w:tcW w:w="1814" w:type="dxa"/>
          </w:tcPr>
          <w:p w14:paraId="2FDBAA91" w14:textId="77777777" w:rsidR="00343258" w:rsidRPr="00B93E06" w:rsidRDefault="00343258" w:rsidP="00343258">
            <w:pPr>
              <w:jc w:val="center"/>
              <w:rPr>
                <w:sz w:val="24"/>
                <w:szCs w:val="24"/>
              </w:rPr>
            </w:pPr>
          </w:p>
        </w:tc>
        <w:tc>
          <w:tcPr>
            <w:tcW w:w="851" w:type="dxa"/>
          </w:tcPr>
          <w:p w14:paraId="192B5013" w14:textId="77777777" w:rsidR="00343258" w:rsidRPr="00B93E06" w:rsidRDefault="00EE0521" w:rsidP="00B93E06">
            <w:pPr>
              <w:jc w:val="center"/>
              <w:rPr>
                <w:sz w:val="24"/>
                <w:szCs w:val="24"/>
              </w:rPr>
            </w:pPr>
            <w:r w:rsidRPr="00B93E06">
              <w:rPr>
                <w:sz w:val="24"/>
                <w:szCs w:val="24"/>
              </w:rPr>
              <w:t>040</w:t>
            </w:r>
          </w:p>
        </w:tc>
        <w:tc>
          <w:tcPr>
            <w:tcW w:w="1417" w:type="dxa"/>
          </w:tcPr>
          <w:p w14:paraId="2DABA2C0" w14:textId="77777777" w:rsidR="00343258" w:rsidRPr="00B93E06" w:rsidRDefault="00343258" w:rsidP="00343258">
            <w:pPr>
              <w:jc w:val="center"/>
              <w:rPr>
                <w:sz w:val="20"/>
                <w:szCs w:val="20"/>
                <w:lang w:val="en-US"/>
              </w:rPr>
            </w:pPr>
            <w:r w:rsidRPr="00B93E06">
              <w:rPr>
                <w:sz w:val="20"/>
                <w:szCs w:val="20"/>
                <w:lang w:val="en-US"/>
              </w:rPr>
              <w:t>85 4 06 90038</w:t>
            </w:r>
          </w:p>
        </w:tc>
        <w:tc>
          <w:tcPr>
            <w:tcW w:w="992" w:type="dxa"/>
          </w:tcPr>
          <w:p w14:paraId="2C8F5BEB" w14:textId="027D1CD4" w:rsidR="00343258" w:rsidRPr="00B93E06" w:rsidRDefault="001C2F9D" w:rsidP="00343258">
            <w:pPr>
              <w:jc w:val="center"/>
              <w:rPr>
                <w:sz w:val="24"/>
                <w:szCs w:val="24"/>
              </w:rPr>
            </w:pPr>
            <w:r>
              <w:rPr>
                <w:sz w:val="24"/>
                <w:szCs w:val="24"/>
              </w:rPr>
              <w:t>312</w:t>
            </w:r>
          </w:p>
        </w:tc>
        <w:tc>
          <w:tcPr>
            <w:tcW w:w="851" w:type="dxa"/>
          </w:tcPr>
          <w:p w14:paraId="12C61ABE" w14:textId="6355F0B1" w:rsidR="00343258" w:rsidRPr="001C2F9D" w:rsidRDefault="001C2F9D" w:rsidP="00343258">
            <w:pPr>
              <w:jc w:val="center"/>
              <w:rPr>
                <w:sz w:val="24"/>
                <w:szCs w:val="24"/>
              </w:rPr>
            </w:pPr>
            <w:r>
              <w:rPr>
                <w:sz w:val="24"/>
                <w:szCs w:val="24"/>
              </w:rPr>
              <w:t>250</w:t>
            </w:r>
          </w:p>
        </w:tc>
        <w:tc>
          <w:tcPr>
            <w:tcW w:w="992" w:type="dxa"/>
          </w:tcPr>
          <w:p w14:paraId="54FCB2BB" w14:textId="77777777" w:rsidR="00343258" w:rsidRPr="00B93E06" w:rsidRDefault="00343258" w:rsidP="00343258">
            <w:pPr>
              <w:jc w:val="center"/>
              <w:rPr>
                <w:sz w:val="24"/>
                <w:szCs w:val="24"/>
              </w:rPr>
            </w:pPr>
            <w:r w:rsidRPr="00B93E06">
              <w:rPr>
                <w:sz w:val="24"/>
                <w:szCs w:val="24"/>
                <w:lang w:val="en-US"/>
              </w:rPr>
              <w:t>0</w:t>
            </w:r>
          </w:p>
        </w:tc>
        <w:tc>
          <w:tcPr>
            <w:tcW w:w="992" w:type="dxa"/>
          </w:tcPr>
          <w:p w14:paraId="7D618340" w14:textId="77777777" w:rsidR="00343258" w:rsidRPr="00B93E06" w:rsidRDefault="00343258" w:rsidP="00343258">
            <w:pPr>
              <w:jc w:val="center"/>
              <w:rPr>
                <w:sz w:val="24"/>
                <w:szCs w:val="24"/>
              </w:rPr>
            </w:pPr>
            <w:r w:rsidRPr="00B93E06">
              <w:rPr>
                <w:sz w:val="24"/>
                <w:szCs w:val="24"/>
                <w:lang w:val="en-US"/>
              </w:rPr>
              <w:t>0</w:t>
            </w:r>
          </w:p>
        </w:tc>
        <w:tc>
          <w:tcPr>
            <w:tcW w:w="851" w:type="dxa"/>
          </w:tcPr>
          <w:p w14:paraId="20F52DDB" w14:textId="77777777" w:rsidR="00343258" w:rsidRPr="00B93E06" w:rsidRDefault="00343258" w:rsidP="00343258">
            <w:pPr>
              <w:jc w:val="center"/>
              <w:rPr>
                <w:sz w:val="24"/>
                <w:szCs w:val="24"/>
              </w:rPr>
            </w:pPr>
            <w:r w:rsidRPr="00B93E06">
              <w:rPr>
                <w:sz w:val="24"/>
                <w:szCs w:val="24"/>
                <w:lang w:val="en-US"/>
              </w:rPr>
              <w:t>0</w:t>
            </w:r>
          </w:p>
        </w:tc>
        <w:tc>
          <w:tcPr>
            <w:tcW w:w="992" w:type="dxa"/>
          </w:tcPr>
          <w:p w14:paraId="78ECEAEB" w14:textId="77777777" w:rsidR="00343258" w:rsidRPr="00B93E06" w:rsidRDefault="00343258" w:rsidP="00343258">
            <w:pPr>
              <w:jc w:val="center"/>
              <w:rPr>
                <w:sz w:val="24"/>
                <w:szCs w:val="24"/>
              </w:rPr>
            </w:pPr>
            <w:r w:rsidRPr="00B93E06">
              <w:rPr>
                <w:sz w:val="24"/>
                <w:szCs w:val="24"/>
                <w:lang w:val="en-US"/>
              </w:rPr>
              <w:t>0</w:t>
            </w:r>
          </w:p>
        </w:tc>
        <w:tc>
          <w:tcPr>
            <w:tcW w:w="880" w:type="dxa"/>
          </w:tcPr>
          <w:p w14:paraId="33FD3AB3" w14:textId="77777777" w:rsidR="00343258" w:rsidRPr="00B93E06" w:rsidRDefault="00343258" w:rsidP="00343258">
            <w:pPr>
              <w:jc w:val="center"/>
              <w:rPr>
                <w:sz w:val="24"/>
                <w:szCs w:val="24"/>
              </w:rPr>
            </w:pPr>
            <w:r w:rsidRPr="00B93E06">
              <w:rPr>
                <w:sz w:val="24"/>
                <w:szCs w:val="24"/>
                <w:lang w:val="en-US"/>
              </w:rPr>
              <w:t>0</w:t>
            </w:r>
          </w:p>
        </w:tc>
        <w:tc>
          <w:tcPr>
            <w:tcW w:w="963" w:type="dxa"/>
          </w:tcPr>
          <w:p w14:paraId="14C1AC4A" w14:textId="77777777" w:rsidR="00343258" w:rsidRPr="00B93E06" w:rsidRDefault="00343258" w:rsidP="00343258">
            <w:pPr>
              <w:jc w:val="center"/>
              <w:rPr>
                <w:sz w:val="24"/>
                <w:szCs w:val="24"/>
                <w:lang w:val="en-US"/>
              </w:rPr>
            </w:pPr>
            <w:r w:rsidRPr="00B93E06">
              <w:rPr>
                <w:sz w:val="24"/>
                <w:szCs w:val="24"/>
                <w:lang w:val="en-US"/>
              </w:rPr>
              <w:t>0</w:t>
            </w:r>
          </w:p>
        </w:tc>
        <w:tc>
          <w:tcPr>
            <w:tcW w:w="1055" w:type="dxa"/>
          </w:tcPr>
          <w:p w14:paraId="64FB3C64" w14:textId="354D940A" w:rsidR="00343258" w:rsidRPr="00B93E06" w:rsidRDefault="001C2F9D" w:rsidP="00343258">
            <w:pPr>
              <w:jc w:val="center"/>
              <w:rPr>
                <w:sz w:val="24"/>
                <w:szCs w:val="24"/>
              </w:rPr>
            </w:pPr>
            <w:r>
              <w:rPr>
                <w:sz w:val="24"/>
                <w:szCs w:val="24"/>
              </w:rPr>
              <w:t>562</w:t>
            </w:r>
          </w:p>
        </w:tc>
        <w:tc>
          <w:tcPr>
            <w:tcW w:w="567" w:type="dxa"/>
          </w:tcPr>
          <w:p w14:paraId="1548BA4C" w14:textId="77777777" w:rsidR="00343258" w:rsidRPr="00D44D7D" w:rsidRDefault="00343258" w:rsidP="00343258">
            <w:pPr>
              <w:jc w:val="right"/>
              <w:rPr>
                <w:sz w:val="28"/>
                <w:szCs w:val="28"/>
              </w:rPr>
            </w:pPr>
          </w:p>
        </w:tc>
      </w:tr>
      <w:tr w:rsidR="00EE0521" w:rsidRPr="004C33CA" w14:paraId="5356B50A" w14:textId="77777777" w:rsidTr="00EE0521">
        <w:tc>
          <w:tcPr>
            <w:tcW w:w="392" w:type="dxa"/>
          </w:tcPr>
          <w:p w14:paraId="353BD06E" w14:textId="77777777" w:rsidR="00343258" w:rsidRPr="00B93E06" w:rsidRDefault="008E5003" w:rsidP="00343258">
            <w:pPr>
              <w:jc w:val="center"/>
              <w:rPr>
                <w:b/>
                <w:bCs/>
                <w:sz w:val="24"/>
                <w:szCs w:val="24"/>
              </w:rPr>
            </w:pPr>
            <w:r>
              <w:rPr>
                <w:b/>
                <w:bCs/>
                <w:sz w:val="24"/>
                <w:szCs w:val="24"/>
              </w:rPr>
              <w:t>4</w:t>
            </w:r>
          </w:p>
        </w:tc>
        <w:tc>
          <w:tcPr>
            <w:tcW w:w="2472" w:type="dxa"/>
          </w:tcPr>
          <w:p w14:paraId="52B7DFBB" w14:textId="77777777" w:rsidR="00343258" w:rsidRPr="00B93E06" w:rsidRDefault="00343258" w:rsidP="00343258">
            <w:pPr>
              <w:jc w:val="center"/>
              <w:rPr>
                <w:b/>
                <w:bCs/>
                <w:sz w:val="24"/>
                <w:szCs w:val="24"/>
              </w:rPr>
            </w:pPr>
            <w:r w:rsidRPr="00B93E06">
              <w:rPr>
                <w:b/>
                <w:bCs/>
                <w:sz w:val="24"/>
                <w:szCs w:val="24"/>
              </w:rPr>
              <w:t>Комплекс процессных мероприятий «Развитие коммунального хозяйства»</w:t>
            </w:r>
          </w:p>
        </w:tc>
        <w:tc>
          <w:tcPr>
            <w:tcW w:w="1814" w:type="dxa"/>
          </w:tcPr>
          <w:p w14:paraId="730EE59E" w14:textId="77777777" w:rsidR="00343258" w:rsidRPr="00B93E06" w:rsidRDefault="00343258" w:rsidP="00343258">
            <w:pPr>
              <w:jc w:val="center"/>
              <w:rPr>
                <w:b/>
                <w:bCs/>
                <w:sz w:val="24"/>
                <w:szCs w:val="24"/>
              </w:rPr>
            </w:pPr>
          </w:p>
        </w:tc>
        <w:tc>
          <w:tcPr>
            <w:tcW w:w="851" w:type="dxa"/>
          </w:tcPr>
          <w:p w14:paraId="1D8BD2B1" w14:textId="77777777" w:rsidR="00343258" w:rsidRPr="00B93E06" w:rsidRDefault="00EE0521" w:rsidP="00B93E06">
            <w:pPr>
              <w:jc w:val="center"/>
              <w:rPr>
                <w:b/>
                <w:bCs/>
                <w:sz w:val="24"/>
                <w:szCs w:val="24"/>
              </w:rPr>
            </w:pPr>
            <w:r w:rsidRPr="00B93E06">
              <w:rPr>
                <w:b/>
                <w:sz w:val="24"/>
                <w:szCs w:val="24"/>
              </w:rPr>
              <w:t>040</w:t>
            </w:r>
          </w:p>
        </w:tc>
        <w:tc>
          <w:tcPr>
            <w:tcW w:w="1417" w:type="dxa"/>
          </w:tcPr>
          <w:p w14:paraId="181E802F" w14:textId="77777777" w:rsidR="00343258" w:rsidRPr="00B93E06" w:rsidRDefault="00343258" w:rsidP="00343258">
            <w:pPr>
              <w:jc w:val="center"/>
              <w:rPr>
                <w:b/>
                <w:bCs/>
                <w:sz w:val="20"/>
                <w:szCs w:val="20"/>
              </w:rPr>
            </w:pPr>
            <w:r w:rsidRPr="00B93E06">
              <w:rPr>
                <w:b/>
                <w:bCs/>
                <w:sz w:val="20"/>
                <w:szCs w:val="20"/>
              </w:rPr>
              <w:t xml:space="preserve">85 </w:t>
            </w:r>
            <w:r w:rsidRPr="00B93E06">
              <w:rPr>
                <w:b/>
                <w:bCs/>
                <w:sz w:val="20"/>
                <w:szCs w:val="20"/>
                <w:lang w:val="en-US"/>
              </w:rPr>
              <w:t>4</w:t>
            </w:r>
            <w:r w:rsidRPr="00B93E06">
              <w:rPr>
                <w:b/>
                <w:bCs/>
                <w:sz w:val="20"/>
                <w:szCs w:val="20"/>
              </w:rPr>
              <w:t xml:space="preserve"> </w:t>
            </w:r>
            <w:r w:rsidRPr="00B93E06">
              <w:rPr>
                <w:b/>
                <w:bCs/>
                <w:sz w:val="20"/>
                <w:szCs w:val="20"/>
                <w:lang w:val="en-US"/>
              </w:rPr>
              <w:t xml:space="preserve">04 </w:t>
            </w:r>
            <w:r w:rsidRPr="00B93E06">
              <w:rPr>
                <w:b/>
                <w:bCs/>
                <w:sz w:val="20"/>
                <w:szCs w:val="20"/>
              </w:rPr>
              <w:t>00000</w:t>
            </w:r>
          </w:p>
        </w:tc>
        <w:tc>
          <w:tcPr>
            <w:tcW w:w="992" w:type="dxa"/>
          </w:tcPr>
          <w:p w14:paraId="6528412C" w14:textId="751A9387" w:rsidR="00343258" w:rsidRPr="00B93E06" w:rsidRDefault="001C2F9D" w:rsidP="00B93E06">
            <w:pPr>
              <w:jc w:val="center"/>
              <w:rPr>
                <w:b/>
                <w:bCs/>
                <w:sz w:val="24"/>
                <w:szCs w:val="24"/>
              </w:rPr>
            </w:pPr>
            <w:r>
              <w:rPr>
                <w:b/>
                <w:bCs/>
                <w:sz w:val="24"/>
                <w:szCs w:val="24"/>
              </w:rPr>
              <w:t>0</w:t>
            </w:r>
          </w:p>
        </w:tc>
        <w:tc>
          <w:tcPr>
            <w:tcW w:w="851" w:type="dxa"/>
          </w:tcPr>
          <w:p w14:paraId="5459145E" w14:textId="77777777" w:rsidR="00343258" w:rsidRPr="00B93E06" w:rsidRDefault="00B93E06" w:rsidP="00B93E06">
            <w:pPr>
              <w:jc w:val="center"/>
              <w:rPr>
                <w:b/>
                <w:bCs/>
                <w:sz w:val="24"/>
                <w:szCs w:val="24"/>
              </w:rPr>
            </w:pPr>
            <w:r w:rsidRPr="00B93E06">
              <w:rPr>
                <w:b/>
                <w:bCs/>
                <w:sz w:val="24"/>
                <w:szCs w:val="24"/>
              </w:rPr>
              <w:t>0</w:t>
            </w:r>
          </w:p>
        </w:tc>
        <w:tc>
          <w:tcPr>
            <w:tcW w:w="992" w:type="dxa"/>
          </w:tcPr>
          <w:p w14:paraId="786F3CC0" w14:textId="77777777" w:rsidR="00343258" w:rsidRPr="00B93E06" w:rsidRDefault="00B93E06" w:rsidP="00B93E06">
            <w:pPr>
              <w:jc w:val="center"/>
              <w:rPr>
                <w:b/>
                <w:sz w:val="24"/>
                <w:szCs w:val="24"/>
              </w:rPr>
            </w:pPr>
            <w:r w:rsidRPr="00B93E06">
              <w:rPr>
                <w:b/>
                <w:sz w:val="24"/>
                <w:szCs w:val="24"/>
              </w:rPr>
              <w:t>0</w:t>
            </w:r>
          </w:p>
        </w:tc>
        <w:tc>
          <w:tcPr>
            <w:tcW w:w="992" w:type="dxa"/>
          </w:tcPr>
          <w:p w14:paraId="5E7A9373" w14:textId="77777777" w:rsidR="00343258" w:rsidRPr="00B93E06" w:rsidRDefault="00B93E06" w:rsidP="00B93E06">
            <w:pPr>
              <w:jc w:val="center"/>
              <w:rPr>
                <w:b/>
                <w:sz w:val="24"/>
                <w:szCs w:val="24"/>
              </w:rPr>
            </w:pPr>
            <w:r w:rsidRPr="00B93E06">
              <w:rPr>
                <w:b/>
                <w:sz w:val="24"/>
                <w:szCs w:val="24"/>
              </w:rPr>
              <w:t>0</w:t>
            </w:r>
          </w:p>
        </w:tc>
        <w:tc>
          <w:tcPr>
            <w:tcW w:w="851" w:type="dxa"/>
          </w:tcPr>
          <w:p w14:paraId="1F778CCE" w14:textId="77777777" w:rsidR="00343258" w:rsidRPr="00B93E06" w:rsidRDefault="00B93E06" w:rsidP="00B93E06">
            <w:pPr>
              <w:jc w:val="center"/>
              <w:rPr>
                <w:b/>
                <w:sz w:val="24"/>
                <w:szCs w:val="24"/>
              </w:rPr>
            </w:pPr>
            <w:r w:rsidRPr="00B93E06">
              <w:rPr>
                <w:b/>
                <w:sz w:val="24"/>
                <w:szCs w:val="24"/>
              </w:rPr>
              <w:t>0</w:t>
            </w:r>
          </w:p>
        </w:tc>
        <w:tc>
          <w:tcPr>
            <w:tcW w:w="992" w:type="dxa"/>
          </w:tcPr>
          <w:p w14:paraId="48616F23" w14:textId="77777777" w:rsidR="00343258" w:rsidRPr="00B93E06" w:rsidRDefault="00B93E06" w:rsidP="00B93E06">
            <w:pPr>
              <w:jc w:val="center"/>
              <w:rPr>
                <w:b/>
                <w:sz w:val="24"/>
                <w:szCs w:val="24"/>
              </w:rPr>
            </w:pPr>
            <w:r w:rsidRPr="00B93E06">
              <w:rPr>
                <w:b/>
                <w:sz w:val="24"/>
                <w:szCs w:val="24"/>
              </w:rPr>
              <w:t>0</w:t>
            </w:r>
          </w:p>
        </w:tc>
        <w:tc>
          <w:tcPr>
            <w:tcW w:w="880" w:type="dxa"/>
          </w:tcPr>
          <w:p w14:paraId="5CF1634F" w14:textId="77777777" w:rsidR="00343258" w:rsidRPr="00B93E06" w:rsidRDefault="00B93E06" w:rsidP="00B93E06">
            <w:pPr>
              <w:jc w:val="center"/>
              <w:rPr>
                <w:b/>
                <w:sz w:val="24"/>
                <w:szCs w:val="24"/>
              </w:rPr>
            </w:pPr>
            <w:r w:rsidRPr="00B93E06">
              <w:rPr>
                <w:b/>
                <w:sz w:val="24"/>
                <w:szCs w:val="24"/>
              </w:rPr>
              <w:t>0</w:t>
            </w:r>
          </w:p>
        </w:tc>
        <w:tc>
          <w:tcPr>
            <w:tcW w:w="963" w:type="dxa"/>
          </w:tcPr>
          <w:p w14:paraId="337BC67C" w14:textId="77777777" w:rsidR="00343258" w:rsidRPr="00B93E06" w:rsidRDefault="00B93E06" w:rsidP="00B93E06">
            <w:pPr>
              <w:jc w:val="center"/>
              <w:rPr>
                <w:b/>
                <w:sz w:val="24"/>
                <w:szCs w:val="24"/>
              </w:rPr>
            </w:pPr>
            <w:r w:rsidRPr="00B93E06">
              <w:rPr>
                <w:b/>
                <w:bCs/>
                <w:sz w:val="24"/>
                <w:szCs w:val="24"/>
              </w:rPr>
              <w:t>0</w:t>
            </w:r>
          </w:p>
        </w:tc>
        <w:tc>
          <w:tcPr>
            <w:tcW w:w="1055" w:type="dxa"/>
          </w:tcPr>
          <w:p w14:paraId="2E7A5565" w14:textId="6DFF44D1" w:rsidR="00343258" w:rsidRPr="00B93E06" w:rsidRDefault="001C2F9D" w:rsidP="00B93E06">
            <w:pPr>
              <w:jc w:val="center"/>
              <w:rPr>
                <w:b/>
                <w:bCs/>
                <w:sz w:val="24"/>
                <w:szCs w:val="24"/>
              </w:rPr>
            </w:pPr>
            <w:r>
              <w:rPr>
                <w:b/>
                <w:bCs/>
                <w:sz w:val="24"/>
                <w:szCs w:val="24"/>
              </w:rPr>
              <w:t>0</w:t>
            </w:r>
          </w:p>
        </w:tc>
        <w:tc>
          <w:tcPr>
            <w:tcW w:w="567" w:type="dxa"/>
          </w:tcPr>
          <w:p w14:paraId="262ACF12" w14:textId="77777777" w:rsidR="00343258" w:rsidRPr="00D44D7D" w:rsidRDefault="00343258" w:rsidP="00343258">
            <w:pPr>
              <w:jc w:val="right"/>
              <w:rPr>
                <w:sz w:val="28"/>
                <w:szCs w:val="28"/>
              </w:rPr>
            </w:pPr>
          </w:p>
        </w:tc>
      </w:tr>
      <w:tr w:rsidR="00EE0521" w:rsidRPr="004C33CA" w14:paraId="4BD919BD" w14:textId="77777777" w:rsidTr="00EE0521">
        <w:tc>
          <w:tcPr>
            <w:tcW w:w="392" w:type="dxa"/>
          </w:tcPr>
          <w:p w14:paraId="406C0FC2" w14:textId="77777777" w:rsidR="00343258" w:rsidRPr="00B93E06" w:rsidRDefault="00343258" w:rsidP="00343258">
            <w:pPr>
              <w:jc w:val="center"/>
              <w:rPr>
                <w:b/>
                <w:bCs/>
                <w:sz w:val="24"/>
                <w:szCs w:val="24"/>
              </w:rPr>
            </w:pPr>
          </w:p>
        </w:tc>
        <w:tc>
          <w:tcPr>
            <w:tcW w:w="2472" w:type="dxa"/>
          </w:tcPr>
          <w:p w14:paraId="0CA55820" w14:textId="77777777" w:rsidR="00343258" w:rsidRPr="00B93E06" w:rsidRDefault="00343258" w:rsidP="00343258">
            <w:pPr>
              <w:jc w:val="center"/>
              <w:rPr>
                <w:bCs/>
                <w:sz w:val="24"/>
                <w:szCs w:val="24"/>
              </w:rPr>
            </w:pPr>
            <w:r w:rsidRPr="00B93E06">
              <w:rPr>
                <w:bCs/>
                <w:sz w:val="24"/>
                <w:szCs w:val="24"/>
              </w:rPr>
              <w:t>Мероприятия в области коммунального хозяйства</w:t>
            </w:r>
          </w:p>
        </w:tc>
        <w:tc>
          <w:tcPr>
            <w:tcW w:w="1814" w:type="dxa"/>
          </w:tcPr>
          <w:p w14:paraId="3E328483" w14:textId="77777777" w:rsidR="00343258" w:rsidRPr="00B93E06" w:rsidRDefault="00343258" w:rsidP="00343258">
            <w:pPr>
              <w:jc w:val="center"/>
              <w:rPr>
                <w:b/>
                <w:bCs/>
                <w:sz w:val="24"/>
                <w:szCs w:val="24"/>
              </w:rPr>
            </w:pPr>
          </w:p>
        </w:tc>
        <w:tc>
          <w:tcPr>
            <w:tcW w:w="851" w:type="dxa"/>
          </w:tcPr>
          <w:p w14:paraId="33127AF8" w14:textId="77777777" w:rsidR="00343258" w:rsidRPr="00B93E06" w:rsidRDefault="00EE0521" w:rsidP="00B93E06">
            <w:pPr>
              <w:jc w:val="center"/>
              <w:rPr>
                <w:sz w:val="24"/>
                <w:szCs w:val="24"/>
              </w:rPr>
            </w:pPr>
            <w:r w:rsidRPr="00B93E06">
              <w:rPr>
                <w:sz w:val="24"/>
                <w:szCs w:val="24"/>
              </w:rPr>
              <w:t>040</w:t>
            </w:r>
          </w:p>
        </w:tc>
        <w:tc>
          <w:tcPr>
            <w:tcW w:w="1417" w:type="dxa"/>
          </w:tcPr>
          <w:p w14:paraId="67044CB7" w14:textId="77777777" w:rsidR="00343258" w:rsidRPr="00B93E06" w:rsidRDefault="00343258" w:rsidP="00343258">
            <w:pPr>
              <w:jc w:val="center"/>
              <w:rPr>
                <w:sz w:val="20"/>
                <w:szCs w:val="20"/>
              </w:rPr>
            </w:pPr>
            <w:r w:rsidRPr="00B93E06">
              <w:rPr>
                <w:sz w:val="20"/>
                <w:szCs w:val="20"/>
              </w:rPr>
              <w:t>85 4 04 90035</w:t>
            </w:r>
          </w:p>
        </w:tc>
        <w:tc>
          <w:tcPr>
            <w:tcW w:w="992" w:type="dxa"/>
          </w:tcPr>
          <w:p w14:paraId="2AFFF368" w14:textId="325ABD47" w:rsidR="00343258" w:rsidRPr="00B93E06" w:rsidRDefault="001C2F9D" w:rsidP="00343258">
            <w:pPr>
              <w:jc w:val="center"/>
              <w:rPr>
                <w:sz w:val="24"/>
                <w:szCs w:val="24"/>
              </w:rPr>
            </w:pPr>
            <w:r>
              <w:rPr>
                <w:sz w:val="24"/>
                <w:szCs w:val="24"/>
              </w:rPr>
              <w:t>0</w:t>
            </w:r>
          </w:p>
        </w:tc>
        <w:tc>
          <w:tcPr>
            <w:tcW w:w="851" w:type="dxa"/>
          </w:tcPr>
          <w:p w14:paraId="382997FA" w14:textId="77777777" w:rsidR="00343258" w:rsidRPr="00B93E06" w:rsidRDefault="00B93E06" w:rsidP="00B93E06">
            <w:pPr>
              <w:jc w:val="center"/>
              <w:rPr>
                <w:sz w:val="24"/>
                <w:szCs w:val="24"/>
              </w:rPr>
            </w:pPr>
            <w:r>
              <w:rPr>
                <w:sz w:val="24"/>
                <w:szCs w:val="24"/>
              </w:rPr>
              <w:t>0</w:t>
            </w:r>
          </w:p>
        </w:tc>
        <w:tc>
          <w:tcPr>
            <w:tcW w:w="992" w:type="dxa"/>
          </w:tcPr>
          <w:p w14:paraId="2EB81854" w14:textId="77777777" w:rsidR="00343258" w:rsidRPr="00B93E06" w:rsidRDefault="00B93E06" w:rsidP="00B93E06">
            <w:pPr>
              <w:jc w:val="center"/>
              <w:rPr>
                <w:sz w:val="24"/>
                <w:szCs w:val="24"/>
              </w:rPr>
            </w:pPr>
            <w:r>
              <w:rPr>
                <w:sz w:val="24"/>
                <w:szCs w:val="24"/>
              </w:rPr>
              <w:t>0</w:t>
            </w:r>
          </w:p>
        </w:tc>
        <w:tc>
          <w:tcPr>
            <w:tcW w:w="992" w:type="dxa"/>
          </w:tcPr>
          <w:p w14:paraId="678A256E" w14:textId="77777777" w:rsidR="00343258" w:rsidRPr="00B93E06" w:rsidRDefault="00B93E06" w:rsidP="00B93E06">
            <w:pPr>
              <w:jc w:val="center"/>
              <w:rPr>
                <w:sz w:val="24"/>
                <w:szCs w:val="24"/>
              </w:rPr>
            </w:pPr>
            <w:r>
              <w:rPr>
                <w:sz w:val="24"/>
                <w:szCs w:val="24"/>
              </w:rPr>
              <w:t>0</w:t>
            </w:r>
          </w:p>
        </w:tc>
        <w:tc>
          <w:tcPr>
            <w:tcW w:w="851" w:type="dxa"/>
          </w:tcPr>
          <w:p w14:paraId="39CAE1C6" w14:textId="77777777" w:rsidR="00343258" w:rsidRPr="00B93E06" w:rsidRDefault="00B93E06" w:rsidP="00B93E06">
            <w:pPr>
              <w:jc w:val="center"/>
              <w:rPr>
                <w:sz w:val="24"/>
                <w:szCs w:val="24"/>
              </w:rPr>
            </w:pPr>
            <w:r>
              <w:rPr>
                <w:sz w:val="24"/>
                <w:szCs w:val="24"/>
              </w:rPr>
              <w:t>0</w:t>
            </w:r>
          </w:p>
        </w:tc>
        <w:tc>
          <w:tcPr>
            <w:tcW w:w="992" w:type="dxa"/>
          </w:tcPr>
          <w:p w14:paraId="37444997" w14:textId="77777777" w:rsidR="00343258" w:rsidRPr="00B93E06" w:rsidRDefault="00B93E06" w:rsidP="00B93E06">
            <w:pPr>
              <w:jc w:val="center"/>
              <w:rPr>
                <w:sz w:val="24"/>
                <w:szCs w:val="24"/>
              </w:rPr>
            </w:pPr>
            <w:r>
              <w:rPr>
                <w:sz w:val="24"/>
                <w:szCs w:val="24"/>
              </w:rPr>
              <w:t>0</w:t>
            </w:r>
          </w:p>
        </w:tc>
        <w:tc>
          <w:tcPr>
            <w:tcW w:w="880" w:type="dxa"/>
          </w:tcPr>
          <w:p w14:paraId="51C7E578" w14:textId="77777777" w:rsidR="00343258" w:rsidRPr="00B93E06" w:rsidRDefault="00B93E06" w:rsidP="00B93E06">
            <w:pPr>
              <w:jc w:val="center"/>
              <w:rPr>
                <w:sz w:val="24"/>
                <w:szCs w:val="24"/>
              </w:rPr>
            </w:pPr>
            <w:r>
              <w:rPr>
                <w:sz w:val="24"/>
                <w:szCs w:val="24"/>
              </w:rPr>
              <w:t>0</w:t>
            </w:r>
          </w:p>
        </w:tc>
        <w:tc>
          <w:tcPr>
            <w:tcW w:w="963" w:type="dxa"/>
          </w:tcPr>
          <w:p w14:paraId="7CBB0E99" w14:textId="77777777" w:rsidR="00343258" w:rsidRPr="00B93E06" w:rsidRDefault="00B93E06" w:rsidP="00B93E06">
            <w:pPr>
              <w:jc w:val="center"/>
              <w:rPr>
                <w:sz w:val="24"/>
                <w:szCs w:val="24"/>
              </w:rPr>
            </w:pPr>
            <w:r>
              <w:rPr>
                <w:sz w:val="24"/>
                <w:szCs w:val="24"/>
              </w:rPr>
              <w:t>0</w:t>
            </w:r>
          </w:p>
        </w:tc>
        <w:tc>
          <w:tcPr>
            <w:tcW w:w="1055" w:type="dxa"/>
          </w:tcPr>
          <w:p w14:paraId="2F2BF3E7" w14:textId="1B402599" w:rsidR="00343258" w:rsidRPr="00B93E06" w:rsidRDefault="001C2F9D" w:rsidP="00B93E06">
            <w:pPr>
              <w:jc w:val="center"/>
              <w:rPr>
                <w:sz w:val="24"/>
                <w:szCs w:val="24"/>
              </w:rPr>
            </w:pPr>
            <w:r>
              <w:rPr>
                <w:sz w:val="24"/>
                <w:szCs w:val="24"/>
              </w:rPr>
              <w:t>0</w:t>
            </w:r>
          </w:p>
        </w:tc>
        <w:tc>
          <w:tcPr>
            <w:tcW w:w="567" w:type="dxa"/>
          </w:tcPr>
          <w:p w14:paraId="4438A32F" w14:textId="77777777" w:rsidR="00343258" w:rsidRPr="00D44D7D" w:rsidRDefault="00343258" w:rsidP="00343258">
            <w:pPr>
              <w:jc w:val="right"/>
              <w:rPr>
                <w:sz w:val="28"/>
                <w:szCs w:val="28"/>
              </w:rPr>
            </w:pPr>
          </w:p>
        </w:tc>
      </w:tr>
    </w:tbl>
    <w:p w14:paraId="62BD556E" w14:textId="77777777" w:rsidR="005C3A98" w:rsidRDefault="005C3A98" w:rsidP="00D44D7D">
      <w:pPr>
        <w:jc w:val="right"/>
        <w:rPr>
          <w:sz w:val="28"/>
          <w:szCs w:val="28"/>
        </w:rPr>
      </w:pPr>
    </w:p>
    <w:p w14:paraId="14833AC6" w14:textId="77777777" w:rsidR="005C3A98" w:rsidRDefault="005C3A98" w:rsidP="00D44D7D">
      <w:pPr>
        <w:jc w:val="right"/>
        <w:rPr>
          <w:sz w:val="28"/>
          <w:szCs w:val="28"/>
        </w:rPr>
      </w:pPr>
    </w:p>
    <w:p w14:paraId="0972814B" w14:textId="77777777" w:rsidR="00071D2A" w:rsidRDefault="00071D2A" w:rsidP="00D44D7D">
      <w:pPr>
        <w:jc w:val="right"/>
        <w:rPr>
          <w:sz w:val="28"/>
          <w:szCs w:val="28"/>
        </w:rPr>
      </w:pPr>
    </w:p>
    <w:p w14:paraId="08D6D90A" w14:textId="77777777" w:rsidR="00071D2A" w:rsidRDefault="00071D2A" w:rsidP="00D44D7D">
      <w:pPr>
        <w:jc w:val="right"/>
        <w:rPr>
          <w:sz w:val="28"/>
          <w:szCs w:val="28"/>
        </w:rPr>
      </w:pPr>
    </w:p>
    <w:p w14:paraId="3551105A" w14:textId="77777777" w:rsidR="008E5003" w:rsidRDefault="008E5003" w:rsidP="00071D2A">
      <w:pPr>
        <w:ind w:left="8505"/>
        <w:rPr>
          <w:sz w:val="28"/>
          <w:szCs w:val="28"/>
        </w:rPr>
      </w:pPr>
    </w:p>
    <w:p w14:paraId="01ED1D9F" w14:textId="77777777" w:rsidR="008E5003" w:rsidRDefault="008E5003" w:rsidP="00071D2A">
      <w:pPr>
        <w:ind w:left="8505"/>
        <w:rPr>
          <w:sz w:val="28"/>
          <w:szCs w:val="28"/>
        </w:rPr>
      </w:pPr>
    </w:p>
    <w:p w14:paraId="009616D6" w14:textId="77777777" w:rsidR="008E5003" w:rsidRDefault="008E5003" w:rsidP="00071D2A">
      <w:pPr>
        <w:ind w:left="8505"/>
        <w:rPr>
          <w:sz w:val="28"/>
          <w:szCs w:val="28"/>
        </w:rPr>
      </w:pPr>
    </w:p>
    <w:p w14:paraId="18F6BA75" w14:textId="77777777" w:rsidR="008E5003" w:rsidRDefault="008E5003" w:rsidP="00071D2A">
      <w:pPr>
        <w:ind w:left="8505"/>
        <w:rPr>
          <w:sz w:val="28"/>
          <w:szCs w:val="28"/>
        </w:rPr>
      </w:pPr>
    </w:p>
    <w:p w14:paraId="4C5BD325" w14:textId="77777777" w:rsidR="008E5003" w:rsidRDefault="008E5003" w:rsidP="00071D2A">
      <w:pPr>
        <w:ind w:left="8505"/>
        <w:rPr>
          <w:sz w:val="28"/>
          <w:szCs w:val="28"/>
        </w:rPr>
      </w:pPr>
    </w:p>
    <w:p w14:paraId="79C00571" w14:textId="77777777" w:rsidR="008E5003" w:rsidRDefault="008E5003" w:rsidP="00071D2A">
      <w:pPr>
        <w:ind w:left="8505"/>
        <w:rPr>
          <w:sz w:val="28"/>
          <w:szCs w:val="28"/>
        </w:rPr>
      </w:pPr>
    </w:p>
    <w:p w14:paraId="569DABA6" w14:textId="77777777" w:rsidR="008E5003" w:rsidRDefault="008E5003" w:rsidP="00071D2A">
      <w:pPr>
        <w:ind w:left="8505"/>
        <w:rPr>
          <w:sz w:val="28"/>
          <w:szCs w:val="28"/>
        </w:rPr>
      </w:pPr>
    </w:p>
    <w:p w14:paraId="79CED2D9" w14:textId="77777777" w:rsidR="00D44D7D" w:rsidRDefault="00D44D7D" w:rsidP="008E5003">
      <w:pPr>
        <w:ind w:left="8505"/>
        <w:jc w:val="right"/>
        <w:rPr>
          <w:sz w:val="28"/>
          <w:szCs w:val="28"/>
        </w:rPr>
      </w:pPr>
      <w:r w:rsidRPr="009F2F58">
        <w:rPr>
          <w:sz w:val="28"/>
          <w:szCs w:val="28"/>
        </w:rPr>
        <w:t xml:space="preserve">Приложение </w:t>
      </w:r>
      <w:r>
        <w:rPr>
          <w:sz w:val="28"/>
          <w:szCs w:val="28"/>
        </w:rPr>
        <w:t>№5</w:t>
      </w:r>
    </w:p>
    <w:p w14:paraId="0E7BBCFB" w14:textId="77777777" w:rsidR="00071D2A" w:rsidRDefault="00D44D7D" w:rsidP="008E5003">
      <w:pPr>
        <w:ind w:left="8505"/>
        <w:jc w:val="right"/>
        <w:rPr>
          <w:sz w:val="28"/>
          <w:szCs w:val="28"/>
        </w:rPr>
      </w:pPr>
      <w:r>
        <w:rPr>
          <w:sz w:val="28"/>
          <w:szCs w:val="28"/>
        </w:rPr>
        <w:t xml:space="preserve">к муниципальной программе (комплексной </w:t>
      </w:r>
    </w:p>
    <w:p w14:paraId="3C0D9D42" w14:textId="77777777" w:rsidR="00071D2A" w:rsidRDefault="00D44D7D" w:rsidP="008E5003">
      <w:pPr>
        <w:ind w:left="8505"/>
        <w:jc w:val="right"/>
        <w:rPr>
          <w:sz w:val="28"/>
          <w:szCs w:val="28"/>
        </w:rPr>
      </w:pPr>
      <w:r>
        <w:rPr>
          <w:sz w:val="28"/>
          <w:szCs w:val="28"/>
        </w:rPr>
        <w:t>программе)</w:t>
      </w:r>
      <w:r w:rsidR="00071D2A">
        <w:rPr>
          <w:sz w:val="28"/>
          <w:szCs w:val="28"/>
        </w:rPr>
        <w:t xml:space="preserve"> </w:t>
      </w:r>
      <w:r>
        <w:rPr>
          <w:sz w:val="28"/>
          <w:szCs w:val="28"/>
        </w:rPr>
        <w:t xml:space="preserve">«Комплексное развитие сельской </w:t>
      </w:r>
    </w:p>
    <w:p w14:paraId="7156D007" w14:textId="77777777" w:rsidR="00D44D7D" w:rsidRDefault="00D44D7D" w:rsidP="008E5003">
      <w:pPr>
        <w:ind w:left="8505"/>
        <w:jc w:val="right"/>
        <w:rPr>
          <w:sz w:val="28"/>
          <w:szCs w:val="28"/>
        </w:rPr>
      </w:pPr>
      <w:r>
        <w:rPr>
          <w:sz w:val="28"/>
          <w:szCs w:val="28"/>
        </w:rPr>
        <w:t>территории</w:t>
      </w:r>
      <w:r w:rsidRPr="00C137EC">
        <w:rPr>
          <w:sz w:val="28"/>
          <w:szCs w:val="28"/>
        </w:rPr>
        <w:t xml:space="preserve"> муниципального образования</w:t>
      </w:r>
    </w:p>
    <w:p w14:paraId="2A77A1B1" w14:textId="77777777" w:rsidR="00D44D7D" w:rsidRDefault="008E5003" w:rsidP="008E5003">
      <w:pPr>
        <w:ind w:left="8505"/>
        <w:jc w:val="right"/>
        <w:rPr>
          <w:sz w:val="28"/>
          <w:szCs w:val="28"/>
        </w:rPr>
      </w:pPr>
      <w:r>
        <w:rPr>
          <w:sz w:val="28"/>
          <w:szCs w:val="28"/>
        </w:rPr>
        <w:t>Струко</w:t>
      </w:r>
      <w:r w:rsidR="00486B83">
        <w:rPr>
          <w:sz w:val="28"/>
          <w:szCs w:val="28"/>
        </w:rPr>
        <w:t>вский</w:t>
      </w:r>
      <w:r w:rsidR="00D44D7D">
        <w:rPr>
          <w:sz w:val="28"/>
          <w:szCs w:val="28"/>
        </w:rPr>
        <w:t xml:space="preserve"> сельсовет </w:t>
      </w:r>
      <w:r w:rsidR="00D44D7D" w:rsidRPr="00C137EC">
        <w:rPr>
          <w:sz w:val="28"/>
          <w:szCs w:val="28"/>
        </w:rPr>
        <w:t>Оренбургск</w:t>
      </w:r>
      <w:r w:rsidR="00D44D7D">
        <w:rPr>
          <w:sz w:val="28"/>
          <w:szCs w:val="28"/>
        </w:rPr>
        <w:t>ого</w:t>
      </w:r>
      <w:r w:rsidR="00D44D7D" w:rsidRPr="00C137EC">
        <w:rPr>
          <w:sz w:val="28"/>
          <w:szCs w:val="28"/>
        </w:rPr>
        <w:t xml:space="preserve"> район</w:t>
      </w:r>
      <w:r w:rsidR="00D44D7D">
        <w:rPr>
          <w:sz w:val="28"/>
          <w:szCs w:val="28"/>
        </w:rPr>
        <w:t xml:space="preserve">а </w:t>
      </w:r>
    </w:p>
    <w:p w14:paraId="4A82D499" w14:textId="77777777" w:rsidR="00D44D7D" w:rsidRPr="009F2F58" w:rsidRDefault="00D44D7D" w:rsidP="008E5003">
      <w:pPr>
        <w:ind w:left="8505"/>
        <w:jc w:val="right"/>
        <w:rPr>
          <w:sz w:val="28"/>
          <w:szCs w:val="28"/>
        </w:rPr>
      </w:pPr>
      <w:r>
        <w:rPr>
          <w:sz w:val="28"/>
          <w:szCs w:val="28"/>
        </w:rPr>
        <w:t>Оренбургской области на 2023-2030 годы»</w:t>
      </w:r>
    </w:p>
    <w:p w14:paraId="1822CE7F" w14:textId="77777777" w:rsidR="00D44D7D" w:rsidRDefault="00D44D7D" w:rsidP="00D44D7D">
      <w:pPr>
        <w:suppressAutoHyphens/>
        <w:ind w:right="40"/>
        <w:contextualSpacing/>
        <w:jc w:val="center"/>
        <w:rPr>
          <w:color w:val="000000"/>
          <w:sz w:val="28"/>
          <w:szCs w:val="28"/>
        </w:rPr>
      </w:pPr>
    </w:p>
    <w:p w14:paraId="0A589A9C" w14:textId="08742E8C" w:rsidR="00D44D7D" w:rsidRPr="006068A0" w:rsidRDefault="00D44D7D" w:rsidP="00D44D7D">
      <w:pPr>
        <w:suppressAutoHyphens/>
        <w:ind w:right="40"/>
        <w:contextualSpacing/>
        <w:jc w:val="center"/>
        <w:rPr>
          <w:sz w:val="28"/>
          <w:szCs w:val="28"/>
        </w:rPr>
      </w:pPr>
      <w:bookmarkStart w:id="3" w:name="_Hlk132883414"/>
      <w:r w:rsidRPr="00414DCD">
        <w:rPr>
          <w:color w:val="000000"/>
          <w:sz w:val="28"/>
          <w:szCs w:val="28"/>
        </w:rPr>
        <w:t xml:space="preserve">Финансовое обеспечение </w:t>
      </w:r>
      <w:r w:rsidR="001C2F9D" w:rsidRPr="00414DCD">
        <w:rPr>
          <w:color w:val="000000"/>
          <w:sz w:val="28"/>
          <w:szCs w:val="28"/>
        </w:rPr>
        <w:t>муниципальной программы</w:t>
      </w:r>
      <w:r w:rsidRPr="00414DCD">
        <w:rPr>
          <w:color w:val="000000"/>
          <w:sz w:val="28"/>
          <w:szCs w:val="28"/>
        </w:rPr>
        <w:t xml:space="preserve"> (комплексной программы) </w:t>
      </w:r>
      <w:r w:rsidRPr="00414DCD">
        <w:t>«</w:t>
      </w:r>
      <w:r w:rsidRPr="006068A0">
        <w:rPr>
          <w:sz w:val="28"/>
          <w:szCs w:val="28"/>
        </w:rPr>
        <w:t xml:space="preserve">Комплексное развитие сельской территории  муниципального образования </w:t>
      </w:r>
      <w:r w:rsidR="008E5003">
        <w:rPr>
          <w:sz w:val="28"/>
          <w:szCs w:val="28"/>
        </w:rPr>
        <w:t>Струко</w:t>
      </w:r>
      <w:r w:rsidR="00486B83">
        <w:rPr>
          <w:sz w:val="28"/>
          <w:szCs w:val="28"/>
        </w:rPr>
        <w:t>вский</w:t>
      </w:r>
      <w:r w:rsidRPr="006068A0">
        <w:rPr>
          <w:sz w:val="28"/>
          <w:szCs w:val="28"/>
        </w:rPr>
        <w:t xml:space="preserve"> сельсовет Оренбургского района Оренбургской области на 2023-2030 годы» </w:t>
      </w:r>
      <w:r w:rsidRPr="006068A0">
        <w:rPr>
          <w:color w:val="000000"/>
          <w:sz w:val="28"/>
          <w:szCs w:val="28"/>
        </w:rPr>
        <w:t>за счет средств областного, районного и местного бюджетов, а также иных источников (при наличии), и прогнозная оценка привлекаемых средств на реализацию муниципальной программы</w:t>
      </w:r>
      <w:bookmarkEnd w:id="3"/>
    </w:p>
    <w:p w14:paraId="042FF631" w14:textId="77777777" w:rsidR="00D44D7D" w:rsidRPr="00414DCD" w:rsidRDefault="00D44D7D" w:rsidP="00D44D7D">
      <w:pPr>
        <w:suppressAutoHyphens/>
        <w:spacing w:line="252" w:lineRule="auto"/>
        <w:rPr>
          <w:sz w:val="28"/>
          <w:szCs w:val="28"/>
        </w:rPr>
      </w:pPr>
      <w:r w:rsidRPr="00414DCD">
        <w:rPr>
          <w:rFonts w:eastAsia="Calibri"/>
          <w:sz w:val="28"/>
          <w:szCs w:val="28"/>
        </w:rPr>
        <w:t xml:space="preserve"> </w:t>
      </w:r>
    </w:p>
    <w:tbl>
      <w:tblPr>
        <w:tblW w:w="15557" w:type="dxa"/>
        <w:tblInd w:w="-98" w:type="dxa"/>
        <w:tblLayout w:type="fixed"/>
        <w:tblCellMar>
          <w:top w:w="15" w:type="dxa"/>
          <w:left w:w="10" w:type="dxa"/>
          <w:bottom w:w="15" w:type="dxa"/>
          <w:right w:w="15" w:type="dxa"/>
        </w:tblCellMar>
        <w:tblLook w:val="04A0" w:firstRow="1" w:lastRow="0" w:firstColumn="1" w:lastColumn="0" w:noHBand="0" w:noVBand="1"/>
      </w:tblPr>
      <w:tblGrid>
        <w:gridCol w:w="511"/>
        <w:gridCol w:w="4133"/>
        <w:gridCol w:w="2268"/>
        <w:gridCol w:w="851"/>
        <w:gridCol w:w="851"/>
        <w:gridCol w:w="710"/>
        <w:gridCol w:w="849"/>
        <w:gridCol w:w="850"/>
        <w:gridCol w:w="851"/>
        <w:gridCol w:w="849"/>
        <w:gridCol w:w="852"/>
        <w:gridCol w:w="990"/>
        <w:gridCol w:w="992"/>
      </w:tblGrid>
      <w:tr w:rsidR="00D44D7D" w:rsidRPr="004C33CA" w14:paraId="2AFCA10F" w14:textId="77777777" w:rsidTr="00D44D7D">
        <w:trPr>
          <w:trHeight w:val="240"/>
        </w:trPr>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F046D06" w14:textId="77777777" w:rsidR="00D44D7D" w:rsidRPr="006068A0" w:rsidRDefault="00D44D7D" w:rsidP="00D44D7D">
            <w:pPr>
              <w:suppressAutoHyphens/>
              <w:jc w:val="both"/>
              <w:rPr>
                <w:color w:val="22272F"/>
                <w:sz w:val="22"/>
                <w:szCs w:val="22"/>
              </w:rPr>
            </w:pPr>
            <w:r w:rsidRPr="006068A0">
              <w:rPr>
                <w:color w:val="22272F"/>
                <w:sz w:val="22"/>
                <w:szCs w:val="22"/>
              </w:rPr>
              <w:t>№ п/п</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7D75400" w14:textId="77777777" w:rsidR="00D44D7D" w:rsidRPr="006068A0" w:rsidRDefault="00D44D7D" w:rsidP="00D44D7D">
            <w:pPr>
              <w:suppressAutoHyphens/>
              <w:ind w:right="166"/>
              <w:jc w:val="center"/>
              <w:rPr>
                <w:b/>
                <w:color w:val="22272F"/>
                <w:sz w:val="22"/>
                <w:szCs w:val="22"/>
              </w:rPr>
            </w:pPr>
            <w:r w:rsidRPr="006068A0">
              <w:rPr>
                <w:color w:val="22272F"/>
                <w:sz w:val="22"/>
                <w:szCs w:val="22"/>
              </w:rPr>
              <w:t xml:space="preserve">Наименование </w:t>
            </w:r>
            <w:r w:rsidRPr="006068A0">
              <w:rPr>
                <w:color w:val="000000"/>
                <w:sz w:val="22"/>
                <w:szCs w:val="22"/>
              </w:rPr>
              <w:t>муниципальной</w:t>
            </w:r>
            <w:r w:rsidRPr="006068A0">
              <w:rPr>
                <w:color w:val="22272F"/>
                <w:sz w:val="22"/>
                <w:szCs w:val="22"/>
              </w:rPr>
              <w:t xml:space="preserve"> программы (комплексной программы), структурного элемента </w:t>
            </w:r>
            <w:r w:rsidRPr="006068A0">
              <w:rPr>
                <w:color w:val="000000"/>
                <w:sz w:val="22"/>
                <w:szCs w:val="22"/>
              </w:rPr>
              <w:t>муниципальной</w:t>
            </w:r>
            <w:r w:rsidRPr="006068A0">
              <w:rPr>
                <w:color w:val="22272F"/>
                <w:sz w:val="22"/>
                <w:szCs w:val="22"/>
              </w:rPr>
              <w:t xml:space="preserve"> программы (комплексной программы)</w:t>
            </w: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ABE4F28" w14:textId="77777777" w:rsidR="00D44D7D" w:rsidRPr="006068A0" w:rsidRDefault="00D44D7D" w:rsidP="00D44D7D">
            <w:pPr>
              <w:suppressAutoHyphens/>
              <w:ind w:right="126"/>
              <w:jc w:val="center"/>
              <w:rPr>
                <w:b/>
                <w:color w:val="22272F"/>
                <w:sz w:val="22"/>
                <w:szCs w:val="22"/>
              </w:rPr>
            </w:pPr>
            <w:r w:rsidRPr="006068A0">
              <w:rPr>
                <w:color w:val="22272F"/>
                <w:sz w:val="22"/>
                <w:szCs w:val="22"/>
              </w:rPr>
              <w:t>Источник финансового обеспечения</w:t>
            </w:r>
          </w:p>
        </w:tc>
        <w:tc>
          <w:tcPr>
            <w:tcW w:w="7653" w:type="dxa"/>
            <w:gridSpan w:val="9"/>
            <w:tcBorders>
              <w:top w:val="single" w:sz="4" w:space="0" w:color="00000A"/>
              <w:left w:val="single" w:sz="4" w:space="0" w:color="00000A"/>
              <w:bottom w:val="single" w:sz="4" w:space="0" w:color="00000A"/>
              <w:right w:val="single" w:sz="4" w:space="0" w:color="00000A"/>
            </w:tcBorders>
            <w:shd w:val="clear" w:color="auto" w:fill="FFFFFF"/>
          </w:tcPr>
          <w:p w14:paraId="41EF6C20" w14:textId="77777777" w:rsidR="00D44D7D" w:rsidRPr="006068A0" w:rsidRDefault="00D44D7D" w:rsidP="00D44D7D">
            <w:pPr>
              <w:suppressAutoHyphens/>
              <w:jc w:val="center"/>
              <w:rPr>
                <w:b/>
                <w:color w:val="22272F"/>
                <w:sz w:val="22"/>
                <w:szCs w:val="22"/>
              </w:rPr>
            </w:pPr>
            <w:r w:rsidRPr="006068A0">
              <w:rPr>
                <w:color w:val="22272F"/>
                <w:sz w:val="22"/>
                <w:szCs w:val="22"/>
              </w:rPr>
              <w:t>Объем финансового обеспечения по годам реализации, тыс. рублей</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913E31D" w14:textId="77777777" w:rsidR="00D44D7D" w:rsidRPr="006068A0" w:rsidRDefault="00D44D7D" w:rsidP="00D44D7D">
            <w:pPr>
              <w:suppressAutoHyphens/>
              <w:jc w:val="center"/>
              <w:rPr>
                <w:color w:val="22272F"/>
                <w:sz w:val="22"/>
                <w:szCs w:val="22"/>
              </w:rPr>
            </w:pPr>
            <w:r w:rsidRPr="006068A0">
              <w:rPr>
                <w:color w:val="22272F"/>
                <w:sz w:val="22"/>
                <w:szCs w:val="22"/>
              </w:rPr>
              <w:t>Связь с комплексной программой</w:t>
            </w:r>
          </w:p>
        </w:tc>
      </w:tr>
      <w:tr w:rsidR="00D44D7D" w:rsidRPr="004C33CA" w14:paraId="2047504F" w14:textId="77777777" w:rsidTr="001C2F9D">
        <w:trPr>
          <w:trHeight w:val="383"/>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8BB87E7"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597F63" w14:textId="77777777" w:rsidR="00D44D7D" w:rsidRPr="006068A0" w:rsidRDefault="00D44D7D" w:rsidP="00D44D7D">
            <w:pPr>
              <w:suppressAutoHyphens/>
              <w:rPr>
                <w:b/>
                <w:color w:val="22272F"/>
                <w:sz w:val="22"/>
                <w:szCs w:val="22"/>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78C3F8" w14:textId="77777777" w:rsidR="00D44D7D" w:rsidRPr="006068A0" w:rsidRDefault="00D44D7D" w:rsidP="00D44D7D">
            <w:pPr>
              <w:suppressAutoHyphens/>
              <w:rPr>
                <w:b/>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D02D41D" w14:textId="77777777" w:rsidR="00D44D7D" w:rsidRPr="006068A0" w:rsidRDefault="00D44D7D" w:rsidP="00D44D7D">
            <w:pPr>
              <w:suppressAutoHyphens/>
              <w:jc w:val="center"/>
              <w:rPr>
                <w:b/>
                <w:color w:val="22272F"/>
                <w:sz w:val="22"/>
                <w:szCs w:val="22"/>
              </w:rPr>
            </w:pPr>
            <w:r w:rsidRPr="006068A0">
              <w:rPr>
                <w:color w:val="22272F"/>
                <w:sz w:val="22"/>
                <w:szCs w:val="22"/>
              </w:rPr>
              <w:t>2023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0904044" w14:textId="77777777" w:rsidR="00D44D7D" w:rsidRPr="006068A0" w:rsidRDefault="00D44D7D" w:rsidP="00D44D7D">
            <w:pPr>
              <w:suppressAutoHyphens/>
              <w:jc w:val="center"/>
              <w:rPr>
                <w:color w:val="22272F"/>
                <w:sz w:val="22"/>
                <w:szCs w:val="22"/>
              </w:rPr>
            </w:pPr>
            <w:r w:rsidRPr="006068A0">
              <w:rPr>
                <w:color w:val="22272F"/>
                <w:sz w:val="22"/>
                <w:szCs w:val="22"/>
              </w:rPr>
              <w:t>2024</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8FE417A" w14:textId="77777777" w:rsidR="00D44D7D" w:rsidRPr="006068A0" w:rsidRDefault="00D44D7D" w:rsidP="00D44D7D">
            <w:pPr>
              <w:suppressAutoHyphens/>
              <w:jc w:val="center"/>
              <w:rPr>
                <w:color w:val="22272F"/>
                <w:sz w:val="22"/>
                <w:szCs w:val="22"/>
              </w:rPr>
            </w:pPr>
            <w:r w:rsidRPr="006068A0">
              <w:rPr>
                <w:color w:val="22272F"/>
                <w:sz w:val="22"/>
                <w:szCs w:val="22"/>
              </w:rPr>
              <w:t>2025</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D22B7D1" w14:textId="77777777" w:rsidR="00D44D7D" w:rsidRPr="006068A0" w:rsidRDefault="00D44D7D" w:rsidP="00D44D7D">
            <w:pPr>
              <w:suppressAutoHyphens/>
              <w:jc w:val="center"/>
              <w:rPr>
                <w:color w:val="22272F"/>
                <w:sz w:val="22"/>
                <w:szCs w:val="22"/>
              </w:rPr>
            </w:pPr>
            <w:r w:rsidRPr="006068A0">
              <w:rPr>
                <w:color w:val="22272F"/>
                <w:sz w:val="22"/>
                <w:szCs w:val="22"/>
              </w:rPr>
              <w:t>2026</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7F2A63E" w14:textId="77777777" w:rsidR="00D44D7D" w:rsidRPr="006068A0" w:rsidRDefault="00D44D7D" w:rsidP="00D44D7D">
            <w:pPr>
              <w:suppressAutoHyphens/>
              <w:jc w:val="center"/>
              <w:rPr>
                <w:color w:val="22272F"/>
                <w:sz w:val="22"/>
                <w:szCs w:val="22"/>
              </w:rPr>
            </w:pPr>
            <w:r w:rsidRPr="006068A0">
              <w:rPr>
                <w:color w:val="22272F"/>
                <w:sz w:val="22"/>
                <w:szCs w:val="22"/>
              </w:rPr>
              <w:t>2027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2E05FC8" w14:textId="77777777" w:rsidR="00D44D7D" w:rsidRPr="006068A0" w:rsidRDefault="00D44D7D" w:rsidP="00D44D7D">
            <w:pPr>
              <w:suppressAutoHyphens/>
              <w:jc w:val="center"/>
              <w:rPr>
                <w:color w:val="22272F"/>
                <w:sz w:val="22"/>
                <w:szCs w:val="22"/>
              </w:rPr>
            </w:pPr>
            <w:r w:rsidRPr="006068A0">
              <w:rPr>
                <w:color w:val="22272F"/>
                <w:sz w:val="22"/>
                <w:szCs w:val="22"/>
              </w:rPr>
              <w:t>2028</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04C74B89" w14:textId="77777777" w:rsidR="00D44D7D" w:rsidRPr="006068A0" w:rsidRDefault="00D44D7D" w:rsidP="00D44D7D">
            <w:pPr>
              <w:suppressAutoHyphens/>
              <w:jc w:val="center"/>
              <w:rPr>
                <w:color w:val="22272F"/>
                <w:sz w:val="22"/>
                <w:szCs w:val="22"/>
              </w:rPr>
            </w:pPr>
            <w:r w:rsidRPr="006068A0">
              <w:rPr>
                <w:color w:val="22272F"/>
                <w:sz w:val="22"/>
                <w:szCs w:val="22"/>
              </w:rPr>
              <w:t>2029</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6CA96C02" w14:textId="77777777" w:rsidR="00D44D7D" w:rsidRPr="006068A0" w:rsidRDefault="00D44D7D" w:rsidP="00D44D7D">
            <w:pPr>
              <w:suppressAutoHyphens/>
              <w:jc w:val="center"/>
              <w:rPr>
                <w:color w:val="22272F"/>
                <w:sz w:val="22"/>
                <w:szCs w:val="22"/>
              </w:rPr>
            </w:pPr>
            <w:r w:rsidRPr="006068A0">
              <w:rPr>
                <w:color w:val="22272F"/>
                <w:sz w:val="22"/>
                <w:szCs w:val="22"/>
              </w:rPr>
              <w:t>2030</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3AA16D22" w14:textId="77777777" w:rsidR="00D44D7D" w:rsidRPr="006068A0" w:rsidRDefault="00D44D7D" w:rsidP="00D44D7D">
            <w:pPr>
              <w:suppressAutoHyphens/>
              <w:jc w:val="center"/>
              <w:rPr>
                <w:b/>
                <w:color w:val="22272F"/>
                <w:sz w:val="22"/>
                <w:szCs w:val="22"/>
              </w:rPr>
            </w:pPr>
            <w:r w:rsidRPr="006068A0">
              <w:rPr>
                <w:color w:val="22272F"/>
                <w:sz w:val="22"/>
                <w:szCs w:val="22"/>
              </w:rPr>
              <w:t>Всего</w:t>
            </w: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E4741C" w14:textId="77777777" w:rsidR="00D44D7D" w:rsidRPr="006068A0" w:rsidRDefault="00D44D7D" w:rsidP="00D44D7D">
            <w:pPr>
              <w:suppressAutoHyphens/>
              <w:rPr>
                <w:color w:val="22272F"/>
                <w:sz w:val="22"/>
                <w:szCs w:val="22"/>
              </w:rPr>
            </w:pPr>
          </w:p>
        </w:tc>
      </w:tr>
      <w:tr w:rsidR="00D44D7D" w:rsidRPr="004C33CA" w14:paraId="5E24E3EE" w14:textId="77777777" w:rsidTr="001C2F9D">
        <w:tc>
          <w:tcPr>
            <w:tcW w:w="511" w:type="dxa"/>
            <w:tcBorders>
              <w:top w:val="single" w:sz="4" w:space="0" w:color="00000A"/>
              <w:left w:val="single" w:sz="4" w:space="0" w:color="00000A"/>
              <w:bottom w:val="single" w:sz="4" w:space="0" w:color="00000A"/>
              <w:right w:val="single" w:sz="4" w:space="0" w:color="00000A"/>
            </w:tcBorders>
            <w:shd w:val="clear" w:color="auto" w:fill="FFFFFF"/>
          </w:tcPr>
          <w:p w14:paraId="6AE09D05" w14:textId="77777777" w:rsidR="00D44D7D" w:rsidRPr="006068A0" w:rsidRDefault="00D44D7D" w:rsidP="00D44D7D">
            <w:pPr>
              <w:suppressAutoHyphens/>
              <w:jc w:val="center"/>
              <w:rPr>
                <w:color w:val="22272F"/>
                <w:sz w:val="22"/>
                <w:szCs w:val="22"/>
              </w:rPr>
            </w:pPr>
            <w:r w:rsidRPr="006068A0">
              <w:rPr>
                <w:color w:val="22272F"/>
                <w:sz w:val="22"/>
                <w:szCs w:val="22"/>
              </w:rPr>
              <w:t>1</w:t>
            </w:r>
          </w:p>
        </w:tc>
        <w:tc>
          <w:tcPr>
            <w:tcW w:w="4133" w:type="dxa"/>
            <w:tcBorders>
              <w:top w:val="single" w:sz="4" w:space="0" w:color="00000A"/>
              <w:left w:val="single" w:sz="4" w:space="0" w:color="00000A"/>
              <w:bottom w:val="single" w:sz="4" w:space="0" w:color="00000A"/>
              <w:right w:val="single" w:sz="4" w:space="0" w:color="00000A"/>
            </w:tcBorders>
            <w:shd w:val="clear" w:color="auto" w:fill="FFFFFF"/>
          </w:tcPr>
          <w:p w14:paraId="45F4BD1B" w14:textId="77777777" w:rsidR="00D44D7D" w:rsidRPr="006068A0" w:rsidRDefault="00D44D7D" w:rsidP="00D44D7D">
            <w:pPr>
              <w:suppressAutoHyphens/>
              <w:jc w:val="center"/>
              <w:rPr>
                <w:b/>
                <w:color w:val="22272F"/>
                <w:sz w:val="22"/>
                <w:szCs w:val="22"/>
              </w:rPr>
            </w:pPr>
            <w:r w:rsidRPr="006068A0">
              <w:rPr>
                <w:color w:val="22272F"/>
                <w:sz w:val="22"/>
                <w:szCs w:val="22"/>
              </w:rPr>
              <w:t>2</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59078B0D" w14:textId="77777777" w:rsidR="00D44D7D" w:rsidRPr="006068A0" w:rsidRDefault="00D44D7D" w:rsidP="00D44D7D">
            <w:pPr>
              <w:suppressAutoHyphens/>
              <w:jc w:val="center"/>
              <w:rPr>
                <w:b/>
                <w:color w:val="22272F"/>
                <w:sz w:val="22"/>
                <w:szCs w:val="22"/>
              </w:rPr>
            </w:pPr>
            <w:r w:rsidRPr="006068A0">
              <w:rPr>
                <w:color w:val="22272F"/>
                <w:sz w:val="22"/>
                <w:szCs w:val="22"/>
              </w:rPr>
              <w:t>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16E4E30" w14:textId="77777777" w:rsidR="00D44D7D" w:rsidRPr="006068A0" w:rsidRDefault="00D44D7D" w:rsidP="00D44D7D">
            <w:pPr>
              <w:suppressAutoHyphens/>
              <w:jc w:val="center"/>
              <w:rPr>
                <w:b/>
                <w:color w:val="22272F"/>
                <w:sz w:val="22"/>
                <w:szCs w:val="22"/>
              </w:rPr>
            </w:pPr>
            <w:r w:rsidRPr="006068A0">
              <w:rPr>
                <w:color w:val="22272F"/>
                <w:sz w:val="22"/>
                <w:szCs w:val="22"/>
              </w:rPr>
              <w:t>4</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FBA4075" w14:textId="77777777" w:rsidR="00D44D7D" w:rsidRPr="006068A0" w:rsidRDefault="00D44D7D" w:rsidP="00D44D7D">
            <w:pPr>
              <w:suppressAutoHyphens/>
              <w:jc w:val="center"/>
              <w:rPr>
                <w:b/>
                <w:color w:val="22272F"/>
                <w:sz w:val="22"/>
                <w:szCs w:val="22"/>
              </w:rPr>
            </w:pPr>
            <w:r w:rsidRPr="006068A0">
              <w:rPr>
                <w:color w:val="22272F"/>
                <w:sz w:val="22"/>
                <w:szCs w:val="22"/>
              </w:rPr>
              <w:t>5</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747AB1C" w14:textId="77777777" w:rsidR="00D44D7D" w:rsidRPr="006068A0" w:rsidRDefault="00D44D7D" w:rsidP="00D44D7D">
            <w:pPr>
              <w:suppressAutoHyphens/>
              <w:jc w:val="center"/>
              <w:rPr>
                <w:b/>
                <w:color w:val="22272F"/>
                <w:sz w:val="22"/>
                <w:szCs w:val="22"/>
              </w:rPr>
            </w:pPr>
            <w:r w:rsidRPr="006068A0">
              <w:rPr>
                <w:color w:val="22272F"/>
                <w:sz w:val="22"/>
                <w:szCs w:val="22"/>
              </w:rPr>
              <w:t>6</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37C2C82" w14:textId="77777777" w:rsidR="00D44D7D" w:rsidRPr="006068A0" w:rsidRDefault="00D44D7D" w:rsidP="00D44D7D">
            <w:pPr>
              <w:suppressAutoHyphens/>
              <w:jc w:val="center"/>
              <w:rPr>
                <w:color w:val="22272F"/>
                <w:sz w:val="22"/>
                <w:szCs w:val="22"/>
              </w:rPr>
            </w:pPr>
            <w:r w:rsidRPr="006068A0">
              <w:rPr>
                <w:color w:val="22272F"/>
                <w:sz w:val="22"/>
                <w:szCs w:val="22"/>
              </w:rPr>
              <w:t>7</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5DC4612C" w14:textId="77777777" w:rsidR="00D44D7D" w:rsidRPr="006068A0" w:rsidRDefault="00D44D7D" w:rsidP="00D44D7D">
            <w:pPr>
              <w:suppressAutoHyphens/>
              <w:jc w:val="center"/>
              <w:rPr>
                <w:color w:val="22272F"/>
                <w:sz w:val="22"/>
                <w:szCs w:val="22"/>
              </w:rPr>
            </w:pPr>
            <w:r w:rsidRPr="006068A0">
              <w:rPr>
                <w:color w:val="22272F"/>
                <w:sz w:val="22"/>
                <w:szCs w:val="22"/>
              </w:rPr>
              <w:t>8</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1D0CF0B" w14:textId="77777777" w:rsidR="00D44D7D" w:rsidRPr="006068A0" w:rsidRDefault="00D44D7D" w:rsidP="00D44D7D">
            <w:pPr>
              <w:suppressAutoHyphens/>
              <w:jc w:val="center"/>
              <w:rPr>
                <w:color w:val="22272F"/>
                <w:sz w:val="22"/>
                <w:szCs w:val="22"/>
              </w:rPr>
            </w:pPr>
            <w:r w:rsidRPr="006068A0">
              <w:rPr>
                <w:color w:val="22272F"/>
                <w:sz w:val="22"/>
                <w:szCs w:val="22"/>
              </w:rPr>
              <w:t>9</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2A3AEB7" w14:textId="77777777" w:rsidR="00D44D7D" w:rsidRPr="006068A0" w:rsidRDefault="00D44D7D" w:rsidP="00D44D7D">
            <w:pPr>
              <w:suppressAutoHyphens/>
              <w:jc w:val="center"/>
              <w:rPr>
                <w:color w:val="22272F"/>
                <w:sz w:val="22"/>
                <w:szCs w:val="22"/>
              </w:rPr>
            </w:pPr>
            <w:r w:rsidRPr="006068A0">
              <w:rPr>
                <w:color w:val="22272F"/>
                <w:sz w:val="22"/>
                <w:szCs w:val="22"/>
              </w:rPr>
              <w:t>10</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6C727486" w14:textId="77777777" w:rsidR="00D44D7D" w:rsidRPr="006068A0" w:rsidRDefault="00D44D7D" w:rsidP="00D44D7D">
            <w:pPr>
              <w:suppressAutoHyphens/>
              <w:jc w:val="center"/>
              <w:rPr>
                <w:color w:val="22272F"/>
                <w:sz w:val="22"/>
                <w:szCs w:val="22"/>
              </w:rPr>
            </w:pPr>
            <w:r w:rsidRPr="006068A0">
              <w:rPr>
                <w:color w:val="22272F"/>
                <w:sz w:val="22"/>
                <w:szCs w:val="22"/>
              </w:rPr>
              <w:t>11</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7DED34E8" w14:textId="77777777" w:rsidR="00D44D7D" w:rsidRPr="006068A0" w:rsidRDefault="00D44D7D" w:rsidP="00D44D7D">
            <w:pPr>
              <w:suppressAutoHyphens/>
              <w:jc w:val="center"/>
              <w:rPr>
                <w:color w:val="22272F"/>
                <w:sz w:val="22"/>
                <w:szCs w:val="22"/>
              </w:rPr>
            </w:pPr>
            <w:r w:rsidRPr="006068A0">
              <w:rPr>
                <w:color w:val="22272F"/>
                <w:sz w:val="22"/>
                <w:szCs w:val="22"/>
              </w:rPr>
              <w:t>12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013AEC8" w14:textId="77777777" w:rsidR="00D44D7D" w:rsidRPr="006068A0" w:rsidRDefault="00D44D7D" w:rsidP="00D44D7D">
            <w:pPr>
              <w:suppressAutoHyphens/>
              <w:jc w:val="center"/>
              <w:rPr>
                <w:color w:val="22272F"/>
                <w:sz w:val="22"/>
                <w:szCs w:val="22"/>
              </w:rPr>
            </w:pPr>
            <w:r w:rsidRPr="006068A0">
              <w:rPr>
                <w:color w:val="22272F"/>
                <w:sz w:val="22"/>
                <w:szCs w:val="22"/>
              </w:rPr>
              <w:t>13</w:t>
            </w:r>
          </w:p>
        </w:tc>
      </w:tr>
      <w:tr w:rsidR="00585120" w:rsidRPr="004C33CA" w14:paraId="78023C49" w14:textId="77777777" w:rsidTr="001C2F9D">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84900EB" w14:textId="77777777" w:rsidR="00585120" w:rsidRPr="006068A0" w:rsidRDefault="00585120" w:rsidP="00D44D7D">
            <w:pPr>
              <w:suppressAutoHyphens/>
              <w:jc w:val="center"/>
              <w:rPr>
                <w:color w:val="22272F"/>
                <w:sz w:val="22"/>
                <w:szCs w:val="22"/>
              </w:rPr>
            </w:pPr>
            <w:r w:rsidRPr="006068A0">
              <w:rPr>
                <w:color w:val="22272F"/>
                <w:sz w:val="22"/>
                <w:szCs w:val="22"/>
              </w:rPr>
              <w:t>1.</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3B520F2" w14:textId="77777777" w:rsidR="00585120" w:rsidRPr="006068A0" w:rsidRDefault="00585120" w:rsidP="00D44D7D">
            <w:pPr>
              <w:suppressAutoHyphens/>
              <w:ind w:right="40"/>
              <w:contextualSpacing/>
              <w:jc w:val="both"/>
              <w:rPr>
                <w:i/>
                <w:sz w:val="22"/>
                <w:szCs w:val="22"/>
              </w:rPr>
            </w:pPr>
            <w:r w:rsidRPr="006068A0">
              <w:rPr>
                <w:sz w:val="22"/>
                <w:szCs w:val="22"/>
              </w:rPr>
              <w:t>Муниципальная</w:t>
            </w:r>
            <w:r w:rsidRPr="006068A0">
              <w:rPr>
                <w:color w:val="22272F"/>
                <w:sz w:val="22"/>
                <w:szCs w:val="22"/>
              </w:rPr>
              <w:t xml:space="preserve"> программа (комплексная программа)</w:t>
            </w:r>
            <w:r w:rsidRPr="006068A0">
              <w:rPr>
                <w:sz w:val="22"/>
                <w:szCs w:val="22"/>
              </w:rPr>
              <w:t xml:space="preserve"> «Комплексное развитие сельской территории муниципального образования </w:t>
            </w:r>
            <w:r w:rsidR="008E5003">
              <w:rPr>
                <w:sz w:val="22"/>
                <w:szCs w:val="22"/>
              </w:rPr>
              <w:t>Струко</w:t>
            </w:r>
            <w:r w:rsidR="00486B83">
              <w:rPr>
                <w:sz w:val="22"/>
                <w:szCs w:val="22"/>
              </w:rPr>
              <w:t>вский</w:t>
            </w:r>
            <w:r w:rsidRPr="006068A0">
              <w:rPr>
                <w:sz w:val="22"/>
                <w:szCs w:val="22"/>
              </w:rPr>
              <w:t xml:space="preserve"> сельсовет Оренбургского района Оренбургской области на 2023-2030 годы»</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6BDBB21" w14:textId="77777777" w:rsidR="00585120" w:rsidRPr="006068A0" w:rsidRDefault="00585120" w:rsidP="00D44D7D">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7C0CB4F" w14:textId="75C85992" w:rsidR="00585120" w:rsidRPr="001C2F9D" w:rsidRDefault="008E5003" w:rsidP="003D19E6">
            <w:pPr>
              <w:jc w:val="center"/>
              <w:rPr>
                <w:b/>
                <w:bCs/>
                <w:sz w:val="20"/>
                <w:szCs w:val="20"/>
              </w:rPr>
            </w:pPr>
            <w:r w:rsidRPr="001C2F9D">
              <w:rPr>
                <w:b/>
                <w:bCs/>
                <w:sz w:val="20"/>
                <w:szCs w:val="20"/>
              </w:rPr>
              <w:t>1</w:t>
            </w:r>
            <w:r w:rsidR="001C2F9D" w:rsidRPr="001C2F9D">
              <w:rPr>
                <w:b/>
                <w:bCs/>
                <w:sz w:val="20"/>
                <w:szCs w:val="20"/>
              </w:rPr>
              <w:t> 178,40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A448C3D" w14:textId="6B59A4B1" w:rsidR="00585120" w:rsidRPr="001C2F9D" w:rsidRDefault="001C2F9D" w:rsidP="003D19E6">
            <w:pPr>
              <w:jc w:val="center"/>
              <w:rPr>
                <w:b/>
                <w:bCs/>
                <w:sz w:val="20"/>
                <w:szCs w:val="20"/>
              </w:rPr>
            </w:pPr>
            <w:r w:rsidRPr="001C2F9D">
              <w:rPr>
                <w:b/>
                <w:bCs/>
                <w:sz w:val="20"/>
                <w:szCs w:val="20"/>
              </w:rPr>
              <w:t>9</w:t>
            </w:r>
            <w:r w:rsidR="00480925">
              <w:rPr>
                <w:b/>
                <w:bCs/>
                <w:sz w:val="20"/>
                <w:szCs w:val="20"/>
              </w:rPr>
              <w:t>99</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2C4C16C" w14:textId="0BF195EE" w:rsidR="00585120" w:rsidRPr="001C2F9D" w:rsidRDefault="001C2F9D" w:rsidP="003D19E6">
            <w:pPr>
              <w:jc w:val="center"/>
              <w:rPr>
                <w:b/>
                <w:bCs/>
                <w:sz w:val="18"/>
                <w:szCs w:val="18"/>
              </w:rPr>
            </w:pPr>
            <w:r w:rsidRPr="001C2F9D">
              <w:rPr>
                <w:b/>
                <w:bCs/>
                <w:sz w:val="18"/>
                <w:szCs w:val="18"/>
              </w:rPr>
              <w:t>3354,80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013D2E18" w14:textId="38EDEB7E" w:rsidR="00585120" w:rsidRPr="001C2F9D" w:rsidRDefault="001C2F9D" w:rsidP="003D19E6">
            <w:pPr>
              <w:jc w:val="center"/>
              <w:rPr>
                <w:b/>
                <w:bCs/>
                <w:sz w:val="20"/>
                <w:szCs w:val="20"/>
              </w:rPr>
            </w:pPr>
            <w:r w:rsidRPr="001C2F9D">
              <w:rPr>
                <w:b/>
                <w:bCs/>
                <w:sz w:val="20"/>
                <w:szCs w:val="20"/>
              </w:rPr>
              <w:t>746,10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31E0AE3" w14:textId="66C4911B" w:rsidR="00585120" w:rsidRPr="001C2F9D" w:rsidRDefault="001C2F9D" w:rsidP="003D19E6">
            <w:pPr>
              <w:jc w:val="center"/>
              <w:rPr>
                <w:b/>
                <w:bCs/>
                <w:sz w:val="20"/>
                <w:szCs w:val="20"/>
              </w:rPr>
            </w:pPr>
            <w:r w:rsidRPr="001C2F9D">
              <w:rPr>
                <w:b/>
                <w:bCs/>
                <w:sz w:val="20"/>
                <w:szCs w:val="20"/>
              </w:rPr>
              <w:t>746,10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2947AD6" w14:textId="0DE444B5" w:rsidR="00585120" w:rsidRPr="001C2F9D" w:rsidRDefault="001C2F9D" w:rsidP="003D19E6">
            <w:pPr>
              <w:jc w:val="center"/>
              <w:rPr>
                <w:b/>
                <w:bCs/>
                <w:sz w:val="20"/>
                <w:szCs w:val="20"/>
              </w:rPr>
            </w:pPr>
            <w:r w:rsidRPr="001C2F9D">
              <w:rPr>
                <w:b/>
                <w:bCs/>
                <w:sz w:val="20"/>
                <w:szCs w:val="20"/>
              </w:rPr>
              <w:t>746,10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53936F4" w14:textId="4D406A96" w:rsidR="00585120" w:rsidRPr="001C2F9D" w:rsidRDefault="001C2F9D" w:rsidP="003D19E6">
            <w:pPr>
              <w:jc w:val="center"/>
              <w:rPr>
                <w:b/>
                <w:bCs/>
                <w:sz w:val="20"/>
                <w:szCs w:val="20"/>
              </w:rPr>
            </w:pPr>
            <w:r w:rsidRPr="001C2F9D">
              <w:rPr>
                <w:b/>
                <w:bCs/>
                <w:sz w:val="20"/>
                <w:szCs w:val="20"/>
              </w:rPr>
              <w:t>746,10</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1EFDEA49" w14:textId="10BADEDD" w:rsidR="00585120" w:rsidRPr="001C2F9D" w:rsidRDefault="001C2F9D" w:rsidP="003D19E6">
            <w:pPr>
              <w:jc w:val="center"/>
              <w:rPr>
                <w:b/>
                <w:bCs/>
                <w:sz w:val="20"/>
                <w:szCs w:val="20"/>
              </w:rPr>
            </w:pPr>
            <w:r w:rsidRPr="001C2F9D">
              <w:rPr>
                <w:b/>
                <w:bCs/>
                <w:sz w:val="20"/>
                <w:szCs w:val="20"/>
              </w:rPr>
              <w:t>746,10</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0E11BC7A" w14:textId="05B15647" w:rsidR="00585120" w:rsidRPr="001C2F9D" w:rsidRDefault="001C2F9D" w:rsidP="003D19E6">
            <w:pPr>
              <w:jc w:val="center"/>
              <w:rPr>
                <w:b/>
                <w:bCs/>
                <w:sz w:val="20"/>
                <w:szCs w:val="20"/>
              </w:rPr>
            </w:pPr>
            <w:r w:rsidRPr="001C2F9D">
              <w:rPr>
                <w:b/>
                <w:sz w:val="20"/>
                <w:szCs w:val="20"/>
              </w:rPr>
              <w:t>9</w:t>
            </w:r>
            <w:r w:rsidR="00480925">
              <w:rPr>
                <w:b/>
                <w:sz w:val="20"/>
                <w:szCs w:val="20"/>
              </w:rPr>
              <w:t> 262,70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59785282" w14:textId="77777777" w:rsidR="00585120" w:rsidRPr="006068A0" w:rsidRDefault="00585120" w:rsidP="00D44D7D">
            <w:pPr>
              <w:suppressAutoHyphens/>
              <w:jc w:val="center"/>
              <w:rPr>
                <w:color w:val="22272F"/>
                <w:sz w:val="22"/>
                <w:szCs w:val="22"/>
              </w:rPr>
            </w:pPr>
          </w:p>
        </w:tc>
      </w:tr>
      <w:tr w:rsidR="000E30AF" w:rsidRPr="004C33CA" w14:paraId="4F9364D5"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CFAE6A" w14:textId="77777777" w:rsidR="000E30AF" w:rsidRPr="006068A0" w:rsidRDefault="000E30AF" w:rsidP="000E30AF">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62CF95" w14:textId="77777777" w:rsidR="000E30AF" w:rsidRPr="006068A0" w:rsidRDefault="000E30AF" w:rsidP="000E30AF">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3C24E03" w14:textId="77777777" w:rsidR="000E30AF" w:rsidRPr="006068A0" w:rsidRDefault="000E30AF" w:rsidP="000E30AF">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0379C7D" w14:textId="07FEFB34" w:rsidR="000E30AF" w:rsidRPr="001C2F9D" w:rsidRDefault="008E5003" w:rsidP="000E30AF">
            <w:pPr>
              <w:suppressAutoHyphens/>
              <w:jc w:val="center"/>
              <w:rPr>
                <w:color w:val="22272F"/>
                <w:sz w:val="20"/>
                <w:szCs w:val="20"/>
              </w:rPr>
            </w:pPr>
            <w:r w:rsidRPr="001C2F9D">
              <w:rPr>
                <w:color w:val="22272F"/>
                <w:sz w:val="20"/>
                <w:szCs w:val="20"/>
              </w:rPr>
              <w:t>1</w:t>
            </w:r>
            <w:r w:rsidR="001C2F9D" w:rsidRPr="001C2F9D">
              <w:rPr>
                <w:color w:val="22272F"/>
                <w:sz w:val="20"/>
                <w:szCs w:val="20"/>
              </w:rPr>
              <w:t> 178,40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07B2141" w14:textId="31BE4585" w:rsidR="000E30AF" w:rsidRPr="001C2F9D" w:rsidRDefault="001C2F9D" w:rsidP="000E30AF">
            <w:pPr>
              <w:suppressAutoHyphens/>
              <w:jc w:val="center"/>
              <w:rPr>
                <w:color w:val="22272F"/>
                <w:sz w:val="20"/>
                <w:szCs w:val="20"/>
                <w:lang w:val="en-US"/>
              </w:rPr>
            </w:pPr>
            <w:r w:rsidRPr="001C2F9D">
              <w:rPr>
                <w:sz w:val="20"/>
                <w:szCs w:val="20"/>
              </w:rPr>
              <w:t>9</w:t>
            </w:r>
            <w:r w:rsidR="00480925">
              <w:rPr>
                <w:sz w:val="20"/>
                <w:szCs w:val="20"/>
              </w:rPr>
              <w:t>99</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EB79D25" w14:textId="69A3013C" w:rsidR="000E30AF" w:rsidRPr="001C2F9D" w:rsidRDefault="008E5003" w:rsidP="000E30AF">
            <w:pPr>
              <w:jc w:val="center"/>
              <w:rPr>
                <w:sz w:val="18"/>
                <w:szCs w:val="18"/>
              </w:rPr>
            </w:pPr>
            <w:r w:rsidRPr="001C2F9D">
              <w:rPr>
                <w:sz w:val="18"/>
                <w:szCs w:val="18"/>
              </w:rPr>
              <w:t>6</w:t>
            </w:r>
            <w:r w:rsidR="001C2F9D" w:rsidRPr="001C2F9D">
              <w:rPr>
                <w:sz w:val="18"/>
                <w:szCs w:val="18"/>
              </w:rPr>
              <w:t>92,4</w:t>
            </w:r>
            <w:r w:rsidR="001C2F9D">
              <w:rPr>
                <w:sz w:val="18"/>
                <w:szCs w:val="18"/>
              </w:rPr>
              <w:t>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51468CF" w14:textId="07615209" w:rsidR="000E30AF" w:rsidRPr="001C2F9D" w:rsidRDefault="001C2F9D" w:rsidP="000E30AF">
            <w:pPr>
              <w:jc w:val="center"/>
              <w:rPr>
                <w:sz w:val="20"/>
                <w:szCs w:val="20"/>
              </w:rPr>
            </w:pPr>
            <w:r w:rsidRPr="001C2F9D">
              <w:rPr>
                <w:sz w:val="20"/>
                <w:szCs w:val="20"/>
              </w:rPr>
              <w:t>746,10</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B05BB45" w14:textId="66294429" w:rsidR="000E30AF" w:rsidRPr="001C2F9D" w:rsidRDefault="001C2F9D" w:rsidP="000E30AF">
            <w:pPr>
              <w:jc w:val="center"/>
              <w:rPr>
                <w:sz w:val="20"/>
                <w:szCs w:val="20"/>
              </w:rPr>
            </w:pPr>
            <w:r w:rsidRPr="001C2F9D">
              <w:rPr>
                <w:sz w:val="20"/>
                <w:szCs w:val="20"/>
              </w:rPr>
              <w:t>746,10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5EE1977" w14:textId="00F86D77" w:rsidR="000E30AF" w:rsidRPr="001C2F9D" w:rsidRDefault="001C2F9D" w:rsidP="000E30AF">
            <w:pPr>
              <w:jc w:val="center"/>
              <w:rPr>
                <w:sz w:val="20"/>
                <w:szCs w:val="20"/>
              </w:rPr>
            </w:pPr>
            <w:r w:rsidRPr="001C2F9D">
              <w:rPr>
                <w:sz w:val="20"/>
                <w:szCs w:val="20"/>
              </w:rPr>
              <w:t>746,10</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6A53A413" w14:textId="2C689FEC" w:rsidR="000E30AF" w:rsidRPr="001C2F9D" w:rsidRDefault="001C2F9D" w:rsidP="000E30AF">
            <w:pPr>
              <w:jc w:val="center"/>
              <w:rPr>
                <w:sz w:val="20"/>
                <w:szCs w:val="20"/>
              </w:rPr>
            </w:pPr>
            <w:r w:rsidRPr="001C2F9D">
              <w:rPr>
                <w:sz w:val="20"/>
                <w:szCs w:val="20"/>
              </w:rPr>
              <w:t>746,10</w:t>
            </w: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25CA4F6F" w14:textId="42B2F43F" w:rsidR="000E30AF" w:rsidRPr="001C2F9D" w:rsidRDefault="001C2F9D" w:rsidP="000E30AF">
            <w:pPr>
              <w:jc w:val="center"/>
              <w:rPr>
                <w:sz w:val="20"/>
                <w:szCs w:val="20"/>
              </w:rPr>
            </w:pPr>
            <w:r w:rsidRPr="001C2F9D">
              <w:rPr>
                <w:sz w:val="20"/>
                <w:szCs w:val="20"/>
              </w:rPr>
              <w:t>746,10</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5D5629B1" w14:textId="077118BF" w:rsidR="000E30AF" w:rsidRPr="001C2F9D" w:rsidRDefault="001C2F9D" w:rsidP="000E30AF">
            <w:pPr>
              <w:suppressAutoHyphens/>
              <w:jc w:val="center"/>
              <w:rPr>
                <w:color w:val="22272F"/>
                <w:sz w:val="20"/>
                <w:szCs w:val="20"/>
              </w:rPr>
            </w:pPr>
            <w:r w:rsidRPr="001C2F9D">
              <w:rPr>
                <w:color w:val="22272F"/>
                <w:sz w:val="20"/>
                <w:szCs w:val="20"/>
              </w:rPr>
              <w:t>6</w:t>
            </w:r>
            <w:r w:rsidR="00480925">
              <w:rPr>
                <w:color w:val="22272F"/>
                <w:sz w:val="20"/>
                <w:szCs w:val="20"/>
              </w:rPr>
              <w:t> 600,30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D8A595F" w14:textId="77777777" w:rsidR="000E30AF" w:rsidRPr="006068A0" w:rsidRDefault="000E30AF" w:rsidP="000E30AF">
            <w:pPr>
              <w:suppressAutoHyphens/>
              <w:jc w:val="center"/>
              <w:rPr>
                <w:color w:val="22272F"/>
                <w:sz w:val="22"/>
                <w:szCs w:val="22"/>
              </w:rPr>
            </w:pPr>
          </w:p>
        </w:tc>
      </w:tr>
      <w:tr w:rsidR="00D44D7D" w:rsidRPr="004C33CA" w14:paraId="552775A1"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90189E" w14:textId="77777777"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70D4C0E"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42B62B8" w14:textId="77777777"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F76F813"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217B278"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2265698"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3D4FD7A"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D0D369E"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EF52AA3"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6E715D85"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0E1D9AE6"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20CC2C78"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53D2B2F0" w14:textId="77777777" w:rsidR="00D44D7D" w:rsidRPr="006068A0" w:rsidRDefault="00D44D7D" w:rsidP="00D44D7D">
            <w:pPr>
              <w:suppressAutoHyphens/>
              <w:jc w:val="center"/>
              <w:rPr>
                <w:color w:val="22272F"/>
                <w:sz w:val="22"/>
                <w:szCs w:val="22"/>
              </w:rPr>
            </w:pPr>
          </w:p>
        </w:tc>
      </w:tr>
      <w:tr w:rsidR="00D44D7D" w:rsidRPr="004C33CA" w14:paraId="11DE5FB7"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D89686" w14:textId="77777777"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13883E"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55E8C24" w14:textId="77777777"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732FDD9"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A412D39"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170B0CE"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0B3BCB85"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FFB6A63"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B2D0CDD"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4A535D44"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7B2DD184"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27CBB0A9"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C45190A" w14:textId="77777777" w:rsidR="00D44D7D" w:rsidRPr="006068A0" w:rsidRDefault="00D44D7D" w:rsidP="00D44D7D">
            <w:pPr>
              <w:suppressAutoHyphens/>
              <w:jc w:val="center"/>
              <w:rPr>
                <w:color w:val="22272F"/>
                <w:sz w:val="22"/>
                <w:szCs w:val="22"/>
              </w:rPr>
            </w:pPr>
          </w:p>
        </w:tc>
      </w:tr>
      <w:tr w:rsidR="00D44D7D" w:rsidRPr="004C33CA" w14:paraId="1DBF18CE"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0AA31C" w14:textId="77777777"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220226C"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5D53405" w14:textId="77777777"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7F3972CA" w14:textId="77777777" w:rsidR="00D44D7D" w:rsidRPr="008E5003" w:rsidRDefault="00D44D7D" w:rsidP="00585120">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59F5B175" w14:textId="77777777" w:rsidR="00D44D7D" w:rsidRPr="00585120" w:rsidRDefault="00D44D7D" w:rsidP="00D44D7D">
            <w:pPr>
              <w:suppressAutoHyphens/>
              <w:jc w:val="center"/>
              <w:rPr>
                <w:color w:val="22272F"/>
                <w:sz w:val="22"/>
                <w:szCs w:val="22"/>
                <w:lang w:val="en-US"/>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14:paraId="41A5BBEE" w14:textId="00E4D7CD" w:rsidR="00D44D7D" w:rsidRPr="001C2F9D" w:rsidRDefault="001C2F9D" w:rsidP="00D44D7D">
            <w:pPr>
              <w:suppressAutoHyphens/>
              <w:jc w:val="center"/>
              <w:rPr>
                <w:color w:val="22272F"/>
                <w:sz w:val="18"/>
                <w:szCs w:val="18"/>
              </w:rPr>
            </w:pPr>
            <w:r w:rsidRPr="001C2F9D">
              <w:rPr>
                <w:color w:val="22272F"/>
                <w:sz w:val="18"/>
                <w:szCs w:val="18"/>
              </w:rPr>
              <w:t>2662,40</w:t>
            </w: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0E277EEB"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14:paraId="1C3CAE9A"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5F030A62"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12B23389"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auto"/>
              <w:right w:val="single" w:sz="4" w:space="0" w:color="00000A"/>
            </w:tcBorders>
            <w:shd w:val="clear" w:color="auto" w:fill="FFFFFF"/>
          </w:tcPr>
          <w:p w14:paraId="596FD1C1"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auto"/>
              <w:right w:val="single" w:sz="4" w:space="0" w:color="00000A"/>
            </w:tcBorders>
            <w:shd w:val="clear" w:color="auto" w:fill="FFFFFF"/>
          </w:tcPr>
          <w:p w14:paraId="31CEC1CA" w14:textId="43D8B5BD" w:rsidR="00D44D7D" w:rsidRPr="001C2F9D" w:rsidRDefault="008E5003" w:rsidP="00D44D7D">
            <w:pPr>
              <w:suppressAutoHyphens/>
              <w:jc w:val="center"/>
              <w:rPr>
                <w:color w:val="22272F"/>
                <w:sz w:val="20"/>
                <w:szCs w:val="20"/>
              </w:rPr>
            </w:pPr>
            <w:r w:rsidRPr="001C2F9D">
              <w:rPr>
                <w:color w:val="22272F"/>
                <w:sz w:val="20"/>
                <w:szCs w:val="20"/>
              </w:rPr>
              <w:t>2</w:t>
            </w:r>
            <w:r w:rsidR="001C2F9D" w:rsidRPr="001C2F9D">
              <w:rPr>
                <w:color w:val="22272F"/>
                <w:sz w:val="20"/>
                <w:szCs w:val="20"/>
              </w:rPr>
              <w:t> 662,40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63ED32B4" w14:textId="77777777" w:rsidR="00D44D7D" w:rsidRPr="006068A0" w:rsidRDefault="00D44D7D" w:rsidP="00D44D7D">
            <w:pPr>
              <w:suppressAutoHyphens/>
              <w:jc w:val="center"/>
              <w:rPr>
                <w:color w:val="22272F"/>
                <w:sz w:val="22"/>
                <w:szCs w:val="22"/>
              </w:rPr>
            </w:pPr>
          </w:p>
        </w:tc>
      </w:tr>
      <w:tr w:rsidR="00D44D7D" w:rsidRPr="004C33CA" w14:paraId="12C8F606"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276283" w14:textId="77777777"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CFB26F6"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5A12905F" w14:textId="77777777"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53960A9" w14:textId="77777777" w:rsidR="00D44D7D" w:rsidRPr="008E5003"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53DE632"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42B4EBD9"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31C8BBF3"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DF2421"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779F170"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3C301B72"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C99C260"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1C2AE2C" w14:textId="77777777" w:rsidR="00D44D7D" w:rsidRPr="008E5003"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34A0AAE5" w14:textId="77777777" w:rsidR="00D44D7D" w:rsidRPr="006068A0" w:rsidRDefault="00D44D7D" w:rsidP="00D44D7D">
            <w:pPr>
              <w:suppressAutoHyphens/>
              <w:jc w:val="center"/>
              <w:rPr>
                <w:color w:val="22272F"/>
                <w:sz w:val="22"/>
                <w:szCs w:val="22"/>
              </w:rPr>
            </w:pPr>
          </w:p>
        </w:tc>
      </w:tr>
      <w:tr w:rsidR="000E30AF" w:rsidRPr="004C33CA" w14:paraId="770891C4" w14:textId="77777777" w:rsidTr="001C2F9D">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2930E0F" w14:textId="77777777" w:rsidR="000E30AF" w:rsidRPr="006068A0" w:rsidRDefault="000E30AF" w:rsidP="000E30AF">
            <w:pPr>
              <w:suppressAutoHyphens/>
              <w:jc w:val="center"/>
              <w:rPr>
                <w:color w:val="22272F"/>
                <w:sz w:val="22"/>
                <w:szCs w:val="22"/>
              </w:rPr>
            </w:pPr>
            <w:r w:rsidRPr="006068A0">
              <w:rPr>
                <w:color w:val="22272F"/>
                <w:sz w:val="22"/>
                <w:szCs w:val="22"/>
              </w:rPr>
              <w:t>2.</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E8F3309" w14:textId="77777777" w:rsidR="000E30AF" w:rsidRPr="006068A0" w:rsidRDefault="000E30AF" w:rsidP="000E30AF">
            <w:pPr>
              <w:suppressAutoHyphens/>
              <w:rPr>
                <w:color w:val="22272F"/>
                <w:sz w:val="22"/>
                <w:szCs w:val="22"/>
              </w:rPr>
            </w:pPr>
            <w:r w:rsidRPr="006068A0">
              <w:rPr>
                <w:color w:val="22272F"/>
                <w:sz w:val="22"/>
                <w:szCs w:val="22"/>
              </w:rPr>
              <w:t>Комплекс процессных мероприятий «Управление и распоряжение объектами муниципальной собственности, в том числе земельными ресурсами</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76A5B516" w14:textId="77777777" w:rsidR="000E30AF" w:rsidRPr="006068A0" w:rsidRDefault="000E30AF" w:rsidP="000E30AF">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14:paraId="4E20FE82" w14:textId="77777777" w:rsidR="000E30AF" w:rsidRPr="006027BA" w:rsidRDefault="000E30AF" w:rsidP="00D61D56">
            <w:pPr>
              <w:rPr>
                <w:b/>
                <w:bCs/>
              </w:rPr>
            </w:pPr>
          </w:p>
        </w:tc>
        <w:tc>
          <w:tcPr>
            <w:tcW w:w="851" w:type="dxa"/>
            <w:tcBorders>
              <w:top w:val="single" w:sz="4" w:space="0" w:color="auto"/>
              <w:left w:val="single" w:sz="4" w:space="0" w:color="auto"/>
              <w:bottom w:val="single" w:sz="4" w:space="0" w:color="auto"/>
              <w:right w:val="single" w:sz="4" w:space="0" w:color="auto"/>
            </w:tcBorders>
          </w:tcPr>
          <w:p w14:paraId="62D0A242" w14:textId="77777777" w:rsidR="000E30AF" w:rsidRPr="006027BA" w:rsidRDefault="000E30AF" w:rsidP="000E30AF">
            <w:pPr>
              <w:jc w:val="center"/>
              <w:rPr>
                <w:b/>
                <w:bCs/>
              </w:rPr>
            </w:pPr>
          </w:p>
        </w:tc>
        <w:tc>
          <w:tcPr>
            <w:tcW w:w="710" w:type="dxa"/>
            <w:tcBorders>
              <w:top w:val="single" w:sz="4" w:space="0" w:color="auto"/>
              <w:left w:val="single" w:sz="4" w:space="0" w:color="auto"/>
              <w:bottom w:val="single" w:sz="4" w:space="0" w:color="auto"/>
              <w:right w:val="single" w:sz="4" w:space="0" w:color="auto"/>
            </w:tcBorders>
          </w:tcPr>
          <w:p w14:paraId="78EDA06E" w14:textId="77777777" w:rsidR="000E30AF" w:rsidRPr="006027BA" w:rsidRDefault="000E30AF" w:rsidP="000E30AF">
            <w:pPr>
              <w:jc w:val="center"/>
              <w:rPr>
                <w:b/>
                <w:bCs/>
              </w:rPr>
            </w:pPr>
          </w:p>
        </w:tc>
        <w:tc>
          <w:tcPr>
            <w:tcW w:w="849" w:type="dxa"/>
            <w:tcBorders>
              <w:top w:val="single" w:sz="4" w:space="0" w:color="auto"/>
              <w:left w:val="single" w:sz="4" w:space="0" w:color="auto"/>
              <w:bottom w:val="single" w:sz="4" w:space="0" w:color="auto"/>
              <w:right w:val="single" w:sz="4" w:space="0" w:color="auto"/>
            </w:tcBorders>
          </w:tcPr>
          <w:p w14:paraId="4F308FB9" w14:textId="77777777" w:rsidR="000E30AF" w:rsidRPr="006027BA" w:rsidRDefault="000E30AF" w:rsidP="000E30A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14:paraId="15069E7A" w14:textId="77777777" w:rsidR="000E30AF" w:rsidRPr="006027BA" w:rsidRDefault="000E30AF" w:rsidP="000E30AF">
            <w:pPr>
              <w:jc w:val="center"/>
              <w:rPr>
                <w:b/>
                <w:bCs/>
              </w:rPr>
            </w:pPr>
          </w:p>
        </w:tc>
        <w:tc>
          <w:tcPr>
            <w:tcW w:w="851" w:type="dxa"/>
            <w:tcBorders>
              <w:top w:val="single" w:sz="4" w:space="0" w:color="auto"/>
              <w:left w:val="single" w:sz="4" w:space="0" w:color="auto"/>
              <w:bottom w:val="single" w:sz="4" w:space="0" w:color="auto"/>
              <w:right w:val="single" w:sz="4" w:space="0" w:color="auto"/>
            </w:tcBorders>
          </w:tcPr>
          <w:p w14:paraId="39FA61DF" w14:textId="77777777" w:rsidR="000E30AF" w:rsidRPr="006027BA" w:rsidRDefault="000E30AF" w:rsidP="000E30AF">
            <w:pPr>
              <w:jc w:val="center"/>
              <w:rPr>
                <w:b/>
                <w:bCs/>
              </w:rPr>
            </w:pPr>
          </w:p>
        </w:tc>
        <w:tc>
          <w:tcPr>
            <w:tcW w:w="849" w:type="dxa"/>
            <w:tcBorders>
              <w:top w:val="single" w:sz="4" w:space="0" w:color="auto"/>
              <w:left w:val="single" w:sz="4" w:space="0" w:color="auto"/>
              <w:bottom w:val="single" w:sz="4" w:space="0" w:color="auto"/>
              <w:right w:val="single" w:sz="4" w:space="0" w:color="auto"/>
            </w:tcBorders>
          </w:tcPr>
          <w:p w14:paraId="558980A7" w14:textId="77777777" w:rsidR="000E30AF" w:rsidRPr="006027BA" w:rsidRDefault="000E30AF" w:rsidP="000E30AF">
            <w:pPr>
              <w:jc w:val="center"/>
              <w:rPr>
                <w:b/>
                <w:bCs/>
              </w:rPr>
            </w:pPr>
          </w:p>
        </w:tc>
        <w:tc>
          <w:tcPr>
            <w:tcW w:w="852" w:type="dxa"/>
            <w:tcBorders>
              <w:top w:val="single" w:sz="4" w:space="0" w:color="auto"/>
              <w:left w:val="single" w:sz="4" w:space="0" w:color="auto"/>
              <w:bottom w:val="single" w:sz="4" w:space="0" w:color="auto"/>
              <w:right w:val="single" w:sz="4" w:space="0" w:color="auto"/>
            </w:tcBorders>
          </w:tcPr>
          <w:p w14:paraId="17195BF0" w14:textId="77777777" w:rsidR="000E30AF" w:rsidRPr="006027BA" w:rsidRDefault="000E30AF" w:rsidP="000E30AF">
            <w:p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2E8D4CA" w14:textId="77777777" w:rsidR="000E30AF" w:rsidRPr="006027BA" w:rsidRDefault="000E30AF" w:rsidP="000E30AF">
            <w:pPr>
              <w:jc w:val="center"/>
              <w:rPr>
                <w:b/>
                <w:bCs/>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7938119C" w14:textId="77777777" w:rsidR="000E30AF" w:rsidRPr="006068A0" w:rsidRDefault="000E30AF" w:rsidP="000E30AF">
            <w:pPr>
              <w:suppressAutoHyphens/>
              <w:jc w:val="center"/>
              <w:rPr>
                <w:color w:val="22272F"/>
                <w:sz w:val="22"/>
                <w:szCs w:val="22"/>
              </w:rPr>
            </w:pPr>
            <w:r w:rsidRPr="006068A0">
              <w:rPr>
                <w:color w:val="22272F"/>
                <w:sz w:val="22"/>
                <w:szCs w:val="22"/>
              </w:rPr>
              <w:t>-</w:t>
            </w:r>
          </w:p>
        </w:tc>
      </w:tr>
      <w:tr w:rsidR="000E30AF" w:rsidRPr="004C33CA" w14:paraId="660909E1"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CD1566" w14:textId="77777777" w:rsidR="000E30AF" w:rsidRPr="006068A0" w:rsidRDefault="000E30AF" w:rsidP="000E30AF">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CBAB402" w14:textId="77777777" w:rsidR="000E30AF" w:rsidRPr="006068A0" w:rsidRDefault="000E30AF" w:rsidP="000E30AF">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1989547" w14:textId="77777777" w:rsidR="000E30AF" w:rsidRPr="006068A0" w:rsidRDefault="000E30AF" w:rsidP="000E30AF">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14:paraId="35A3BBDB" w14:textId="77777777" w:rsidR="000E30AF" w:rsidRPr="00585120" w:rsidRDefault="000E30AF" w:rsidP="000E30AF">
            <w:pPr>
              <w:suppressAutoHyphens/>
              <w:jc w:val="center"/>
              <w:rPr>
                <w:color w:val="22272F"/>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14:paraId="656A8C16" w14:textId="77777777" w:rsidR="000E30AF" w:rsidRPr="00585120" w:rsidRDefault="000E30AF" w:rsidP="000E30AF">
            <w:pPr>
              <w:jc w:val="center"/>
              <w:rPr>
                <w:bCs/>
              </w:rPr>
            </w:pPr>
          </w:p>
        </w:tc>
        <w:tc>
          <w:tcPr>
            <w:tcW w:w="710" w:type="dxa"/>
            <w:tcBorders>
              <w:top w:val="single" w:sz="4" w:space="0" w:color="auto"/>
              <w:left w:val="single" w:sz="4" w:space="0" w:color="auto"/>
              <w:bottom w:val="single" w:sz="4" w:space="0" w:color="auto"/>
              <w:right w:val="single" w:sz="4" w:space="0" w:color="auto"/>
            </w:tcBorders>
          </w:tcPr>
          <w:p w14:paraId="438D056E" w14:textId="77777777" w:rsidR="000E30AF" w:rsidRPr="00585120" w:rsidRDefault="000E30AF" w:rsidP="000E30AF">
            <w:pPr>
              <w:jc w:val="center"/>
              <w:rPr>
                <w:bCs/>
              </w:rPr>
            </w:pPr>
          </w:p>
        </w:tc>
        <w:tc>
          <w:tcPr>
            <w:tcW w:w="849" w:type="dxa"/>
            <w:tcBorders>
              <w:top w:val="single" w:sz="4" w:space="0" w:color="auto"/>
              <w:left w:val="single" w:sz="4" w:space="0" w:color="auto"/>
              <w:bottom w:val="single" w:sz="4" w:space="0" w:color="auto"/>
              <w:right w:val="single" w:sz="4" w:space="0" w:color="auto"/>
            </w:tcBorders>
          </w:tcPr>
          <w:p w14:paraId="141613D9" w14:textId="77777777" w:rsidR="000E30AF" w:rsidRPr="00585120" w:rsidRDefault="000E30AF" w:rsidP="000E30AF">
            <w:pPr>
              <w:jc w:val="center"/>
              <w:rPr>
                <w:bCs/>
              </w:rPr>
            </w:pPr>
          </w:p>
        </w:tc>
        <w:tc>
          <w:tcPr>
            <w:tcW w:w="850" w:type="dxa"/>
            <w:tcBorders>
              <w:top w:val="single" w:sz="4" w:space="0" w:color="auto"/>
              <w:left w:val="single" w:sz="4" w:space="0" w:color="auto"/>
              <w:bottom w:val="single" w:sz="4" w:space="0" w:color="auto"/>
              <w:right w:val="single" w:sz="4" w:space="0" w:color="auto"/>
            </w:tcBorders>
          </w:tcPr>
          <w:p w14:paraId="2E0418DE" w14:textId="77777777" w:rsidR="000E30AF" w:rsidRPr="00585120" w:rsidRDefault="000E30AF" w:rsidP="000E30AF">
            <w:pPr>
              <w:jc w:val="center"/>
              <w:rPr>
                <w:bCs/>
              </w:rPr>
            </w:pPr>
          </w:p>
        </w:tc>
        <w:tc>
          <w:tcPr>
            <w:tcW w:w="851" w:type="dxa"/>
            <w:tcBorders>
              <w:top w:val="single" w:sz="4" w:space="0" w:color="auto"/>
              <w:left w:val="single" w:sz="4" w:space="0" w:color="auto"/>
              <w:bottom w:val="single" w:sz="4" w:space="0" w:color="auto"/>
              <w:right w:val="single" w:sz="4" w:space="0" w:color="auto"/>
            </w:tcBorders>
          </w:tcPr>
          <w:p w14:paraId="6E3AB67E" w14:textId="77777777" w:rsidR="000E30AF" w:rsidRPr="00585120" w:rsidRDefault="000E30AF" w:rsidP="000E30AF">
            <w:pPr>
              <w:jc w:val="center"/>
              <w:rPr>
                <w:bCs/>
              </w:rPr>
            </w:pPr>
          </w:p>
        </w:tc>
        <w:tc>
          <w:tcPr>
            <w:tcW w:w="849" w:type="dxa"/>
            <w:tcBorders>
              <w:top w:val="single" w:sz="4" w:space="0" w:color="auto"/>
              <w:left w:val="single" w:sz="4" w:space="0" w:color="auto"/>
              <w:bottom w:val="single" w:sz="4" w:space="0" w:color="auto"/>
              <w:right w:val="single" w:sz="4" w:space="0" w:color="auto"/>
            </w:tcBorders>
          </w:tcPr>
          <w:p w14:paraId="5D77E24D" w14:textId="77777777" w:rsidR="000E30AF" w:rsidRPr="00585120" w:rsidRDefault="000E30AF" w:rsidP="000E30AF">
            <w:pPr>
              <w:jc w:val="center"/>
              <w:rPr>
                <w:bCs/>
              </w:rPr>
            </w:pPr>
          </w:p>
        </w:tc>
        <w:tc>
          <w:tcPr>
            <w:tcW w:w="852" w:type="dxa"/>
            <w:tcBorders>
              <w:top w:val="single" w:sz="4" w:space="0" w:color="auto"/>
              <w:left w:val="single" w:sz="4" w:space="0" w:color="auto"/>
              <w:bottom w:val="single" w:sz="4" w:space="0" w:color="auto"/>
              <w:right w:val="single" w:sz="4" w:space="0" w:color="auto"/>
            </w:tcBorders>
          </w:tcPr>
          <w:p w14:paraId="5B319EC7" w14:textId="77777777" w:rsidR="000E30AF" w:rsidRPr="00585120" w:rsidRDefault="000E30AF" w:rsidP="000E30AF">
            <w:pPr>
              <w:jc w:val="center"/>
              <w:rPr>
                <w:bCs/>
              </w:rPr>
            </w:pPr>
          </w:p>
        </w:tc>
        <w:tc>
          <w:tcPr>
            <w:tcW w:w="990" w:type="dxa"/>
            <w:tcBorders>
              <w:top w:val="single" w:sz="4" w:space="0" w:color="auto"/>
              <w:left w:val="single" w:sz="4" w:space="0" w:color="auto"/>
              <w:bottom w:val="single" w:sz="4" w:space="0" w:color="auto"/>
              <w:right w:val="single" w:sz="4" w:space="0" w:color="auto"/>
            </w:tcBorders>
          </w:tcPr>
          <w:p w14:paraId="19A52D55" w14:textId="77777777" w:rsidR="000E30AF" w:rsidRPr="00585120" w:rsidRDefault="000E30AF" w:rsidP="000E30AF">
            <w:pPr>
              <w:jc w:val="center"/>
              <w:rPr>
                <w:bCs/>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0C8E513" w14:textId="77777777" w:rsidR="000E30AF" w:rsidRPr="006068A0" w:rsidRDefault="000E30AF" w:rsidP="000E30AF">
            <w:pPr>
              <w:suppressAutoHyphens/>
              <w:jc w:val="center"/>
              <w:rPr>
                <w:color w:val="22272F"/>
                <w:sz w:val="22"/>
                <w:szCs w:val="22"/>
              </w:rPr>
            </w:pPr>
            <w:r w:rsidRPr="006068A0">
              <w:rPr>
                <w:color w:val="22272F"/>
                <w:sz w:val="22"/>
                <w:szCs w:val="22"/>
              </w:rPr>
              <w:t>-</w:t>
            </w:r>
          </w:p>
        </w:tc>
      </w:tr>
      <w:tr w:rsidR="00D44D7D" w:rsidRPr="004C33CA" w14:paraId="4BD02370"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CCDFDF"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B52D66"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29B9584" w14:textId="77777777"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5C3E5A2"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74D5B48"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DB3B46B"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021D4FDB"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98D3603"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95DE66F"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25E1CE6"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0F875EAD"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5747D263"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795EFB00" w14:textId="77777777"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14:paraId="69BCE654"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AEC6405"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C5CF9C"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4BA6B91" w14:textId="77777777"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EBD4FA0"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FA47E92"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49891E3"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C218C0E"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E06BFB8"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3F5A607"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01EF0628"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49CBD511"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2BB9D149"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29E9B6A" w14:textId="77777777" w:rsidR="00D44D7D" w:rsidRPr="006068A0" w:rsidRDefault="00D44D7D" w:rsidP="00D44D7D">
            <w:pPr>
              <w:suppressAutoHyphens/>
              <w:jc w:val="center"/>
              <w:rPr>
                <w:color w:val="22272F"/>
                <w:sz w:val="22"/>
                <w:szCs w:val="22"/>
              </w:rPr>
            </w:pPr>
          </w:p>
        </w:tc>
      </w:tr>
      <w:tr w:rsidR="00D44D7D" w:rsidRPr="004C33CA" w14:paraId="62A92439"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DD26E5"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29D4C4"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0D4382C" w14:textId="77777777"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87BC913" w14:textId="77777777" w:rsidR="00D44D7D" w:rsidRPr="00585120" w:rsidRDefault="00D44D7D" w:rsidP="00D44D7D">
            <w:pPr>
              <w:suppressAutoHyphens/>
              <w:jc w:val="center"/>
              <w:rPr>
                <w:color w:val="22272F"/>
                <w:sz w:val="22"/>
                <w:szCs w:val="22"/>
                <w:lang w:val="en-US"/>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FDDB69E"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7B3A7A2"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232E2B1"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52F8F46"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C98245B"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63B78C2D"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13898161"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1D35105A" w14:textId="77777777" w:rsidR="00D44D7D" w:rsidRPr="00585120" w:rsidRDefault="00D44D7D" w:rsidP="00D44D7D">
            <w:pPr>
              <w:suppressAutoHyphens/>
              <w:jc w:val="center"/>
              <w:rPr>
                <w:color w:val="22272F"/>
                <w:sz w:val="22"/>
                <w:szCs w:val="22"/>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7C10352" w14:textId="77777777"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14:paraId="7875449B" w14:textId="77777777" w:rsidTr="001C2F9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DF8AD5"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DDC4FA" w14:textId="77777777"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DDA7C1D" w14:textId="77777777"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1D867CF"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6135308"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E6523C9"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191AB39C"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30691621"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A82BB24"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1452350A"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30C975C2"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3BB76500"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05AA7C75" w14:textId="77777777" w:rsidR="00D44D7D" w:rsidRPr="006068A0" w:rsidRDefault="00D44D7D" w:rsidP="00D44D7D">
            <w:pPr>
              <w:suppressAutoHyphens/>
              <w:jc w:val="center"/>
              <w:rPr>
                <w:color w:val="22272F"/>
                <w:sz w:val="22"/>
                <w:szCs w:val="22"/>
              </w:rPr>
            </w:pPr>
            <w:r w:rsidRPr="006068A0">
              <w:rPr>
                <w:color w:val="22272F"/>
                <w:sz w:val="22"/>
                <w:szCs w:val="22"/>
              </w:rPr>
              <w:t>-</w:t>
            </w:r>
          </w:p>
        </w:tc>
      </w:tr>
      <w:tr w:rsidR="006027BA" w:rsidRPr="004C33CA" w14:paraId="7C6E93B4" w14:textId="77777777" w:rsidTr="001C2F9D">
        <w:trPr>
          <w:trHeight w:val="112"/>
        </w:trPr>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5D5DFAD" w14:textId="77777777" w:rsidR="006027BA" w:rsidRPr="006068A0" w:rsidRDefault="006027BA" w:rsidP="006027BA">
            <w:pPr>
              <w:suppressAutoHyphens/>
              <w:rPr>
                <w:color w:val="22272F"/>
                <w:sz w:val="22"/>
                <w:szCs w:val="22"/>
              </w:rPr>
            </w:pPr>
            <w:r w:rsidRPr="006068A0">
              <w:rPr>
                <w:color w:val="22272F"/>
                <w:sz w:val="22"/>
                <w:szCs w:val="22"/>
              </w:rPr>
              <w:lastRenderedPageBreak/>
              <w:t>3.</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8F2C2F2" w14:textId="77777777" w:rsidR="006027BA" w:rsidRPr="006068A0" w:rsidRDefault="006027BA" w:rsidP="006027BA">
            <w:pPr>
              <w:suppressAutoHyphens/>
              <w:rPr>
                <w:color w:val="22272F"/>
                <w:sz w:val="22"/>
                <w:szCs w:val="22"/>
              </w:rPr>
            </w:pPr>
            <w:r w:rsidRPr="006068A0">
              <w:rPr>
                <w:sz w:val="22"/>
                <w:szCs w:val="22"/>
              </w:rPr>
              <w:t>Комплекс процессных мероприятий «Развитие дорожного хозяйства»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542D823F" w14:textId="77777777" w:rsidR="006027BA" w:rsidRPr="006068A0" w:rsidRDefault="006027BA" w:rsidP="006027BA">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14:paraId="70EA9DE6" w14:textId="1B25F6CD" w:rsidR="006027BA" w:rsidRPr="006C50B7" w:rsidRDefault="006C50B7" w:rsidP="006027BA">
            <w:pPr>
              <w:jc w:val="center"/>
              <w:rPr>
                <w:b/>
                <w:bCs/>
                <w:sz w:val="20"/>
                <w:szCs w:val="20"/>
              </w:rPr>
            </w:pPr>
            <w:r w:rsidRPr="006C50B7">
              <w:rPr>
                <w:b/>
                <w:bCs/>
                <w:sz w:val="20"/>
                <w:szCs w:val="20"/>
              </w:rPr>
              <w:t>866,4</w:t>
            </w:r>
            <w:r>
              <w:rPr>
                <w:b/>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3B879C9" w14:textId="1A32DE07" w:rsidR="006027BA" w:rsidRPr="006C50B7" w:rsidRDefault="006C50B7" w:rsidP="006027BA">
            <w:pPr>
              <w:jc w:val="center"/>
              <w:rPr>
                <w:b/>
                <w:bCs/>
                <w:sz w:val="20"/>
                <w:szCs w:val="20"/>
              </w:rPr>
            </w:pPr>
            <w:r w:rsidRPr="006C50B7">
              <w:rPr>
                <w:b/>
                <w:bCs/>
                <w:sz w:val="20"/>
                <w:szCs w:val="20"/>
              </w:rPr>
              <w:t>9</w:t>
            </w:r>
            <w:r w:rsidR="00480925">
              <w:rPr>
                <w:b/>
                <w:bCs/>
                <w:sz w:val="20"/>
                <w:szCs w:val="20"/>
              </w:rPr>
              <w:t>99</w:t>
            </w:r>
          </w:p>
        </w:tc>
        <w:tc>
          <w:tcPr>
            <w:tcW w:w="710" w:type="dxa"/>
            <w:tcBorders>
              <w:top w:val="single" w:sz="4" w:space="0" w:color="auto"/>
              <w:left w:val="single" w:sz="4" w:space="0" w:color="auto"/>
              <w:bottom w:val="single" w:sz="4" w:space="0" w:color="auto"/>
              <w:right w:val="single" w:sz="4" w:space="0" w:color="auto"/>
            </w:tcBorders>
          </w:tcPr>
          <w:p w14:paraId="07251054" w14:textId="50DBCBCA" w:rsidR="006027BA" w:rsidRPr="006C50B7" w:rsidRDefault="006C50B7" w:rsidP="006027BA">
            <w:pPr>
              <w:jc w:val="center"/>
              <w:rPr>
                <w:b/>
                <w:bCs/>
                <w:sz w:val="20"/>
                <w:szCs w:val="20"/>
              </w:rPr>
            </w:pPr>
            <w:r w:rsidRPr="006C50B7">
              <w:rPr>
                <w:b/>
                <w:bCs/>
                <w:sz w:val="20"/>
                <w:szCs w:val="20"/>
              </w:rPr>
              <w:t>3354,80</w:t>
            </w:r>
          </w:p>
        </w:tc>
        <w:tc>
          <w:tcPr>
            <w:tcW w:w="849" w:type="dxa"/>
            <w:tcBorders>
              <w:top w:val="single" w:sz="4" w:space="0" w:color="auto"/>
              <w:left w:val="single" w:sz="4" w:space="0" w:color="auto"/>
              <w:bottom w:val="single" w:sz="4" w:space="0" w:color="auto"/>
              <w:right w:val="single" w:sz="4" w:space="0" w:color="auto"/>
            </w:tcBorders>
          </w:tcPr>
          <w:p w14:paraId="33F0272E" w14:textId="1A79D7F6" w:rsidR="006027BA" w:rsidRPr="006C50B7" w:rsidRDefault="006C50B7" w:rsidP="006027BA">
            <w:pPr>
              <w:jc w:val="center"/>
              <w:rPr>
                <w:b/>
                <w:bCs/>
                <w:sz w:val="20"/>
                <w:szCs w:val="20"/>
              </w:rPr>
            </w:pPr>
            <w:r w:rsidRPr="006C50B7">
              <w:rPr>
                <w:b/>
                <w:bCs/>
                <w:sz w:val="20"/>
                <w:szCs w:val="20"/>
              </w:rPr>
              <w:t>746,1</w:t>
            </w:r>
            <w:r>
              <w:rPr>
                <w:b/>
                <w:bCs/>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1F1BE030" w14:textId="4F5EC8C4" w:rsidR="006027BA" w:rsidRPr="006C50B7" w:rsidRDefault="006C50B7" w:rsidP="006027BA">
            <w:pPr>
              <w:jc w:val="center"/>
              <w:rPr>
                <w:b/>
                <w:bCs/>
                <w:sz w:val="20"/>
                <w:szCs w:val="20"/>
              </w:rPr>
            </w:pPr>
            <w:r w:rsidRPr="006C50B7">
              <w:rPr>
                <w:b/>
                <w:bCs/>
                <w:sz w:val="20"/>
                <w:szCs w:val="20"/>
              </w:rPr>
              <w:t>746,1</w:t>
            </w:r>
            <w:r>
              <w:rPr>
                <w:b/>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B744810" w14:textId="0248DD3A" w:rsidR="006027BA" w:rsidRPr="006C50B7" w:rsidRDefault="006C50B7" w:rsidP="006027BA">
            <w:pPr>
              <w:jc w:val="center"/>
              <w:rPr>
                <w:b/>
                <w:bCs/>
                <w:sz w:val="20"/>
                <w:szCs w:val="20"/>
              </w:rPr>
            </w:pPr>
            <w:r w:rsidRPr="006C50B7">
              <w:rPr>
                <w:b/>
                <w:bCs/>
                <w:sz w:val="20"/>
                <w:szCs w:val="20"/>
              </w:rPr>
              <w:t>746,1</w:t>
            </w:r>
            <w:r>
              <w:rPr>
                <w:b/>
                <w:bCs/>
                <w:sz w:val="20"/>
                <w:szCs w:val="20"/>
              </w:rPr>
              <w:t>0</w:t>
            </w:r>
          </w:p>
        </w:tc>
        <w:tc>
          <w:tcPr>
            <w:tcW w:w="849" w:type="dxa"/>
            <w:tcBorders>
              <w:top w:val="single" w:sz="4" w:space="0" w:color="auto"/>
              <w:left w:val="single" w:sz="4" w:space="0" w:color="auto"/>
              <w:bottom w:val="single" w:sz="4" w:space="0" w:color="auto"/>
              <w:right w:val="single" w:sz="4" w:space="0" w:color="auto"/>
            </w:tcBorders>
          </w:tcPr>
          <w:p w14:paraId="06FD5140" w14:textId="405B9B44" w:rsidR="006027BA" w:rsidRPr="006C50B7" w:rsidRDefault="006C50B7" w:rsidP="006027BA">
            <w:pPr>
              <w:jc w:val="center"/>
              <w:rPr>
                <w:b/>
                <w:bCs/>
                <w:sz w:val="20"/>
                <w:szCs w:val="20"/>
              </w:rPr>
            </w:pPr>
            <w:r w:rsidRPr="006C50B7">
              <w:rPr>
                <w:b/>
                <w:bCs/>
                <w:sz w:val="20"/>
                <w:szCs w:val="20"/>
              </w:rPr>
              <w:t>746,1</w:t>
            </w:r>
            <w:r>
              <w:rPr>
                <w:b/>
                <w:bCs/>
                <w:sz w:val="20"/>
                <w:szCs w:val="20"/>
              </w:rPr>
              <w:t>0</w:t>
            </w:r>
          </w:p>
        </w:tc>
        <w:tc>
          <w:tcPr>
            <w:tcW w:w="852" w:type="dxa"/>
            <w:tcBorders>
              <w:top w:val="single" w:sz="4" w:space="0" w:color="auto"/>
              <w:left w:val="single" w:sz="4" w:space="0" w:color="auto"/>
              <w:bottom w:val="single" w:sz="4" w:space="0" w:color="auto"/>
              <w:right w:val="single" w:sz="4" w:space="0" w:color="auto"/>
            </w:tcBorders>
          </w:tcPr>
          <w:p w14:paraId="3F22CA02" w14:textId="15604518" w:rsidR="006027BA" w:rsidRPr="006C50B7" w:rsidRDefault="006C50B7" w:rsidP="006027BA">
            <w:pPr>
              <w:jc w:val="center"/>
              <w:rPr>
                <w:b/>
                <w:bCs/>
                <w:sz w:val="20"/>
                <w:szCs w:val="20"/>
              </w:rPr>
            </w:pPr>
            <w:r w:rsidRPr="006C50B7">
              <w:rPr>
                <w:b/>
                <w:bCs/>
                <w:sz w:val="20"/>
                <w:szCs w:val="20"/>
              </w:rPr>
              <w:t>746,1</w:t>
            </w:r>
            <w:r>
              <w:rPr>
                <w:b/>
                <w:bCs/>
                <w:sz w:val="20"/>
                <w:szCs w:val="20"/>
              </w:rPr>
              <w:t>0</w:t>
            </w:r>
          </w:p>
        </w:tc>
        <w:tc>
          <w:tcPr>
            <w:tcW w:w="990" w:type="dxa"/>
            <w:tcBorders>
              <w:top w:val="single" w:sz="4" w:space="0" w:color="auto"/>
              <w:left w:val="single" w:sz="4" w:space="0" w:color="auto"/>
              <w:bottom w:val="single" w:sz="4" w:space="0" w:color="auto"/>
              <w:right w:val="single" w:sz="4" w:space="0" w:color="auto"/>
            </w:tcBorders>
          </w:tcPr>
          <w:p w14:paraId="34AC8CB0" w14:textId="39A22753" w:rsidR="006027BA" w:rsidRPr="006C50B7" w:rsidRDefault="006C50B7" w:rsidP="00D61D56">
            <w:pPr>
              <w:jc w:val="center"/>
              <w:rPr>
                <w:b/>
                <w:bCs/>
                <w:sz w:val="20"/>
                <w:szCs w:val="20"/>
              </w:rPr>
            </w:pPr>
            <w:r>
              <w:rPr>
                <w:b/>
                <w:bCs/>
                <w:sz w:val="20"/>
                <w:szCs w:val="20"/>
              </w:rPr>
              <w:t>8 </w:t>
            </w:r>
            <w:r w:rsidR="00480925">
              <w:rPr>
                <w:b/>
                <w:bCs/>
                <w:sz w:val="20"/>
                <w:szCs w:val="20"/>
              </w:rPr>
              <w:t>950</w:t>
            </w:r>
            <w:r>
              <w:rPr>
                <w:b/>
                <w:bCs/>
                <w:sz w:val="20"/>
                <w:szCs w:val="20"/>
              </w:rPr>
              <w:t>,70</w:t>
            </w:r>
          </w:p>
        </w:tc>
        <w:tc>
          <w:tcPr>
            <w:tcW w:w="992" w:type="dxa"/>
            <w:tcBorders>
              <w:top w:val="single" w:sz="4" w:space="0" w:color="00000A"/>
              <w:left w:val="single" w:sz="4" w:space="0" w:color="00000A"/>
              <w:bottom w:val="single" w:sz="4" w:space="0" w:color="auto"/>
              <w:right w:val="single" w:sz="4" w:space="0" w:color="00000A"/>
            </w:tcBorders>
            <w:shd w:val="clear" w:color="auto" w:fill="FFFFFF"/>
          </w:tcPr>
          <w:p w14:paraId="5A9E0D3C" w14:textId="77777777" w:rsidR="006027BA" w:rsidRPr="006068A0" w:rsidRDefault="006027BA" w:rsidP="006027BA">
            <w:pPr>
              <w:suppressAutoHyphens/>
              <w:jc w:val="center"/>
              <w:rPr>
                <w:color w:val="22272F"/>
                <w:sz w:val="22"/>
                <w:szCs w:val="22"/>
              </w:rPr>
            </w:pPr>
            <w:r w:rsidRPr="006068A0">
              <w:rPr>
                <w:color w:val="22272F"/>
                <w:sz w:val="22"/>
                <w:szCs w:val="22"/>
              </w:rPr>
              <w:t>-</w:t>
            </w:r>
          </w:p>
        </w:tc>
      </w:tr>
      <w:tr w:rsidR="006027BA" w:rsidRPr="004C33CA" w14:paraId="35F07C67" w14:textId="77777777" w:rsidTr="001C2F9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256996" w14:textId="77777777" w:rsidR="006027BA" w:rsidRPr="006068A0" w:rsidRDefault="006027BA" w:rsidP="006027BA">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506972" w14:textId="77777777" w:rsidR="006027BA" w:rsidRPr="006068A0" w:rsidRDefault="006027BA" w:rsidP="006027BA">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06EA1EF9" w14:textId="77777777" w:rsidR="006027BA" w:rsidRPr="006068A0" w:rsidRDefault="006027BA" w:rsidP="006027BA">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14:paraId="5EB2E0F1" w14:textId="104AD44E" w:rsidR="006027BA" w:rsidRPr="006C50B7" w:rsidRDefault="006C50B7" w:rsidP="006027BA">
            <w:pPr>
              <w:suppressAutoHyphens/>
              <w:jc w:val="center"/>
              <w:rPr>
                <w:color w:val="22272F"/>
                <w:sz w:val="20"/>
                <w:szCs w:val="20"/>
              </w:rPr>
            </w:pPr>
            <w:r w:rsidRPr="006C50B7">
              <w:rPr>
                <w:color w:val="22272F"/>
                <w:sz w:val="20"/>
                <w:szCs w:val="20"/>
              </w:rPr>
              <w:t>866,4</w:t>
            </w:r>
            <w:r>
              <w:rPr>
                <w:color w:val="22272F"/>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F6C5705" w14:textId="2CEDDC24" w:rsidR="006027BA" w:rsidRPr="006C50B7" w:rsidRDefault="006C50B7" w:rsidP="006027BA">
            <w:pPr>
              <w:jc w:val="center"/>
              <w:rPr>
                <w:bCs/>
                <w:sz w:val="20"/>
                <w:szCs w:val="20"/>
              </w:rPr>
            </w:pPr>
            <w:r w:rsidRPr="006C50B7">
              <w:rPr>
                <w:bCs/>
                <w:sz w:val="20"/>
                <w:szCs w:val="20"/>
              </w:rPr>
              <w:t>9</w:t>
            </w:r>
            <w:r w:rsidR="00480925">
              <w:rPr>
                <w:bCs/>
                <w:sz w:val="20"/>
                <w:szCs w:val="20"/>
              </w:rPr>
              <w:t>99</w:t>
            </w:r>
          </w:p>
        </w:tc>
        <w:tc>
          <w:tcPr>
            <w:tcW w:w="710" w:type="dxa"/>
            <w:tcBorders>
              <w:top w:val="single" w:sz="4" w:space="0" w:color="auto"/>
              <w:left w:val="single" w:sz="4" w:space="0" w:color="auto"/>
              <w:bottom w:val="single" w:sz="4" w:space="0" w:color="auto"/>
              <w:right w:val="single" w:sz="4" w:space="0" w:color="auto"/>
            </w:tcBorders>
          </w:tcPr>
          <w:p w14:paraId="4A5309A5" w14:textId="21BF7A8C" w:rsidR="006027BA" w:rsidRPr="006C50B7" w:rsidRDefault="006C50B7" w:rsidP="006027BA">
            <w:pPr>
              <w:jc w:val="center"/>
              <w:rPr>
                <w:bCs/>
                <w:sz w:val="20"/>
                <w:szCs w:val="20"/>
              </w:rPr>
            </w:pPr>
            <w:r w:rsidRPr="006C50B7">
              <w:rPr>
                <w:bCs/>
                <w:sz w:val="20"/>
                <w:szCs w:val="20"/>
              </w:rPr>
              <w:t>692,4</w:t>
            </w:r>
            <w:r>
              <w:rPr>
                <w:bCs/>
                <w:sz w:val="20"/>
                <w:szCs w:val="20"/>
              </w:rPr>
              <w:t>0</w:t>
            </w:r>
          </w:p>
        </w:tc>
        <w:tc>
          <w:tcPr>
            <w:tcW w:w="849" w:type="dxa"/>
            <w:tcBorders>
              <w:top w:val="single" w:sz="4" w:space="0" w:color="auto"/>
              <w:left w:val="single" w:sz="4" w:space="0" w:color="auto"/>
              <w:bottom w:val="single" w:sz="4" w:space="0" w:color="auto"/>
              <w:right w:val="single" w:sz="4" w:space="0" w:color="auto"/>
            </w:tcBorders>
          </w:tcPr>
          <w:p w14:paraId="6EA5ECEF" w14:textId="49CD07E7" w:rsidR="006027BA" w:rsidRPr="006C50B7" w:rsidRDefault="006C50B7" w:rsidP="006027BA">
            <w:pPr>
              <w:jc w:val="center"/>
              <w:rPr>
                <w:sz w:val="20"/>
                <w:szCs w:val="20"/>
              </w:rPr>
            </w:pPr>
            <w:r w:rsidRPr="006C50B7">
              <w:rPr>
                <w:sz w:val="20"/>
                <w:szCs w:val="20"/>
              </w:rPr>
              <w:t>746,1</w:t>
            </w:r>
            <w:r>
              <w:rPr>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E7F7F89" w14:textId="59B507DA" w:rsidR="006027BA" w:rsidRPr="006C50B7" w:rsidRDefault="006C50B7" w:rsidP="00D61D56">
            <w:pPr>
              <w:jc w:val="center"/>
              <w:rPr>
                <w:sz w:val="20"/>
                <w:szCs w:val="20"/>
              </w:rPr>
            </w:pPr>
            <w:r w:rsidRPr="006C50B7">
              <w:rPr>
                <w:sz w:val="20"/>
                <w:szCs w:val="20"/>
              </w:rPr>
              <w:t>746,1</w:t>
            </w:r>
            <w:r>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2C4CAE92" w14:textId="10FB155C" w:rsidR="006027BA" w:rsidRPr="006C50B7" w:rsidRDefault="006C50B7" w:rsidP="006027BA">
            <w:pPr>
              <w:jc w:val="center"/>
              <w:rPr>
                <w:sz w:val="20"/>
                <w:szCs w:val="20"/>
              </w:rPr>
            </w:pPr>
            <w:r w:rsidRPr="006C50B7">
              <w:rPr>
                <w:sz w:val="20"/>
                <w:szCs w:val="20"/>
              </w:rPr>
              <w:t>746,1</w:t>
            </w:r>
            <w:r>
              <w:rPr>
                <w:sz w:val="20"/>
                <w:szCs w:val="20"/>
              </w:rPr>
              <w:t>0</w:t>
            </w:r>
          </w:p>
        </w:tc>
        <w:tc>
          <w:tcPr>
            <w:tcW w:w="849" w:type="dxa"/>
            <w:tcBorders>
              <w:top w:val="single" w:sz="4" w:space="0" w:color="auto"/>
              <w:left w:val="single" w:sz="4" w:space="0" w:color="auto"/>
              <w:bottom w:val="single" w:sz="4" w:space="0" w:color="auto"/>
              <w:right w:val="single" w:sz="4" w:space="0" w:color="auto"/>
            </w:tcBorders>
          </w:tcPr>
          <w:p w14:paraId="14D1DE00" w14:textId="0B6F11C3" w:rsidR="006027BA" w:rsidRPr="006C50B7" w:rsidRDefault="006C50B7" w:rsidP="006027BA">
            <w:pPr>
              <w:jc w:val="center"/>
              <w:rPr>
                <w:sz w:val="20"/>
                <w:szCs w:val="20"/>
              </w:rPr>
            </w:pPr>
            <w:r w:rsidRPr="006C50B7">
              <w:rPr>
                <w:sz w:val="20"/>
                <w:szCs w:val="20"/>
              </w:rPr>
              <w:t>746,1</w:t>
            </w:r>
            <w:r>
              <w:rPr>
                <w:sz w:val="20"/>
                <w:szCs w:val="20"/>
              </w:rPr>
              <w:t>0</w:t>
            </w:r>
          </w:p>
        </w:tc>
        <w:tc>
          <w:tcPr>
            <w:tcW w:w="852" w:type="dxa"/>
            <w:tcBorders>
              <w:top w:val="single" w:sz="4" w:space="0" w:color="auto"/>
              <w:left w:val="single" w:sz="4" w:space="0" w:color="auto"/>
              <w:bottom w:val="single" w:sz="4" w:space="0" w:color="auto"/>
              <w:right w:val="single" w:sz="4" w:space="0" w:color="auto"/>
            </w:tcBorders>
          </w:tcPr>
          <w:p w14:paraId="523E5A00" w14:textId="3F09272D" w:rsidR="006027BA" w:rsidRPr="006C50B7" w:rsidRDefault="006C50B7" w:rsidP="00D61D56">
            <w:pPr>
              <w:jc w:val="center"/>
              <w:rPr>
                <w:sz w:val="20"/>
                <w:szCs w:val="20"/>
              </w:rPr>
            </w:pPr>
            <w:r w:rsidRPr="006C50B7">
              <w:rPr>
                <w:sz w:val="20"/>
                <w:szCs w:val="20"/>
              </w:rPr>
              <w:t>746,1</w:t>
            </w:r>
            <w:r>
              <w:rPr>
                <w:sz w:val="20"/>
                <w:szCs w:val="20"/>
              </w:rPr>
              <w:t>0</w:t>
            </w:r>
          </w:p>
        </w:tc>
        <w:tc>
          <w:tcPr>
            <w:tcW w:w="990" w:type="dxa"/>
            <w:tcBorders>
              <w:top w:val="single" w:sz="4" w:space="0" w:color="auto"/>
              <w:left w:val="single" w:sz="4" w:space="0" w:color="auto"/>
              <w:bottom w:val="single" w:sz="4" w:space="0" w:color="auto"/>
              <w:right w:val="single" w:sz="4" w:space="0" w:color="auto"/>
            </w:tcBorders>
          </w:tcPr>
          <w:p w14:paraId="3D0F8E16" w14:textId="314C19DB" w:rsidR="006027BA" w:rsidRPr="006C50B7" w:rsidRDefault="006C50B7" w:rsidP="006027BA">
            <w:pPr>
              <w:suppressAutoHyphens/>
              <w:jc w:val="center"/>
              <w:rPr>
                <w:color w:val="22272F"/>
                <w:sz w:val="20"/>
                <w:szCs w:val="20"/>
              </w:rPr>
            </w:pPr>
            <w:r w:rsidRPr="006C50B7">
              <w:rPr>
                <w:color w:val="22272F"/>
                <w:sz w:val="20"/>
                <w:szCs w:val="20"/>
              </w:rPr>
              <w:t>6</w:t>
            </w:r>
            <w:r w:rsidR="00480925">
              <w:rPr>
                <w:color w:val="22272F"/>
                <w:sz w:val="20"/>
                <w:szCs w:val="20"/>
              </w:rPr>
              <w:t xml:space="preserve"> 288</w:t>
            </w:r>
            <w:r w:rsidRPr="006C50B7">
              <w:rPr>
                <w:color w:val="22272F"/>
                <w:sz w:val="20"/>
                <w:szCs w:val="20"/>
              </w:rPr>
              <w:t>,3</w:t>
            </w:r>
            <w:r>
              <w:rPr>
                <w:color w:val="22272F"/>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CAC4E6" w14:textId="77777777" w:rsidR="006027BA" w:rsidRPr="006068A0" w:rsidRDefault="006027BA" w:rsidP="006027BA">
            <w:pPr>
              <w:suppressAutoHyphens/>
              <w:jc w:val="center"/>
              <w:rPr>
                <w:color w:val="22272F"/>
                <w:sz w:val="22"/>
                <w:szCs w:val="22"/>
              </w:rPr>
            </w:pPr>
            <w:r w:rsidRPr="006068A0">
              <w:rPr>
                <w:color w:val="22272F"/>
                <w:sz w:val="22"/>
                <w:szCs w:val="22"/>
              </w:rPr>
              <w:t>-</w:t>
            </w:r>
          </w:p>
        </w:tc>
      </w:tr>
      <w:tr w:rsidR="00D44D7D" w:rsidRPr="004C33CA" w14:paraId="3591F182" w14:textId="77777777" w:rsidTr="001C2F9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E154E1"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82374C"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E90263D" w14:textId="77777777" w:rsidR="00D44D7D" w:rsidRPr="006068A0" w:rsidRDefault="00D44D7D" w:rsidP="00D44D7D">
            <w:pPr>
              <w:suppressAutoHyphens/>
              <w:jc w:val="both"/>
              <w:rPr>
                <w:color w:val="22272F"/>
                <w:sz w:val="22"/>
                <w:szCs w:val="22"/>
              </w:rPr>
            </w:pPr>
            <w:r w:rsidRPr="006068A0">
              <w:rPr>
                <w:color w:val="22272F"/>
                <w:sz w:val="22"/>
                <w:szCs w:val="22"/>
              </w:rPr>
              <w:t xml:space="preserve">федеральный бюджет </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2B17E4E1"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4EB442CF"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14:paraId="7473EC71"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1E42A4D0"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14:paraId="7DB9797B"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4F764D2F"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087BD453"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00000A"/>
              <w:bottom w:val="single" w:sz="4" w:space="0" w:color="00000A"/>
              <w:right w:val="single" w:sz="4" w:space="0" w:color="00000A"/>
            </w:tcBorders>
            <w:shd w:val="clear" w:color="auto" w:fill="FFFFFF"/>
          </w:tcPr>
          <w:p w14:paraId="118D3C3D"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00000A"/>
              <w:bottom w:val="single" w:sz="4" w:space="0" w:color="00000A"/>
              <w:right w:val="single" w:sz="4" w:space="0" w:color="00000A"/>
            </w:tcBorders>
            <w:shd w:val="clear" w:color="auto" w:fill="FFFFFF"/>
          </w:tcPr>
          <w:p w14:paraId="724C9998" w14:textId="77777777" w:rsidR="00D44D7D" w:rsidRPr="006068A0" w:rsidRDefault="00D44D7D" w:rsidP="00D44D7D">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14:paraId="7FAD4736" w14:textId="77777777"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14:paraId="692779B8" w14:textId="77777777" w:rsidTr="001C2F9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EACAB0"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6EA032"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B048B56" w14:textId="77777777"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18622EAC"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09A53A74"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14:paraId="22C02FEF"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41FBBBB7"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14:paraId="715D37CA"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20323832"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41A29AB9"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00000A"/>
              <w:bottom w:val="single" w:sz="4" w:space="0" w:color="00000A"/>
              <w:right w:val="single" w:sz="4" w:space="0" w:color="00000A"/>
            </w:tcBorders>
            <w:shd w:val="clear" w:color="auto" w:fill="FFFFFF"/>
          </w:tcPr>
          <w:p w14:paraId="16168CC4"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00000A"/>
              <w:bottom w:val="single" w:sz="4" w:space="0" w:color="00000A"/>
              <w:right w:val="single" w:sz="4" w:space="0" w:color="00000A"/>
            </w:tcBorders>
            <w:shd w:val="clear" w:color="auto" w:fill="FFFFFF"/>
          </w:tcPr>
          <w:p w14:paraId="7A2301B5" w14:textId="77777777" w:rsidR="00D44D7D" w:rsidRPr="006068A0" w:rsidRDefault="00D44D7D" w:rsidP="00D44D7D">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14:paraId="2C057A09" w14:textId="77777777" w:rsidR="00D44D7D" w:rsidRPr="006068A0" w:rsidRDefault="00D44D7D" w:rsidP="00D44D7D">
            <w:pPr>
              <w:suppressAutoHyphens/>
              <w:jc w:val="center"/>
              <w:rPr>
                <w:color w:val="22272F"/>
                <w:sz w:val="22"/>
                <w:szCs w:val="22"/>
              </w:rPr>
            </w:pPr>
          </w:p>
        </w:tc>
      </w:tr>
      <w:tr w:rsidR="00D44D7D" w:rsidRPr="004C33CA" w14:paraId="18F58A10" w14:textId="77777777" w:rsidTr="001C2F9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756881"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536DC79"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54B51653" w14:textId="77777777"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42265E78" w14:textId="77777777" w:rsidR="00D44D7D" w:rsidRPr="001745D1" w:rsidRDefault="00D44D7D" w:rsidP="00D44D7D">
            <w:pPr>
              <w:suppressAutoHyphens/>
              <w:jc w:val="center"/>
              <w:rPr>
                <w:color w:val="22272F"/>
                <w:lang w:val="en-US"/>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55030626" w14:textId="77777777" w:rsidR="00D44D7D" w:rsidRPr="001745D1" w:rsidRDefault="00D44D7D" w:rsidP="00D44D7D">
            <w:pPr>
              <w:suppressAutoHyphens/>
              <w:jc w:val="center"/>
              <w:rPr>
                <w:color w:val="22272F"/>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14:paraId="700FB080" w14:textId="27F00D54" w:rsidR="00D44D7D" w:rsidRPr="006C50B7" w:rsidRDefault="006C50B7" w:rsidP="00D44D7D">
            <w:pPr>
              <w:suppressAutoHyphens/>
              <w:jc w:val="center"/>
              <w:rPr>
                <w:color w:val="22272F"/>
                <w:sz w:val="18"/>
                <w:szCs w:val="18"/>
              </w:rPr>
            </w:pPr>
            <w:r w:rsidRPr="006C50B7">
              <w:rPr>
                <w:color w:val="22272F"/>
                <w:sz w:val="18"/>
                <w:szCs w:val="18"/>
              </w:rPr>
              <w:t>2 662,4</w:t>
            </w:r>
            <w:r>
              <w:rPr>
                <w:color w:val="22272F"/>
                <w:sz w:val="18"/>
                <w:szCs w:val="18"/>
              </w:rPr>
              <w:t>0</w:t>
            </w: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24F31065" w14:textId="77777777" w:rsidR="00D44D7D" w:rsidRPr="001745D1" w:rsidRDefault="00D44D7D" w:rsidP="00D44D7D">
            <w:pPr>
              <w:suppressAutoHyphens/>
              <w:jc w:val="center"/>
              <w:rPr>
                <w:color w:val="22272F"/>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14:paraId="1BC8A9C4" w14:textId="77777777" w:rsidR="00D44D7D" w:rsidRPr="001745D1" w:rsidRDefault="00D44D7D" w:rsidP="00D44D7D">
            <w:pPr>
              <w:suppressAutoHyphens/>
              <w:jc w:val="center"/>
              <w:rPr>
                <w:color w:val="22272F"/>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7C258B15" w14:textId="77777777" w:rsidR="00D44D7D" w:rsidRPr="001745D1" w:rsidRDefault="00D44D7D" w:rsidP="00D44D7D">
            <w:pPr>
              <w:suppressAutoHyphens/>
              <w:jc w:val="center"/>
              <w:rPr>
                <w:color w:val="22272F"/>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47559E63" w14:textId="77777777" w:rsidR="00D44D7D" w:rsidRPr="001745D1" w:rsidRDefault="00D44D7D" w:rsidP="00D44D7D">
            <w:pPr>
              <w:suppressAutoHyphens/>
              <w:jc w:val="center"/>
              <w:rPr>
                <w:color w:val="22272F"/>
              </w:rPr>
            </w:pPr>
          </w:p>
        </w:tc>
        <w:tc>
          <w:tcPr>
            <w:tcW w:w="852" w:type="dxa"/>
            <w:tcBorders>
              <w:top w:val="single" w:sz="4" w:space="0" w:color="00000A"/>
              <w:left w:val="single" w:sz="4" w:space="0" w:color="00000A"/>
              <w:bottom w:val="single" w:sz="4" w:space="0" w:color="auto"/>
              <w:right w:val="single" w:sz="4" w:space="0" w:color="00000A"/>
            </w:tcBorders>
            <w:shd w:val="clear" w:color="auto" w:fill="FFFFFF"/>
          </w:tcPr>
          <w:p w14:paraId="3AAA1C40" w14:textId="77777777" w:rsidR="00D44D7D" w:rsidRPr="001745D1" w:rsidRDefault="00D44D7D" w:rsidP="00D44D7D">
            <w:pPr>
              <w:suppressAutoHyphens/>
              <w:jc w:val="center"/>
              <w:rPr>
                <w:color w:val="22272F"/>
              </w:rPr>
            </w:pPr>
          </w:p>
        </w:tc>
        <w:tc>
          <w:tcPr>
            <w:tcW w:w="990" w:type="dxa"/>
            <w:tcBorders>
              <w:top w:val="single" w:sz="4" w:space="0" w:color="00000A"/>
              <w:left w:val="single" w:sz="4" w:space="0" w:color="00000A"/>
              <w:bottom w:val="single" w:sz="4" w:space="0" w:color="auto"/>
              <w:right w:val="single" w:sz="4" w:space="0" w:color="00000A"/>
            </w:tcBorders>
            <w:shd w:val="clear" w:color="auto" w:fill="FFFFFF"/>
          </w:tcPr>
          <w:p w14:paraId="2B0A8663" w14:textId="5D9D7315" w:rsidR="00D44D7D" w:rsidRPr="006C50B7" w:rsidRDefault="006C50B7" w:rsidP="00D44D7D">
            <w:pPr>
              <w:suppressAutoHyphens/>
              <w:jc w:val="center"/>
              <w:rPr>
                <w:color w:val="22272F"/>
                <w:sz w:val="20"/>
                <w:szCs w:val="20"/>
              </w:rPr>
            </w:pPr>
            <w:r w:rsidRPr="006C50B7">
              <w:rPr>
                <w:color w:val="22272F"/>
                <w:sz w:val="20"/>
                <w:szCs w:val="20"/>
              </w:rPr>
              <w:t>2 662,4</w:t>
            </w:r>
            <w:r>
              <w:rPr>
                <w:color w:val="22272F"/>
                <w:sz w:val="20"/>
                <w:szCs w:val="20"/>
              </w:rPr>
              <w:t>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DD25436" w14:textId="77777777"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14:paraId="29F76E48" w14:textId="77777777" w:rsidTr="001C2F9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BE579D" w14:textId="77777777"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733E6AC"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6D2516A5" w14:textId="77777777"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2E2A0B1"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3B7DBF"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453BAE4"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1B3580A4"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E94D5D0"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EDB7C47"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253BA967"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CDEA6B0"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4AD98B7"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12C851D1" w14:textId="77777777" w:rsidR="00D44D7D" w:rsidRPr="006068A0" w:rsidRDefault="00D44D7D" w:rsidP="00D44D7D">
            <w:pPr>
              <w:suppressAutoHyphens/>
              <w:jc w:val="center"/>
              <w:rPr>
                <w:color w:val="22272F"/>
                <w:sz w:val="22"/>
                <w:szCs w:val="22"/>
              </w:rPr>
            </w:pPr>
            <w:r w:rsidRPr="006068A0">
              <w:rPr>
                <w:color w:val="22272F"/>
                <w:sz w:val="22"/>
                <w:szCs w:val="22"/>
              </w:rPr>
              <w:t>-</w:t>
            </w:r>
          </w:p>
        </w:tc>
      </w:tr>
      <w:tr w:rsidR="006027BA" w:rsidRPr="004C33CA" w14:paraId="2B938413" w14:textId="77777777" w:rsidTr="001C2F9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144E9235" w14:textId="77777777" w:rsidR="006027BA" w:rsidRPr="006068A0" w:rsidRDefault="00D61D56" w:rsidP="006027BA">
            <w:pPr>
              <w:suppressAutoHyphens/>
              <w:rPr>
                <w:color w:val="22272F"/>
                <w:sz w:val="22"/>
                <w:szCs w:val="22"/>
              </w:rPr>
            </w:pPr>
            <w:r>
              <w:rPr>
                <w:color w:val="22272F"/>
                <w:sz w:val="22"/>
                <w:szCs w:val="22"/>
              </w:rPr>
              <w:t>4</w:t>
            </w:r>
            <w:r w:rsidR="006027BA"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254BAAC3" w14:textId="77777777" w:rsidR="006027BA" w:rsidRPr="006068A0" w:rsidRDefault="006027BA" w:rsidP="006027BA">
            <w:pPr>
              <w:suppressAutoHyphens/>
              <w:rPr>
                <w:sz w:val="22"/>
                <w:szCs w:val="22"/>
              </w:rPr>
            </w:pPr>
            <w:r w:rsidRPr="006068A0">
              <w:rPr>
                <w:sz w:val="22"/>
                <w:szCs w:val="22"/>
              </w:rPr>
              <w:t>Комплекс процессных мероприятий «Развитие коммунального хозяйства»</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62E2B475" w14:textId="77777777" w:rsidR="006027BA" w:rsidRPr="006068A0" w:rsidRDefault="006027BA" w:rsidP="006027BA">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14:paraId="2E31E07F" w14:textId="327D451A" w:rsidR="006027BA" w:rsidRPr="006027BA" w:rsidRDefault="006C50B7" w:rsidP="006027BA">
            <w:pPr>
              <w:suppressAutoHyphens/>
              <w:jc w:val="center"/>
              <w:rPr>
                <w:b/>
                <w:bCs/>
                <w:color w:val="22272F"/>
                <w:sz w:val="22"/>
                <w:szCs w:val="22"/>
                <w:lang w:val="en-US"/>
              </w:rPr>
            </w:pPr>
            <w:r>
              <w:rPr>
                <w:b/>
                <w:bCs/>
              </w:rPr>
              <w:t>0</w:t>
            </w:r>
          </w:p>
        </w:tc>
        <w:tc>
          <w:tcPr>
            <w:tcW w:w="851" w:type="dxa"/>
            <w:tcBorders>
              <w:top w:val="single" w:sz="4" w:space="0" w:color="auto"/>
              <w:left w:val="single" w:sz="4" w:space="0" w:color="auto"/>
              <w:bottom w:val="single" w:sz="4" w:space="0" w:color="auto"/>
              <w:right w:val="single" w:sz="4" w:space="0" w:color="auto"/>
            </w:tcBorders>
          </w:tcPr>
          <w:p w14:paraId="4A7E2281" w14:textId="77777777" w:rsidR="006027BA" w:rsidRPr="006027BA" w:rsidRDefault="00D61D56" w:rsidP="006027BA">
            <w:pPr>
              <w:suppressAutoHyphens/>
              <w:jc w:val="center"/>
              <w:rPr>
                <w:b/>
                <w:bCs/>
                <w:color w:val="22272F"/>
                <w:sz w:val="22"/>
                <w:szCs w:val="22"/>
              </w:rPr>
            </w:pPr>
            <w:r>
              <w:rPr>
                <w:b/>
                <w:bCs/>
                <w:color w:val="22272F"/>
                <w:sz w:val="22"/>
                <w:szCs w:val="22"/>
              </w:rPr>
              <w:t>0</w:t>
            </w:r>
          </w:p>
        </w:tc>
        <w:tc>
          <w:tcPr>
            <w:tcW w:w="710" w:type="dxa"/>
            <w:tcBorders>
              <w:top w:val="single" w:sz="4" w:space="0" w:color="auto"/>
              <w:left w:val="single" w:sz="4" w:space="0" w:color="auto"/>
              <w:bottom w:val="single" w:sz="4" w:space="0" w:color="auto"/>
              <w:right w:val="single" w:sz="4" w:space="0" w:color="auto"/>
            </w:tcBorders>
          </w:tcPr>
          <w:p w14:paraId="63FE9BCF" w14:textId="77777777" w:rsidR="006027BA" w:rsidRPr="006027BA" w:rsidRDefault="00D61D56" w:rsidP="006027BA">
            <w:pPr>
              <w:suppressAutoHyphens/>
              <w:jc w:val="center"/>
              <w:rPr>
                <w:b/>
                <w:bCs/>
                <w:color w:val="22272F"/>
                <w:sz w:val="22"/>
                <w:szCs w:val="22"/>
              </w:rPr>
            </w:pPr>
            <w:r>
              <w:rPr>
                <w:b/>
                <w:bCs/>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14:paraId="39AC3216" w14:textId="77777777" w:rsidR="006027BA" w:rsidRPr="006027BA" w:rsidRDefault="00D61D56" w:rsidP="006027BA">
            <w:pPr>
              <w:suppressAutoHyphens/>
              <w:jc w:val="center"/>
              <w:rPr>
                <w:b/>
                <w:bCs/>
                <w:color w:val="22272F"/>
                <w:sz w:val="22"/>
                <w:szCs w:val="22"/>
              </w:rPr>
            </w:pPr>
            <w:r>
              <w:rPr>
                <w:b/>
                <w:bCs/>
                <w:color w:val="22272F"/>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1E0A4053" w14:textId="77777777" w:rsidR="006027BA" w:rsidRPr="006027BA" w:rsidRDefault="00D61D56" w:rsidP="006027BA">
            <w:pPr>
              <w:suppressAutoHyphens/>
              <w:jc w:val="center"/>
              <w:rPr>
                <w:b/>
                <w:bCs/>
                <w:color w:val="22272F"/>
                <w:sz w:val="22"/>
                <w:szCs w:val="22"/>
              </w:rPr>
            </w:pPr>
            <w:r>
              <w:rPr>
                <w:b/>
                <w:bCs/>
                <w:color w:val="22272F"/>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0A526AD3" w14:textId="77777777" w:rsidR="006027BA" w:rsidRPr="006027BA" w:rsidRDefault="00D61D56" w:rsidP="006027BA">
            <w:pPr>
              <w:suppressAutoHyphens/>
              <w:jc w:val="center"/>
              <w:rPr>
                <w:b/>
                <w:bCs/>
                <w:color w:val="22272F"/>
                <w:sz w:val="22"/>
                <w:szCs w:val="22"/>
              </w:rPr>
            </w:pPr>
            <w:r>
              <w:rPr>
                <w:b/>
                <w:bCs/>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14:paraId="16D8DCBF" w14:textId="77777777" w:rsidR="006027BA" w:rsidRPr="006027BA" w:rsidRDefault="00D61D56" w:rsidP="006027BA">
            <w:pPr>
              <w:suppressAutoHyphens/>
              <w:jc w:val="center"/>
              <w:rPr>
                <w:b/>
                <w:bCs/>
                <w:color w:val="22272F"/>
                <w:sz w:val="22"/>
                <w:szCs w:val="22"/>
              </w:rPr>
            </w:pPr>
            <w:r>
              <w:rPr>
                <w:b/>
                <w:bCs/>
                <w:color w:val="22272F"/>
                <w:sz w:val="22"/>
                <w:szCs w:val="22"/>
              </w:rPr>
              <w:t>0</w:t>
            </w:r>
          </w:p>
        </w:tc>
        <w:tc>
          <w:tcPr>
            <w:tcW w:w="852" w:type="dxa"/>
            <w:tcBorders>
              <w:top w:val="single" w:sz="4" w:space="0" w:color="auto"/>
              <w:left w:val="single" w:sz="4" w:space="0" w:color="auto"/>
              <w:bottom w:val="single" w:sz="4" w:space="0" w:color="auto"/>
              <w:right w:val="single" w:sz="4" w:space="0" w:color="auto"/>
            </w:tcBorders>
          </w:tcPr>
          <w:p w14:paraId="189958CA" w14:textId="77777777" w:rsidR="006027BA" w:rsidRPr="006027BA" w:rsidRDefault="00D61D56" w:rsidP="006027BA">
            <w:pPr>
              <w:suppressAutoHyphens/>
              <w:jc w:val="center"/>
              <w:rPr>
                <w:b/>
                <w:bCs/>
                <w:color w:val="22272F"/>
                <w:sz w:val="22"/>
                <w:szCs w:val="22"/>
              </w:rPr>
            </w:pPr>
            <w:r>
              <w:rPr>
                <w:b/>
                <w:bCs/>
                <w:color w:val="22272F"/>
                <w:sz w:val="22"/>
                <w:szCs w:val="22"/>
              </w:rPr>
              <w:t>0</w:t>
            </w:r>
          </w:p>
        </w:tc>
        <w:tc>
          <w:tcPr>
            <w:tcW w:w="990" w:type="dxa"/>
            <w:tcBorders>
              <w:top w:val="single" w:sz="4" w:space="0" w:color="auto"/>
              <w:left w:val="single" w:sz="4" w:space="0" w:color="auto"/>
              <w:bottom w:val="single" w:sz="4" w:space="0" w:color="auto"/>
              <w:right w:val="single" w:sz="4" w:space="0" w:color="auto"/>
            </w:tcBorders>
          </w:tcPr>
          <w:p w14:paraId="4DF00936" w14:textId="408CB49F" w:rsidR="006027BA" w:rsidRPr="006027BA" w:rsidRDefault="006C50B7" w:rsidP="006027BA">
            <w:pPr>
              <w:suppressAutoHyphens/>
              <w:jc w:val="center"/>
              <w:rPr>
                <w:b/>
                <w:bCs/>
                <w:color w:val="22272F"/>
                <w:sz w:val="22"/>
                <w:szCs w:val="22"/>
              </w:rPr>
            </w:pPr>
            <w:r>
              <w:rPr>
                <w:b/>
                <w:bCs/>
                <w:color w:val="22272F"/>
                <w:sz w:val="22"/>
                <w:szCs w:val="22"/>
              </w:rPr>
              <w:t>0</w:t>
            </w: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0C9E2F91" w14:textId="77777777" w:rsidR="006027BA" w:rsidRPr="006068A0" w:rsidRDefault="006027BA" w:rsidP="006027BA">
            <w:pPr>
              <w:suppressAutoHyphens/>
              <w:jc w:val="center"/>
              <w:rPr>
                <w:color w:val="22272F"/>
                <w:sz w:val="22"/>
                <w:szCs w:val="22"/>
              </w:rPr>
            </w:pPr>
          </w:p>
        </w:tc>
      </w:tr>
      <w:tr w:rsidR="006027BA" w:rsidRPr="004C33CA" w14:paraId="795F2FF4"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53EA1CC" w14:textId="77777777" w:rsidR="006027BA" w:rsidRPr="006068A0" w:rsidRDefault="006027BA" w:rsidP="006027BA">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ED1E13B" w14:textId="77777777" w:rsidR="006027BA" w:rsidRPr="006068A0" w:rsidRDefault="006027BA" w:rsidP="006027BA">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34BA7145" w14:textId="77777777" w:rsidR="006027BA" w:rsidRPr="006068A0" w:rsidRDefault="006027BA" w:rsidP="006027BA">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14:paraId="6F983FED" w14:textId="07CD9274" w:rsidR="006027BA" w:rsidRPr="006068A0" w:rsidRDefault="006C50B7" w:rsidP="006027BA">
            <w:pPr>
              <w:suppressAutoHyphens/>
              <w:jc w:val="center"/>
              <w:rPr>
                <w:color w:val="22272F"/>
                <w:sz w:val="22"/>
                <w:szCs w:val="22"/>
              </w:rPr>
            </w:pPr>
            <w:r>
              <w:t>0</w:t>
            </w:r>
          </w:p>
        </w:tc>
        <w:tc>
          <w:tcPr>
            <w:tcW w:w="851" w:type="dxa"/>
            <w:tcBorders>
              <w:top w:val="single" w:sz="4" w:space="0" w:color="auto"/>
              <w:left w:val="single" w:sz="4" w:space="0" w:color="auto"/>
              <w:bottom w:val="single" w:sz="4" w:space="0" w:color="auto"/>
              <w:right w:val="single" w:sz="4" w:space="0" w:color="auto"/>
            </w:tcBorders>
          </w:tcPr>
          <w:p w14:paraId="3ED95B76" w14:textId="77777777" w:rsidR="006027BA" w:rsidRPr="006068A0" w:rsidRDefault="00D61D56" w:rsidP="006027BA">
            <w:pPr>
              <w:suppressAutoHyphens/>
              <w:jc w:val="center"/>
              <w:rPr>
                <w:color w:val="22272F"/>
                <w:sz w:val="22"/>
                <w:szCs w:val="22"/>
              </w:rPr>
            </w:pPr>
            <w:r>
              <w:rPr>
                <w:color w:val="22272F"/>
                <w:sz w:val="22"/>
                <w:szCs w:val="22"/>
              </w:rPr>
              <w:t>0</w:t>
            </w:r>
          </w:p>
        </w:tc>
        <w:tc>
          <w:tcPr>
            <w:tcW w:w="710" w:type="dxa"/>
            <w:tcBorders>
              <w:top w:val="single" w:sz="4" w:space="0" w:color="auto"/>
              <w:left w:val="single" w:sz="4" w:space="0" w:color="auto"/>
              <w:bottom w:val="single" w:sz="4" w:space="0" w:color="auto"/>
              <w:right w:val="single" w:sz="4" w:space="0" w:color="auto"/>
            </w:tcBorders>
          </w:tcPr>
          <w:p w14:paraId="33969B27" w14:textId="77777777" w:rsidR="006027BA" w:rsidRPr="006068A0" w:rsidRDefault="00D61D56" w:rsidP="006027BA">
            <w:pPr>
              <w:suppressAutoHyphens/>
              <w:jc w:val="center"/>
              <w:rPr>
                <w:color w:val="22272F"/>
                <w:sz w:val="22"/>
                <w:szCs w:val="22"/>
              </w:rPr>
            </w:pPr>
            <w:r>
              <w:rPr>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14:paraId="33CB067A" w14:textId="77777777" w:rsidR="006027BA" w:rsidRPr="006068A0" w:rsidRDefault="00D61D56" w:rsidP="006027BA">
            <w:pPr>
              <w:suppressAutoHyphens/>
              <w:jc w:val="center"/>
              <w:rPr>
                <w:color w:val="22272F"/>
                <w:sz w:val="22"/>
                <w:szCs w:val="22"/>
              </w:rPr>
            </w:pPr>
            <w:r>
              <w:rPr>
                <w:color w:val="22272F"/>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EC451F6" w14:textId="77777777" w:rsidR="006027BA" w:rsidRPr="006068A0" w:rsidRDefault="00D61D56" w:rsidP="006027BA">
            <w:pPr>
              <w:suppressAutoHyphens/>
              <w:jc w:val="center"/>
              <w:rPr>
                <w:color w:val="22272F"/>
                <w:sz w:val="22"/>
                <w:szCs w:val="22"/>
              </w:rPr>
            </w:pPr>
            <w:r>
              <w:rPr>
                <w:color w:val="22272F"/>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1C890377" w14:textId="77777777" w:rsidR="006027BA" w:rsidRPr="006068A0" w:rsidRDefault="00D61D56" w:rsidP="006027BA">
            <w:pPr>
              <w:suppressAutoHyphens/>
              <w:jc w:val="center"/>
              <w:rPr>
                <w:color w:val="22272F"/>
                <w:sz w:val="22"/>
                <w:szCs w:val="22"/>
              </w:rPr>
            </w:pPr>
            <w:r>
              <w:rPr>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14:paraId="4F56AF71" w14:textId="77777777" w:rsidR="006027BA" w:rsidRPr="006068A0" w:rsidRDefault="00D61D56" w:rsidP="006027BA">
            <w:pPr>
              <w:suppressAutoHyphens/>
              <w:jc w:val="center"/>
              <w:rPr>
                <w:color w:val="22272F"/>
                <w:sz w:val="22"/>
                <w:szCs w:val="22"/>
              </w:rPr>
            </w:pPr>
            <w:r>
              <w:rPr>
                <w:color w:val="22272F"/>
                <w:sz w:val="22"/>
                <w:szCs w:val="22"/>
              </w:rPr>
              <w:t>0</w:t>
            </w:r>
          </w:p>
        </w:tc>
        <w:tc>
          <w:tcPr>
            <w:tcW w:w="852" w:type="dxa"/>
            <w:tcBorders>
              <w:top w:val="single" w:sz="4" w:space="0" w:color="auto"/>
              <w:left w:val="single" w:sz="4" w:space="0" w:color="auto"/>
              <w:bottom w:val="single" w:sz="4" w:space="0" w:color="auto"/>
              <w:right w:val="single" w:sz="4" w:space="0" w:color="auto"/>
            </w:tcBorders>
          </w:tcPr>
          <w:p w14:paraId="4B955944" w14:textId="77777777" w:rsidR="006027BA" w:rsidRPr="006068A0" w:rsidRDefault="00D61D56" w:rsidP="006027BA">
            <w:pPr>
              <w:suppressAutoHyphens/>
              <w:jc w:val="center"/>
              <w:rPr>
                <w:color w:val="22272F"/>
                <w:sz w:val="22"/>
                <w:szCs w:val="22"/>
              </w:rPr>
            </w:pPr>
            <w:r>
              <w:rPr>
                <w:color w:val="22272F"/>
                <w:sz w:val="22"/>
                <w:szCs w:val="22"/>
              </w:rPr>
              <w:t>0</w:t>
            </w:r>
          </w:p>
        </w:tc>
        <w:tc>
          <w:tcPr>
            <w:tcW w:w="990" w:type="dxa"/>
            <w:tcBorders>
              <w:top w:val="single" w:sz="4" w:space="0" w:color="auto"/>
              <w:left w:val="single" w:sz="4" w:space="0" w:color="auto"/>
              <w:bottom w:val="single" w:sz="4" w:space="0" w:color="auto"/>
              <w:right w:val="single" w:sz="4" w:space="0" w:color="auto"/>
            </w:tcBorders>
          </w:tcPr>
          <w:p w14:paraId="3B8E7007" w14:textId="43799E84" w:rsidR="006027BA" w:rsidRPr="006068A0" w:rsidRDefault="006C50B7" w:rsidP="006027BA">
            <w:pPr>
              <w:suppressAutoHyphens/>
              <w:jc w:val="center"/>
              <w:rPr>
                <w:color w:val="22272F"/>
                <w:sz w:val="22"/>
                <w:szCs w:val="22"/>
              </w:rPr>
            </w:pPr>
            <w:r>
              <w:rPr>
                <w:color w:val="22272F"/>
                <w:sz w:val="22"/>
                <w:szCs w:val="22"/>
              </w:rPr>
              <w:t>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626C8CB7" w14:textId="77777777" w:rsidR="006027BA" w:rsidRPr="006068A0" w:rsidRDefault="006027BA" w:rsidP="006027BA">
            <w:pPr>
              <w:suppressAutoHyphens/>
              <w:jc w:val="center"/>
              <w:rPr>
                <w:color w:val="22272F"/>
                <w:sz w:val="22"/>
                <w:szCs w:val="22"/>
              </w:rPr>
            </w:pPr>
          </w:p>
        </w:tc>
      </w:tr>
      <w:tr w:rsidR="00D44D7D" w:rsidRPr="004C33CA" w14:paraId="3434B7E3"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3BF9DEC"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91A515B"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1AFFC1C" w14:textId="77777777"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7676EF3"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61843A3"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BE78926"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C8554D7"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2149460"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A8CD94D"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3879422E"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1EECBC13"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7AF7E4D0"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311FD72" w14:textId="77777777" w:rsidR="00D44D7D" w:rsidRPr="006068A0" w:rsidRDefault="00D44D7D" w:rsidP="00D44D7D">
            <w:pPr>
              <w:suppressAutoHyphens/>
              <w:jc w:val="center"/>
              <w:rPr>
                <w:color w:val="22272F"/>
                <w:sz w:val="22"/>
                <w:szCs w:val="22"/>
              </w:rPr>
            </w:pPr>
          </w:p>
        </w:tc>
      </w:tr>
      <w:tr w:rsidR="00D44D7D" w:rsidRPr="004C33CA" w14:paraId="76EF733F"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57F3F27"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DA6A424"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5CF3E546" w14:textId="77777777"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3AF935C"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1B4FD99"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771B3DF"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00E2AF5"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4A92D4A4"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DF47709"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6877DD8"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36F39EC3"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3B1E69C5"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8CC769F" w14:textId="77777777" w:rsidR="00D44D7D" w:rsidRPr="006068A0" w:rsidRDefault="00D44D7D" w:rsidP="00D44D7D">
            <w:pPr>
              <w:suppressAutoHyphens/>
              <w:jc w:val="center"/>
              <w:rPr>
                <w:color w:val="22272F"/>
                <w:sz w:val="22"/>
                <w:szCs w:val="22"/>
              </w:rPr>
            </w:pPr>
          </w:p>
        </w:tc>
      </w:tr>
      <w:tr w:rsidR="00D44D7D" w:rsidRPr="004C33CA" w14:paraId="2CDB3287"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B252EA6"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C7B6C66"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5FA5394" w14:textId="77777777"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F653C64"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79CAAA2E"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EEFAF74"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C2AE202"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142D6416"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C654F20"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45993BC4"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2296B070"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09FB7130"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0E31F045" w14:textId="77777777" w:rsidR="00D44D7D" w:rsidRPr="006068A0" w:rsidRDefault="00D44D7D" w:rsidP="00D44D7D">
            <w:pPr>
              <w:suppressAutoHyphens/>
              <w:jc w:val="center"/>
              <w:rPr>
                <w:color w:val="22272F"/>
                <w:sz w:val="22"/>
                <w:szCs w:val="22"/>
              </w:rPr>
            </w:pPr>
          </w:p>
        </w:tc>
      </w:tr>
      <w:tr w:rsidR="00D44D7D" w:rsidRPr="004C33CA" w14:paraId="2C190914" w14:textId="77777777" w:rsidTr="001C2F9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02E2601" w14:textId="77777777" w:rsidR="00D44D7D" w:rsidRPr="006068A0" w:rsidRDefault="00D44D7D" w:rsidP="00D44D7D">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574E0B6"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5FDD72C4" w14:textId="77777777"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4D88C270"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1298187C"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14:paraId="6FEFFFB2"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653147C6"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14:paraId="2E9B575D"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18735BDC"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1C97CEEE"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auto"/>
              <w:right w:val="single" w:sz="4" w:space="0" w:color="00000A"/>
            </w:tcBorders>
            <w:shd w:val="clear" w:color="auto" w:fill="FFFFFF"/>
          </w:tcPr>
          <w:p w14:paraId="06EA494C"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auto"/>
              <w:right w:val="single" w:sz="4" w:space="0" w:color="00000A"/>
            </w:tcBorders>
            <w:shd w:val="clear" w:color="auto" w:fill="FFFFFF"/>
          </w:tcPr>
          <w:p w14:paraId="650A8B00"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60836726" w14:textId="77777777" w:rsidR="00D44D7D" w:rsidRPr="006068A0" w:rsidRDefault="00D44D7D" w:rsidP="00D44D7D">
            <w:pPr>
              <w:suppressAutoHyphens/>
              <w:jc w:val="center"/>
              <w:rPr>
                <w:color w:val="22272F"/>
                <w:sz w:val="22"/>
                <w:szCs w:val="22"/>
              </w:rPr>
            </w:pPr>
          </w:p>
        </w:tc>
      </w:tr>
      <w:tr w:rsidR="006027BA" w:rsidRPr="004C33CA" w14:paraId="2716D733" w14:textId="77777777" w:rsidTr="001C2F9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577E09CC" w14:textId="77777777" w:rsidR="006027BA" w:rsidRPr="006068A0" w:rsidRDefault="00D61D56" w:rsidP="006027BA">
            <w:pPr>
              <w:suppressAutoHyphens/>
              <w:rPr>
                <w:color w:val="22272F"/>
                <w:sz w:val="22"/>
                <w:szCs w:val="22"/>
              </w:rPr>
            </w:pPr>
            <w:r>
              <w:rPr>
                <w:color w:val="22272F"/>
                <w:sz w:val="22"/>
                <w:szCs w:val="22"/>
              </w:rPr>
              <w:t>5</w:t>
            </w:r>
            <w:r w:rsidR="006027BA"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194AC688" w14:textId="77777777" w:rsidR="006027BA" w:rsidRPr="006068A0" w:rsidRDefault="006027BA" w:rsidP="006027BA">
            <w:pPr>
              <w:suppressAutoHyphens/>
              <w:rPr>
                <w:sz w:val="22"/>
                <w:szCs w:val="22"/>
              </w:rPr>
            </w:pPr>
            <w:r w:rsidRPr="006068A0">
              <w:rPr>
                <w:sz w:val="22"/>
                <w:szCs w:val="22"/>
              </w:rPr>
              <w:t>Комплекс процессных мероприятий «Благоустройство территорий сельсовета»</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64AF06B4" w14:textId="77777777" w:rsidR="006027BA" w:rsidRPr="006068A0" w:rsidRDefault="006027BA" w:rsidP="006027BA">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14:paraId="29A1032E" w14:textId="36F16829" w:rsidR="006027BA" w:rsidRPr="006027BA" w:rsidRDefault="006C50B7" w:rsidP="006027BA">
            <w:pPr>
              <w:suppressAutoHyphens/>
              <w:jc w:val="center"/>
              <w:rPr>
                <w:b/>
                <w:bCs/>
                <w:sz w:val="22"/>
                <w:szCs w:val="22"/>
              </w:rPr>
            </w:pPr>
            <w:r>
              <w:rPr>
                <w:b/>
                <w:bCs/>
              </w:rPr>
              <w:t>312</w:t>
            </w:r>
          </w:p>
        </w:tc>
        <w:tc>
          <w:tcPr>
            <w:tcW w:w="851" w:type="dxa"/>
            <w:tcBorders>
              <w:top w:val="single" w:sz="4" w:space="0" w:color="auto"/>
              <w:left w:val="single" w:sz="4" w:space="0" w:color="auto"/>
              <w:bottom w:val="single" w:sz="4" w:space="0" w:color="auto"/>
              <w:right w:val="single" w:sz="4" w:space="0" w:color="auto"/>
            </w:tcBorders>
          </w:tcPr>
          <w:p w14:paraId="2103C2BF" w14:textId="77777777" w:rsidR="006027BA" w:rsidRPr="006027BA" w:rsidRDefault="006027BA" w:rsidP="00D61D56">
            <w:pPr>
              <w:suppressAutoHyphens/>
              <w:jc w:val="center"/>
              <w:rPr>
                <w:b/>
                <w:bCs/>
                <w:sz w:val="22"/>
                <w:szCs w:val="22"/>
              </w:rPr>
            </w:pPr>
            <w:r w:rsidRPr="006027BA">
              <w:rPr>
                <w:b/>
                <w:bCs/>
              </w:rPr>
              <w:t>0</w:t>
            </w:r>
          </w:p>
        </w:tc>
        <w:tc>
          <w:tcPr>
            <w:tcW w:w="710" w:type="dxa"/>
            <w:tcBorders>
              <w:top w:val="single" w:sz="4" w:space="0" w:color="auto"/>
              <w:left w:val="single" w:sz="4" w:space="0" w:color="auto"/>
              <w:bottom w:val="single" w:sz="4" w:space="0" w:color="auto"/>
              <w:right w:val="single" w:sz="4" w:space="0" w:color="auto"/>
            </w:tcBorders>
          </w:tcPr>
          <w:p w14:paraId="2852D45B" w14:textId="77777777" w:rsidR="006027BA" w:rsidRPr="006027BA" w:rsidRDefault="006027BA" w:rsidP="006027BA">
            <w:pPr>
              <w:suppressAutoHyphens/>
              <w:jc w:val="center"/>
              <w:rPr>
                <w:b/>
                <w:bCs/>
                <w:sz w:val="22"/>
                <w:szCs w:val="22"/>
              </w:rPr>
            </w:pPr>
            <w:r w:rsidRPr="006027BA">
              <w:rPr>
                <w:b/>
                <w:bCs/>
              </w:rPr>
              <w:t>0</w:t>
            </w:r>
          </w:p>
        </w:tc>
        <w:tc>
          <w:tcPr>
            <w:tcW w:w="849" w:type="dxa"/>
            <w:tcBorders>
              <w:top w:val="single" w:sz="4" w:space="0" w:color="auto"/>
              <w:left w:val="single" w:sz="4" w:space="0" w:color="auto"/>
              <w:bottom w:val="single" w:sz="4" w:space="0" w:color="auto"/>
              <w:right w:val="single" w:sz="4" w:space="0" w:color="auto"/>
            </w:tcBorders>
          </w:tcPr>
          <w:p w14:paraId="0CA97F07" w14:textId="77777777" w:rsidR="006027BA" w:rsidRPr="006027BA" w:rsidRDefault="006027BA" w:rsidP="006027BA">
            <w:pPr>
              <w:suppressAutoHyphens/>
              <w:jc w:val="center"/>
              <w:rPr>
                <w:b/>
                <w:bCs/>
                <w:sz w:val="22"/>
                <w:szCs w:val="22"/>
              </w:rPr>
            </w:pPr>
            <w:r w:rsidRPr="006027BA">
              <w:rPr>
                <w:b/>
                <w:bCs/>
              </w:rPr>
              <w:t>0</w:t>
            </w:r>
          </w:p>
        </w:tc>
        <w:tc>
          <w:tcPr>
            <w:tcW w:w="850" w:type="dxa"/>
            <w:tcBorders>
              <w:top w:val="single" w:sz="4" w:space="0" w:color="auto"/>
              <w:left w:val="single" w:sz="4" w:space="0" w:color="auto"/>
              <w:bottom w:val="single" w:sz="4" w:space="0" w:color="auto"/>
              <w:right w:val="single" w:sz="4" w:space="0" w:color="auto"/>
            </w:tcBorders>
          </w:tcPr>
          <w:p w14:paraId="5D7AEC75" w14:textId="77777777" w:rsidR="006027BA" w:rsidRPr="006027BA" w:rsidRDefault="006027BA" w:rsidP="006027BA">
            <w:pPr>
              <w:suppressAutoHyphens/>
              <w:jc w:val="center"/>
              <w:rPr>
                <w:b/>
                <w:bCs/>
                <w:sz w:val="22"/>
                <w:szCs w:val="22"/>
              </w:rPr>
            </w:pPr>
            <w:r w:rsidRPr="006027BA">
              <w:rPr>
                <w:b/>
                <w:bCs/>
              </w:rPr>
              <w:t>0</w:t>
            </w:r>
          </w:p>
        </w:tc>
        <w:tc>
          <w:tcPr>
            <w:tcW w:w="851" w:type="dxa"/>
            <w:tcBorders>
              <w:top w:val="single" w:sz="4" w:space="0" w:color="auto"/>
              <w:left w:val="single" w:sz="4" w:space="0" w:color="auto"/>
              <w:bottom w:val="single" w:sz="4" w:space="0" w:color="auto"/>
              <w:right w:val="single" w:sz="4" w:space="0" w:color="auto"/>
            </w:tcBorders>
          </w:tcPr>
          <w:p w14:paraId="4FCE3831" w14:textId="77777777" w:rsidR="006027BA" w:rsidRPr="006027BA" w:rsidRDefault="006027BA" w:rsidP="006027BA">
            <w:pPr>
              <w:suppressAutoHyphens/>
              <w:jc w:val="center"/>
              <w:rPr>
                <w:b/>
                <w:bCs/>
                <w:sz w:val="22"/>
                <w:szCs w:val="22"/>
              </w:rPr>
            </w:pPr>
            <w:r w:rsidRPr="006027BA">
              <w:rPr>
                <w:b/>
                <w:bCs/>
              </w:rPr>
              <w:t>0</w:t>
            </w:r>
          </w:p>
        </w:tc>
        <w:tc>
          <w:tcPr>
            <w:tcW w:w="849" w:type="dxa"/>
            <w:tcBorders>
              <w:top w:val="single" w:sz="4" w:space="0" w:color="auto"/>
              <w:left w:val="single" w:sz="4" w:space="0" w:color="auto"/>
              <w:bottom w:val="single" w:sz="4" w:space="0" w:color="auto"/>
              <w:right w:val="single" w:sz="4" w:space="0" w:color="auto"/>
            </w:tcBorders>
          </w:tcPr>
          <w:p w14:paraId="354E9B06" w14:textId="77777777" w:rsidR="006027BA" w:rsidRPr="006027BA" w:rsidRDefault="006027BA" w:rsidP="006027BA">
            <w:pPr>
              <w:suppressAutoHyphens/>
              <w:jc w:val="center"/>
              <w:rPr>
                <w:b/>
                <w:bCs/>
                <w:sz w:val="22"/>
                <w:szCs w:val="22"/>
              </w:rPr>
            </w:pPr>
            <w:r w:rsidRPr="006027BA">
              <w:rPr>
                <w:b/>
                <w:bCs/>
              </w:rPr>
              <w:t>0</w:t>
            </w:r>
          </w:p>
        </w:tc>
        <w:tc>
          <w:tcPr>
            <w:tcW w:w="852" w:type="dxa"/>
            <w:tcBorders>
              <w:top w:val="single" w:sz="4" w:space="0" w:color="auto"/>
              <w:left w:val="single" w:sz="4" w:space="0" w:color="auto"/>
              <w:bottom w:val="single" w:sz="4" w:space="0" w:color="auto"/>
              <w:right w:val="single" w:sz="4" w:space="0" w:color="auto"/>
            </w:tcBorders>
          </w:tcPr>
          <w:p w14:paraId="239E0C40" w14:textId="77777777" w:rsidR="006027BA" w:rsidRPr="006027BA" w:rsidRDefault="006027BA" w:rsidP="006027BA">
            <w:pPr>
              <w:suppressAutoHyphens/>
              <w:jc w:val="center"/>
              <w:rPr>
                <w:b/>
                <w:bCs/>
                <w:sz w:val="22"/>
                <w:szCs w:val="22"/>
              </w:rPr>
            </w:pPr>
            <w:r w:rsidRPr="006027BA">
              <w:rPr>
                <w:b/>
                <w:bCs/>
              </w:rPr>
              <w:t>0</w:t>
            </w:r>
          </w:p>
        </w:tc>
        <w:tc>
          <w:tcPr>
            <w:tcW w:w="990" w:type="dxa"/>
            <w:tcBorders>
              <w:top w:val="single" w:sz="4" w:space="0" w:color="auto"/>
              <w:left w:val="single" w:sz="4" w:space="0" w:color="auto"/>
              <w:bottom w:val="single" w:sz="4" w:space="0" w:color="auto"/>
              <w:right w:val="single" w:sz="4" w:space="0" w:color="auto"/>
            </w:tcBorders>
          </w:tcPr>
          <w:p w14:paraId="0148A947" w14:textId="517EC69B" w:rsidR="006027BA" w:rsidRPr="006027BA" w:rsidRDefault="006C50B7" w:rsidP="006C50B7">
            <w:pPr>
              <w:suppressAutoHyphens/>
              <w:jc w:val="center"/>
              <w:rPr>
                <w:b/>
                <w:bCs/>
                <w:sz w:val="22"/>
                <w:szCs w:val="22"/>
              </w:rPr>
            </w:pPr>
            <w:r>
              <w:rPr>
                <w:b/>
                <w:bCs/>
              </w:rPr>
              <w:t>312</w:t>
            </w: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5B92BAD8" w14:textId="77777777" w:rsidR="006027BA" w:rsidRPr="006068A0" w:rsidRDefault="006027BA" w:rsidP="006027BA">
            <w:pPr>
              <w:suppressAutoHyphens/>
              <w:jc w:val="center"/>
              <w:rPr>
                <w:color w:val="22272F"/>
                <w:sz w:val="22"/>
                <w:szCs w:val="22"/>
              </w:rPr>
            </w:pPr>
          </w:p>
        </w:tc>
      </w:tr>
      <w:tr w:rsidR="006027BA" w:rsidRPr="004C33CA" w14:paraId="53A7DF01"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24A7F98" w14:textId="77777777" w:rsidR="006027BA" w:rsidRPr="006068A0" w:rsidRDefault="006027BA" w:rsidP="006027BA">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F0DA94E" w14:textId="77777777" w:rsidR="006027BA" w:rsidRPr="006068A0" w:rsidRDefault="006027BA" w:rsidP="006027BA">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7A25134A" w14:textId="77777777" w:rsidR="006027BA" w:rsidRPr="006068A0" w:rsidRDefault="006027BA" w:rsidP="006027BA">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7B61E4C2" w14:textId="3A213520" w:rsidR="006027BA" w:rsidRPr="006068A0" w:rsidRDefault="006C50B7" w:rsidP="006027BA">
            <w:pPr>
              <w:suppressAutoHyphens/>
              <w:jc w:val="center"/>
              <w:rPr>
                <w:color w:val="22272F"/>
                <w:sz w:val="22"/>
                <w:szCs w:val="22"/>
              </w:rPr>
            </w:pPr>
            <w:r>
              <w:t>312</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7591CF73" w14:textId="77777777" w:rsidR="006027BA" w:rsidRPr="006068A0" w:rsidRDefault="006027BA" w:rsidP="006027BA">
            <w:pPr>
              <w:suppressAutoHyphens/>
              <w:jc w:val="center"/>
              <w:rPr>
                <w:color w:val="22272F"/>
                <w:sz w:val="22"/>
                <w:szCs w:val="22"/>
              </w:rPr>
            </w:pPr>
            <w:r w:rsidRPr="00FC6B68">
              <w:t>0</w:t>
            </w: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14:paraId="75D05B0C" w14:textId="77777777" w:rsidR="006027BA" w:rsidRPr="006068A0" w:rsidRDefault="006027BA" w:rsidP="006027BA">
            <w:pPr>
              <w:suppressAutoHyphens/>
              <w:jc w:val="center"/>
              <w:rPr>
                <w:color w:val="22272F"/>
                <w:sz w:val="22"/>
                <w:szCs w:val="22"/>
              </w:rPr>
            </w:pPr>
            <w:r w:rsidRPr="00FC6B68">
              <w:t>0</w:t>
            </w:r>
          </w:p>
        </w:tc>
        <w:tc>
          <w:tcPr>
            <w:tcW w:w="849" w:type="dxa"/>
            <w:tcBorders>
              <w:top w:val="single" w:sz="4" w:space="0" w:color="auto"/>
              <w:left w:val="single" w:sz="4" w:space="0" w:color="auto"/>
              <w:bottom w:val="single" w:sz="4" w:space="0" w:color="auto"/>
              <w:right w:val="single" w:sz="4" w:space="0" w:color="auto"/>
            </w:tcBorders>
          </w:tcPr>
          <w:p w14:paraId="5541C754" w14:textId="77777777" w:rsidR="006027BA" w:rsidRPr="006068A0" w:rsidRDefault="006027BA" w:rsidP="006027BA">
            <w:pPr>
              <w:suppressAutoHyphens/>
              <w:jc w:val="center"/>
              <w:rPr>
                <w:color w:val="22272F"/>
                <w:sz w:val="22"/>
                <w:szCs w:val="22"/>
              </w:rPr>
            </w:pPr>
            <w:r w:rsidRPr="00FC6B68">
              <w:t>0</w:t>
            </w:r>
          </w:p>
        </w:tc>
        <w:tc>
          <w:tcPr>
            <w:tcW w:w="850" w:type="dxa"/>
            <w:tcBorders>
              <w:top w:val="single" w:sz="4" w:space="0" w:color="auto"/>
              <w:left w:val="single" w:sz="4" w:space="0" w:color="auto"/>
              <w:bottom w:val="single" w:sz="4" w:space="0" w:color="auto"/>
              <w:right w:val="single" w:sz="4" w:space="0" w:color="auto"/>
            </w:tcBorders>
          </w:tcPr>
          <w:p w14:paraId="5788D7FA" w14:textId="77777777" w:rsidR="006027BA" w:rsidRPr="006068A0" w:rsidRDefault="006027BA" w:rsidP="006027BA">
            <w:pPr>
              <w:suppressAutoHyphens/>
              <w:jc w:val="center"/>
              <w:rPr>
                <w:color w:val="22272F"/>
                <w:sz w:val="22"/>
                <w:szCs w:val="22"/>
              </w:rPr>
            </w:pPr>
            <w:r w:rsidRPr="00FC6B68">
              <w:t>0</w:t>
            </w:r>
          </w:p>
        </w:tc>
        <w:tc>
          <w:tcPr>
            <w:tcW w:w="851" w:type="dxa"/>
            <w:tcBorders>
              <w:top w:val="single" w:sz="4" w:space="0" w:color="auto"/>
              <w:left w:val="single" w:sz="4" w:space="0" w:color="auto"/>
              <w:bottom w:val="single" w:sz="4" w:space="0" w:color="auto"/>
              <w:right w:val="single" w:sz="4" w:space="0" w:color="auto"/>
            </w:tcBorders>
          </w:tcPr>
          <w:p w14:paraId="37D27254" w14:textId="77777777" w:rsidR="006027BA" w:rsidRPr="006068A0" w:rsidRDefault="006027BA" w:rsidP="006027BA">
            <w:pPr>
              <w:suppressAutoHyphens/>
              <w:jc w:val="center"/>
              <w:rPr>
                <w:color w:val="22272F"/>
                <w:sz w:val="22"/>
                <w:szCs w:val="22"/>
              </w:rPr>
            </w:pPr>
            <w:r w:rsidRPr="00FC6B68">
              <w:t>0</w:t>
            </w:r>
          </w:p>
        </w:tc>
        <w:tc>
          <w:tcPr>
            <w:tcW w:w="849" w:type="dxa"/>
            <w:tcBorders>
              <w:top w:val="single" w:sz="4" w:space="0" w:color="auto"/>
              <w:left w:val="single" w:sz="4" w:space="0" w:color="auto"/>
              <w:bottom w:val="single" w:sz="4" w:space="0" w:color="auto"/>
              <w:right w:val="single" w:sz="4" w:space="0" w:color="auto"/>
            </w:tcBorders>
          </w:tcPr>
          <w:p w14:paraId="1F78D88F" w14:textId="77777777" w:rsidR="006027BA" w:rsidRPr="006068A0" w:rsidRDefault="006027BA" w:rsidP="006027BA">
            <w:pPr>
              <w:suppressAutoHyphens/>
              <w:jc w:val="center"/>
              <w:rPr>
                <w:color w:val="22272F"/>
                <w:sz w:val="22"/>
                <w:szCs w:val="22"/>
              </w:rPr>
            </w:pPr>
            <w:r w:rsidRPr="00FC6B68">
              <w:t>0</w:t>
            </w:r>
          </w:p>
        </w:tc>
        <w:tc>
          <w:tcPr>
            <w:tcW w:w="852" w:type="dxa"/>
            <w:tcBorders>
              <w:top w:val="single" w:sz="4" w:space="0" w:color="auto"/>
              <w:left w:val="single" w:sz="4" w:space="0" w:color="auto"/>
              <w:bottom w:val="single" w:sz="4" w:space="0" w:color="auto"/>
              <w:right w:val="single" w:sz="4" w:space="0" w:color="auto"/>
            </w:tcBorders>
          </w:tcPr>
          <w:p w14:paraId="7A18A9D5" w14:textId="77777777" w:rsidR="006027BA" w:rsidRPr="006068A0" w:rsidRDefault="006027BA" w:rsidP="006027BA">
            <w:pPr>
              <w:suppressAutoHyphens/>
              <w:jc w:val="center"/>
              <w:rPr>
                <w:color w:val="22272F"/>
                <w:sz w:val="22"/>
                <w:szCs w:val="22"/>
              </w:rPr>
            </w:pPr>
            <w:r w:rsidRPr="00FC6B68">
              <w:t>0</w:t>
            </w:r>
          </w:p>
        </w:tc>
        <w:tc>
          <w:tcPr>
            <w:tcW w:w="990" w:type="dxa"/>
            <w:tcBorders>
              <w:top w:val="single" w:sz="4" w:space="0" w:color="auto"/>
              <w:left w:val="single" w:sz="4" w:space="0" w:color="00000A"/>
              <w:bottom w:val="single" w:sz="4" w:space="0" w:color="00000A"/>
              <w:right w:val="single" w:sz="4" w:space="0" w:color="00000A"/>
            </w:tcBorders>
            <w:shd w:val="clear" w:color="auto" w:fill="FFFFFF"/>
          </w:tcPr>
          <w:p w14:paraId="1F383FF3" w14:textId="34F81714" w:rsidR="006027BA" w:rsidRPr="006068A0" w:rsidRDefault="006C50B7" w:rsidP="006C50B7">
            <w:pPr>
              <w:suppressAutoHyphens/>
              <w:jc w:val="center"/>
              <w:rPr>
                <w:color w:val="22272F"/>
                <w:sz w:val="22"/>
                <w:szCs w:val="22"/>
              </w:rPr>
            </w:pPr>
            <w:r>
              <w:t>312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BFA1296" w14:textId="77777777" w:rsidR="006027BA" w:rsidRPr="006068A0" w:rsidRDefault="006027BA" w:rsidP="006027BA">
            <w:pPr>
              <w:suppressAutoHyphens/>
              <w:jc w:val="center"/>
              <w:rPr>
                <w:color w:val="22272F"/>
                <w:sz w:val="22"/>
                <w:szCs w:val="22"/>
              </w:rPr>
            </w:pPr>
          </w:p>
        </w:tc>
      </w:tr>
      <w:tr w:rsidR="00D44D7D" w:rsidRPr="004C33CA" w14:paraId="67413397"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A231362"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EAB97A0"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7E4CD15" w14:textId="77777777"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F9C976A"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5698FDA"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DC08FF0"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6F5EB9AF"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0066410"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0398C76"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ACE4BC2"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473D107E"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0CAE8266"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DCD479E" w14:textId="77777777" w:rsidR="00D44D7D" w:rsidRPr="006068A0" w:rsidRDefault="00D44D7D" w:rsidP="00D44D7D">
            <w:pPr>
              <w:suppressAutoHyphens/>
              <w:jc w:val="center"/>
              <w:rPr>
                <w:color w:val="22272F"/>
                <w:sz w:val="22"/>
                <w:szCs w:val="22"/>
              </w:rPr>
            </w:pPr>
          </w:p>
        </w:tc>
      </w:tr>
      <w:tr w:rsidR="00D44D7D" w:rsidRPr="004C33CA" w14:paraId="4F0A0F8C"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4B6514BA"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FD8FA7C"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20E5BDC" w14:textId="77777777"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BE6E7A8"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451DE9E"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3D60AEB"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56DCA0F"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0FEDA8D9"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2B734900"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00C45960"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07A55939"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6D5C8CAA"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128D3A81" w14:textId="77777777" w:rsidR="00D44D7D" w:rsidRPr="006068A0" w:rsidRDefault="00D44D7D" w:rsidP="00D44D7D">
            <w:pPr>
              <w:suppressAutoHyphens/>
              <w:jc w:val="center"/>
              <w:rPr>
                <w:color w:val="22272F"/>
                <w:sz w:val="22"/>
                <w:szCs w:val="22"/>
              </w:rPr>
            </w:pPr>
          </w:p>
        </w:tc>
      </w:tr>
      <w:tr w:rsidR="00D44D7D" w:rsidRPr="004C33CA" w14:paraId="6118E076"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0035FE6"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2C82E5EE"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4BB9A1A" w14:textId="77777777"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C13AB98"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39AA9905"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0BD3480"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593EA9D"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269C7A41"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C0AD4B2"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268E9CA3"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481BE93D"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71CFA2B2"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5A18930" w14:textId="77777777" w:rsidR="00D44D7D" w:rsidRPr="006068A0" w:rsidRDefault="00D44D7D" w:rsidP="00D44D7D">
            <w:pPr>
              <w:suppressAutoHyphens/>
              <w:jc w:val="center"/>
              <w:rPr>
                <w:color w:val="22272F"/>
                <w:sz w:val="22"/>
                <w:szCs w:val="22"/>
              </w:rPr>
            </w:pPr>
          </w:p>
        </w:tc>
      </w:tr>
      <w:tr w:rsidR="00D44D7D" w:rsidRPr="004C33CA" w14:paraId="6F3C4B31" w14:textId="77777777" w:rsidTr="001C2F9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67E989" w14:textId="77777777" w:rsidR="00D44D7D" w:rsidRPr="006068A0" w:rsidRDefault="00D44D7D" w:rsidP="00D44D7D">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776D801"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54970C8" w14:textId="77777777"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4D78A15D"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27D35E87"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14:paraId="72DE308A"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50F9139F"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14:paraId="7E728D67"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0BA7B609"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3BFF366F"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auto"/>
              <w:right w:val="single" w:sz="4" w:space="0" w:color="00000A"/>
            </w:tcBorders>
            <w:shd w:val="clear" w:color="auto" w:fill="FFFFFF"/>
          </w:tcPr>
          <w:p w14:paraId="48D81EE2"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auto"/>
              <w:right w:val="single" w:sz="4" w:space="0" w:color="00000A"/>
            </w:tcBorders>
            <w:shd w:val="clear" w:color="auto" w:fill="FFFFFF"/>
          </w:tcPr>
          <w:p w14:paraId="2625A6C9"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0D7C28F7" w14:textId="77777777" w:rsidR="00D44D7D" w:rsidRPr="006068A0" w:rsidRDefault="00D44D7D" w:rsidP="00D44D7D">
            <w:pPr>
              <w:suppressAutoHyphens/>
              <w:jc w:val="center"/>
              <w:rPr>
                <w:color w:val="22272F"/>
                <w:sz w:val="22"/>
                <w:szCs w:val="22"/>
              </w:rPr>
            </w:pPr>
          </w:p>
        </w:tc>
      </w:tr>
      <w:tr w:rsidR="00D44D7D" w:rsidRPr="004C33CA" w14:paraId="7CD07EEA" w14:textId="77777777" w:rsidTr="001C2F9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771D913B" w14:textId="77777777" w:rsidR="00D44D7D" w:rsidRPr="006068A0" w:rsidRDefault="00D61D56" w:rsidP="00D44D7D">
            <w:pPr>
              <w:suppressAutoHyphens/>
              <w:rPr>
                <w:color w:val="22272F"/>
                <w:sz w:val="22"/>
                <w:szCs w:val="22"/>
              </w:rPr>
            </w:pPr>
            <w:r>
              <w:rPr>
                <w:color w:val="22272F"/>
                <w:sz w:val="22"/>
                <w:szCs w:val="22"/>
              </w:rPr>
              <w:t>6</w:t>
            </w:r>
            <w:r w:rsidR="00D44D7D"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44597D25" w14:textId="77777777" w:rsidR="00D44D7D" w:rsidRPr="006068A0" w:rsidRDefault="006027BA" w:rsidP="00D44D7D">
            <w:pPr>
              <w:suppressAutoHyphens/>
              <w:rPr>
                <w:sz w:val="22"/>
                <w:szCs w:val="22"/>
              </w:rPr>
            </w:pPr>
            <w:r w:rsidRPr="006068A0">
              <w:rPr>
                <w:sz w:val="22"/>
                <w:szCs w:val="22"/>
              </w:rPr>
              <w:t>Комплекс процессных мероприятий «Организация ритуальных услуг и содержание мест захоронения»</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3822BFE5" w14:textId="77777777" w:rsidR="00D44D7D" w:rsidRPr="006068A0" w:rsidRDefault="00D44D7D" w:rsidP="00D44D7D">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14:paraId="28288AA9"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14:paraId="365C4066"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tcPr>
          <w:p w14:paraId="0C1F5C14"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2A1C28A2"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14:paraId="154F9FA1"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14:paraId="2AAB8F9F"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12B1A014"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auto"/>
              <w:bottom w:val="single" w:sz="4" w:space="0" w:color="auto"/>
              <w:right w:val="single" w:sz="4" w:space="0" w:color="auto"/>
            </w:tcBorders>
          </w:tcPr>
          <w:p w14:paraId="4356E686"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auto"/>
              <w:bottom w:val="single" w:sz="4" w:space="0" w:color="auto"/>
              <w:right w:val="single" w:sz="4" w:space="0" w:color="auto"/>
            </w:tcBorders>
          </w:tcPr>
          <w:p w14:paraId="77D6728D"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78F57D2F" w14:textId="77777777" w:rsidR="00D44D7D" w:rsidRPr="006068A0" w:rsidRDefault="00D44D7D" w:rsidP="00D44D7D">
            <w:pPr>
              <w:suppressAutoHyphens/>
              <w:jc w:val="center"/>
              <w:rPr>
                <w:color w:val="22272F"/>
                <w:sz w:val="22"/>
                <w:szCs w:val="22"/>
              </w:rPr>
            </w:pPr>
          </w:p>
        </w:tc>
      </w:tr>
      <w:tr w:rsidR="00D44D7D" w:rsidRPr="004C33CA" w14:paraId="493EE768"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5A1C72C"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0A62E00B"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0E39BF8B" w14:textId="77777777" w:rsidR="00D44D7D" w:rsidRPr="006068A0" w:rsidRDefault="00D44D7D" w:rsidP="00D44D7D">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00000A"/>
              <w:bottom w:val="single" w:sz="4" w:space="0" w:color="auto"/>
              <w:right w:val="single" w:sz="4" w:space="0" w:color="auto"/>
            </w:tcBorders>
            <w:shd w:val="clear" w:color="auto" w:fill="FFFFFF"/>
          </w:tcPr>
          <w:p w14:paraId="5875FE27"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1A40306"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4C14C363"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53988E5F"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9AB173"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14:paraId="2F964193"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325E721B"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auto"/>
              <w:bottom w:val="single" w:sz="4" w:space="0" w:color="auto"/>
              <w:right w:val="single" w:sz="4" w:space="0" w:color="auto"/>
            </w:tcBorders>
          </w:tcPr>
          <w:p w14:paraId="6C4C3725"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auto"/>
              <w:bottom w:val="single" w:sz="4" w:space="0" w:color="auto"/>
              <w:right w:val="single" w:sz="4" w:space="0" w:color="auto"/>
            </w:tcBorders>
          </w:tcPr>
          <w:p w14:paraId="42EC6F44"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14:paraId="0375620B" w14:textId="77777777" w:rsidR="00D44D7D" w:rsidRPr="006068A0" w:rsidRDefault="00D44D7D" w:rsidP="00D44D7D">
            <w:pPr>
              <w:suppressAutoHyphens/>
              <w:jc w:val="center"/>
              <w:rPr>
                <w:color w:val="22272F"/>
                <w:sz w:val="22"/>
                <w:szCs w:val="22"/>
              </w:rPr>
            </w:pPr>
          </w:p>
        </w:tc>
      </w:tr>
      <w:tr w:rsidR="00D44D7D" w:rsidRPr="004C33CA" w14:paraId="4396512E"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0D406F74"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C00737A"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85B1452" w14:textId="77777777"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19275127"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146103F6"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14:paraId="68E1B015"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352D0CEA"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14:paraId="1C554D71"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0F88B920"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0B32C8A2"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00000A"/>
              <w:bottom w:val="single" w:sz="4" w:space="0" w:color="00000A"/>
              <w:right w:val="single" w:sz="4" w:space="0" w:color="00000A"/>
            </w:tcBorders>
            <w:shd w:val="clear" w:color="auto" w:fill="FFFFFF"/>
          </w:tcPr>
          <w:p w14:paraId="3647B7AF"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00000A"/>
              <w:bottom w:val="single" w:sz="4" w:space="0" w:color="00000A"/>
              <w:right w:val="single" w:sz="4" w:space="0" w:color="00000A"/>
            </w:tcBorders>
            <w:shd w:val="clear" w:color="auto" w:fill="FFFFFF"/>
          </w:tcPr>
          <w:p w14:paraId="785E7D54"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5BFAE7AA" w14:textId="77777777" w:rsidR="00D44D7D" w:rsidRPr="006068A0" w:rsidRDefault="00D44D7D" w:rsidP="00D44D7D">
            <w:pPr>
              <w:suppressAutoHyphens/>
              <w:jc w:val="center"/>
              <w:rPr>
                <w:color w:val="22272F"/>
                <w:sz w:val="22"/>
                <w:szCs w:val="22"/>
              </w:rPr>
            </w:pPr>
          </w:p>
        </w:tc>
      </w:tr>
      <w:tr w:rsidR="00D44D7D" w:rsidRPr="004C33CA" w14:paraId="7FECC87A"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8B5252E"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8603CE3"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F0CAEF2" w14:textId="77777777"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24A07BFE"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3BC17F56" w14:textId="77777777"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14:paraId="093EEBB3"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4DE4E341" w14:textId="77777777"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14:paraId="60EF1B6A" w14:textId="77777777"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4FFB9370" w14:textId="77777777"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0154190A" w14:textId="77777777" w:rsidR="00D44D7D" w:rsidRPr="006068A0" w:rsidRDefault="00D44D7D" w:rsidP="00D44D7D">
            <w:pPr>
              <w:suppressAutoHyphens/>
              <w:jc w:val="center"/>
              <w:rPr>
                <w:color w:val="22272F"/>
                <w:sz w:val="22"/>
                <w:szCs w:val="22"/>
              </w:rPr>
            </w:pPr>
          </w:p>
        </w:tc>
        <w:tc>
          <w:tcPr>
            <w:tcW w:w="852" w:type="dxa"/>
            <w:tcBorders>
              <w:top w:val="single" w:sz="4" w:space="0" w:color="auto"/>
              <w:left w:val="single" w:sz="4" w:space="0" w:color="00000A"/>
              <w:bottom w:val="single" w:sz="4" w:space="0" w:color="00000A"/>
              <w:right w:val="single" w:sz="4" w:space="0" w:color="00000A"/>
            </w:tcBorders>
            <w:shd w:val="clear" w:color="auto" w:fill="FFFFFF"/>
          </w:tcPr>
          <w:p w14:paraId="125156F3" w14:textId="77777777" w:rsidR="00D44D7D" w:rsidRPr="006068A0" w:rsidRDefault="00D44D7D" w:rsidP="00D44D7D">
            <w:pPr>
              <w:suppressAutoHyphens/>
              <w:jc w:val="center"/>
              <w:rPr>
                <w:color w:val="22272F"/>
                <w:sz w:val="22"/>
                <w:szCs w:val="22"/>
              </w:rPr>
            </w:pPr>
          </w:p>
        </w:tc>
        <w:tc>
          <w:tcPr>
            <w:tcW w:w="990" w:type="dxa"/>
            <w:tcBorders>
              <w:top w:val="single" w:sz="4" w:space="0" w:color="auto"/>
              <w:left w:val="single" w:sz="4" w:space="0" w:color="00000A"/>
              <w:bottom w:val="single" w:sz="4" w:space="0" w:color="00000A"/>
              <w:right w:val="single" w:sz="4" w:space="0" w:color="00000A"/>
            </w:tcBorders>
            <w:shd w:val="clear" w:color="auto" w:fill="FFFFFF"/>
          </w:tcPr>
          <w:p w14:paraId="5581523D"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5D3CC8B6" w14:textId="77777777" w:rsidR="00D44D7D" w:rsidRPr="006068A0" w:rsidRDefault="00D44D7D" w:rsidP="00D44D7D">
            <w:pPr>
              <w:suppressAutoHyphens/>
              <w:jc w:val="center"/>
              <w:rPr>
                <w:color w:val="22272F"/>
                <w:sz w:val="22"/>
                <w:szCs w:val="22"/>
              </w:rPr>
            </w:pPr>
          </w:p>
        </w:tc>
      </w:tr>
      <w:tr w:rsidR="00D44D7D" w:rsidRPr="004C33CA" w14:paraId="5948A2EE"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9D3F2C5" w14:textId="77777777"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315528D"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40C9CAD" w14:textId="77777777"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62E36E30"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A07235E"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EE4B7A0"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7652CDE"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7F77463E"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1DCEB3A2"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1DCE121D"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0599A839"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72D74355"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473F0FA9" w14:textId="77777777" w:rsidR="00D44D7D" w:rsidRPr="006068A0" w:rsidRDefault="00D44D7D" w:rsidP="00D44D7D">
            <w:pPr>
              <w:suppressAutoHyphens/>
              <w:jc w:val="center"/>
              <w:rPr>
                <w:color w:val="22272F"/>
                <w:sz w:val="22"/>
                <w:szCs w:val="22"/>
              </w:rPr>
            </w:pPr>
          </w:p>
        </w:tc>
      </w:tr>
      <w:tr w:rsidR="00D44D7D" w:rsidRPr="004C33CA" w14:paraId="0F753A41" w14:textId="77777777" w:rsidTr="001C2F9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29F6AD0" w14:textId="77777777" w:rsidR="00D44D7D" w:rsidRPr="006068A0" w:rsidRDefault="00D44D7D" w:rsidP="00D44D7D">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D18C0C" w14:textId="77777777"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9F68413" w14:textId="77777777"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71358CF7"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2E6DC52F" w14:textId="77777777"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14:paraId="443273D1"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5E91E74D" w14:textId="77777777"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14:paraId="1E634EAA" w14:textId="77777777"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62CD937E" w14:textId="77777777"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03A02A69" w14:textId="77777777" w:rsidR="00D44D7D" w:rsidRPr="006068A0" w:rsidRDefault="00D44D7D" w:rsidP="00D44D7D">
            <w:pPr>
              <w:suppressAutoHyphens/>
              <w:jc w:val="center"/>
              <w:rPr>
                <w:color w:val="22272F"/>
                <w:sz w:val="22"/>
                <w:szCs w:val="22"/>
              </w:rPr>
            </w:pPr>
          </w:p>
        </w:tc>
        <w:tc>
          <w:tcPr>
            <w:tcW w:w="852" w:type="dxa"/>
            <w:tcBorders>
              <w:top w:val="single" w:sz="4" w:space="0" w:color="00000A"/>
              <w:left w:val="single" w:sz="4" w:space="0" w:color="00000A"/>
              <w:bottom w:val="single" w:sz="4" w:space="0" w:color="auto"/>
              <w:right w:val="single" w:sz="4" w:space="0" w:color="00000A"/>
            </w:tcBorders>
            <w:shd w:val="clear" w:color="auto" w:fill="FFFFFF"/>
          </w:tcPr>
          <w:p w14:paraId="3287A542" w14:textId="77777777" w:rsidR="00D44D7D" w:rsidRPr="006068A0" w:rsidRDefault="00D44D7D" w:rsidP="00D44D7D">
            <w:pPr>
              <w:suppressAutoHyphens/>
              <w:jc w:val="center"/>
              <w:rPr>
                <w:color w:val="22272F"/>
                <w:sz w:val="22"/>
                <w:szCs w:val="22"/>
              </w:rPr>
            </w:pPr>
          </w:p>
        </w:tc>
        <w:tc>
          <w:tcPr>
            <w:tcW w:w="990" w:type="dxa"/>
            <w:tcBorders>
              <w:top w:val="single" w:sz="4" w:space="0" w:color="00000A"/>
              <w:left w:val="single" w:sz="4" w:space="0" w:color="00000A"/>
              <w:bottom w:val="single" w:sz="4" w:space="0" w:color="auto"/>
              <w:right w:val="single" w:sz="4" w:space="0" w:color="00000A"/>
            </w:tcBorders>
            <w:shd w:val="clear" w:color="auto" w:fill="FFFFFF"/>
          </w:tcPr>
          <w:p w14:paraId="18DBA7C6" w14:textId="77777777"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Pr>
          <w:p w14:paraId="3DC025C1" w14:textId="77777777" w:rsidR="00D44D7D" w:rsidRPr="006068A0" w:rsidRDefault="00D44D7D" w:rsidP="00D44D7D">
            <w:pPr>
              <w:suppressAutoHyphens/>
              <w:jc w:val="center"/>
              <w:rPr>
                <w:color w:val="22272F"/>
                <w:sz w:val="22"/>
                <w:szCs w:val="22"/>
              </w:rPr>
            </w:pPr>
          </w:p>
        </w:tc>
      </w:tr>
      <w:tr w:rsidR="0040114E" w:rsidRPr="004C33CA" w14:paraId="64746DA1" w14:textId="77777777" w:rsidTr="001C2F9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1F487AA0" w14:textId="77777777" w:rsidR="0040114E" w:rsidRPr="006068A0" w:rsidRDefault="00D61D56" w:rsidP="0040114E">
            <w:pPr>
              <w:suppressAutoHyphens/>
              <w:rPr>
                <w:color w:val="22272F"/>
                <w:sz w:val="22"/>
                <w:szCs w:val="22"/>
              </w:rPr>
            </w:pPr>
            <w:r>
              <w:rPr>
                <w:color w:val="22272F"/>
                <w:sz w:val="22"/>
                <w:szCs w:val="22"/>
              </w:rPr>
              <w:t>7</w:t>
            </w:r>
            <w:r w:rsidR="0040114E"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3A9509A4" w14:textId="77777777" w:rsidR="0040114E" w:rsidRPr="0040114E" w:rsidRDefault="0040114E" w:rsidP="0040114E">
            <w:pPr>
              <w:suppressAutoHyphens/>
              <w:rPr>
                <w:bCs/>
                <w:sz w:val="22"/>
                <w:szCs w:val="22"/>
              </w:rPr>
            </w:pPr>
            <w:r w:rsidRPr="0040114E">
              <w:rPr>
                <w:bCs/>
                <w:color w:val="22272F"/>
                <w:sz w:val="22"/>
                <w:szCs w:val="22"/>
              </w:rPr>
              <w:t>Комплекс процессных мероприятий «</w:t>
            </w:r>
            <w:r w:rsidRPr="0040114E">
              <w:rPr>
                <w:bCs/>
                <w:color w:val="333333"/>
                <w:sz w:val="22"/>
                <w:szCs w:val="22"/>
                <w:shd w:val="clear" w:color="auto" w:fill="FFFFFF"/>
              </w:rPr>
              <w:t>комплекс мероприятий по созданию условий для развития инициативного бюджетирования в Российской Федерации</w:t>
            </w:r>
            <w:r w:rsidRPr="0040114E">
              <w:rPr>
                <w:bCs/>
                <w:color w:val="22272F"/>
                <w:sz w:val="22"/>
                <w:szCs w:val="22"/>
              </w:rPr>
              <w:t>»</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029FB74B" w14:textId="77777777" w:rsidR="0040114E" w:rsidRPr="006068A0" w:rsidRDefault="0040114E" w:rsidP="0040114E">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14:paraId="44475C23" w14:textId="77777777" w:rsidR="0040114E" w:rsidRPr="0040114E" w:rsidRDefault="0040114E" w:rsidP="0040114E">
            <w:pPr>
              <w:suppressAutoHyphens/>
              <w:jc w:val="center"/>
              <w:rPr>
                <w:b/>
                <w:bCs/>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14:paraId="00A684C9" w14:textId="77777777" w:rsidR="0040114E" w:rsidRPr="0040114E" w:rsidRDefault="0040114E" w:rsidP="0040114E">
            <w:pPr>
              <w:suppressAutoHyphens/>
              <w:jc w:val="center"/>
              <w:rPr>
                <w:b/>
                <w:bCs/>
                <w:color w:val="22272F"/>
                <w:sz w:val="22"/>
                <w:szCs w:val="22"/>
              </w:rPr>
            </w:pPr>
          </w:p>
        </w:tc>
        <w:tc>
          <w:tcPr>
            <w:tcW w:w="710" w:type="dxa"/>
            <w:tcBorders>
              <w:top w:val="single" w:sz="4" w:space="0" w:color="auto"/>
              <w:left w:val="single" w:sz="4" w:space="0" w:color="auto"/>
              <w:bottom w:val="single" w:sz="4" w:space="0" w:color="auto"/>
              <w:right w:val="single" w:sz="4" w:space="0" w:color="auto"/>
            </w:tcBorders>
          </w:tcPr>
          <w:p w14:paraId="0F40C3E0" w14:textId="77777777" w:rsidR="0040114E" w:rsidRPr="0040114E" w:rsidRDefault="0040114E" w:rsidP="0040114E">
            <w:pPr>
              <w:suppressAutoHyphens/>
              <w:jc w:val="center"/>
              <w:rPr>
                <w:b/>
                <w:bCs/>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42A72C56" w14:textId="77777777" w:rsidR="0040114E" w:rsidRPr="0040114E" w:rsidRDefault="0040114E" w:rsidP="0040114E">
            <w:pPr>
              <w:suppressAutoHyphens/>
              <w:jc w:val="center"/>
              <w:rPr>
                <w:b/>
                <w:bCs/>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14:paraId="225CBAEB" w14:textId="77777777" w:rsidR="0040114E" w:rsidRPr="0040114E" w:rsidRDefault="0040114E" w:rsidP="0040114E">
            <w:pPr>
              <w:suppressAutoHyphens/>
              <w:jc w:val="center"/>
              <w:rPr>
                <w:b/>
                <w:bCs/>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14:paraId="5A7B9918" w14:textId="77777777" w:rsidR="0040114E" w:rsidRPr="0040114E" w:rsidRDefault="0040114E" w:rsidP="0040114E">
            <w:pPr>
              <w:suppressAutoHyphens/>
              <w:jc w:val="center"/>
              <w:rPr>
                <w:b/>
                <w:bCs/>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52AD11BF" w14:textId="77777777" w:rsidR="0040114E" w:rsidRPr="0040114E" w:rsidRDefault="0040114E" w:rsidP="0040114E">
            <w:pPr>
              <w:suppressAutoHyphens/>
              <w:jc w:val="center"/>
              <w:rPr>
                <w:b/>
                <w:bCs/>
                <w:color w:val="22272F"/>
                <w:sz w:val="22"/>
                <w:szCs w:val="22"/>
              </w:rPr>
            </w:pPr>
          </w:p>
        </w:tc>
        <w:tc>
          <w:tcPr>
            <w:tcW w:w="852" w:type="dxa"/>
            <w:tcBorders>
              <w:top w:val="single" w:sz="4" w:space="0" w:color="auto"/>
              <w:left w:val="single" w:sz="4" w:space="0" w:color="auto"/>
              <w:bottom w:val="single" w:sz="4" w:space="0" w:color="auto"/>
              <w:right w:val="single" w:sz="4" w:space="0" w:color="auto"/>
            </w:tcBorders>
          </w:tcPr>
          <w:p w14:paraId="548EB908" w14:textId="77777777" w:rsidR="0040114E" w:rsidRPr="0040114E" w:rsidRDefault="0040114E" w:rsidP="0040114E">
            <w:pPr>
              <w:suppressAutoHyphens/>
              <w:jc w:val="center"/>
              <w:rPr>
                <w:b/>
                <w:bCs/>
                <w:color w:val="22272F"/>
                <w:sz w:val="22"/>
                <w:szCs w:val="22"/>
              </w:rPr>
            </w:pPr>
          </w:p>
        </w:tc>
        <w:tc>
          <w:tcPr>
            <w:tcW w:w="990" w:type="dxa"/>
            <w:tcBorders>
              <w:top w:val="single" w:sz="4" w:space="0" w:color="auto"/>
              <w:left w:val="single" w:sz="4" w:space="0" w:color="auto"/>
              <w:bottom w:val="single" w:sz="4" w:space="0" w:color="auto"/>
              <w:right w:val="single" w:sz="4" w:space="0" w:color="auto"/>
            </w:tcBorders>
          </w:tcPr>
          <w:p w14:paraId="025D5049" w14:textId="77777777" w:rsidR="0040114E" w:rsidRPr="0040114E" w:rsidRDefault="0040114E" w:rsidP="0040114E">
            <w:pPr>
              <w:suppressAutoHyphens/>
              <w:jc w:val="center"/>
              <w:rPr>
                <w:b/>
                <w:bCs/>
                <w:color w:val="22272F"/>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DDB4F8" w14:textId="77777777" w:rsidR="0040114E" w:rsidRPr="006068A0" w:rsidRDefault="0040114E" w:rsidP="0040114E">
            <w:pPr>
              <w:suppressAutoHyphens/>
              <w:jc w:val="center"/>
              <w:rPr>
                <w:color w:val="22272F"/>
                <w:sz w:val="22"/>
                <w:szCs w:val="22"/>
              </w:rPr>
            </w:pPr>
          </w:p>
        </w:tc>
      </w:tr>
      <w:tr w:rsidR="0040114E" w:rsidRPr="004C33CA" w14:paraId="08800CF2"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19E9AAB" w14:textId="77777777"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CA08284" w14:textId="77777777"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14:paraId="54BBC71C" w14:textId="77777777" w:rsidR="0040114E" w:rsidRPr="006068A0" w:rsidRDefault="0040114E" w:rsidP="0040114E">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14:paraId="42D2701D" w14:textId="77777777" w:rsidR="0040114E" w:rsidRPr="006068A0" w:rsidRDefault="0040114E" w:rsidP="008E5003">
            <w:pPr>
              <w:suppressAutoHyphens/>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14:paraId="1E23D471" w14:textId="77777777" w:rsidR="0040114E" w:rsidRPr="006068A0" w:rsidRDefault="0040114E" w:rsidP="0040114E">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tcPr>
          <w:p w14:paraId="5F99A69A" w14:textId="77777777"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24993A96" w14:textId="77777777" w:rsidR="0040114E" w:rsidRPr="006068A0" w:rsidRDefault="0040114E" w:rsidP="0040114E">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14:paraId="256961C3" w14:textId="77777777"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14:paraId="56D84470" w14:textId="77777777"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14:paraId="41C66B48" w14:textId="77777777" w:rsidR="0040114E" w:rsidRPr="006068A0" w:rsidRDefault="0040114E" w:rsidP="0040114E">
            <w:pPr>
              <w:suppressAutoHyphens/>
              <w:jc w:val="center"/>
              <w:rPr>
                <w:color w:val="22272F"/>
                <w:sz w:val="22"/>
                <w:szCs w:val="22"/>
              </w:rPr>
            </w:pPr>
          </w:p>
        </w:tc>
        <w:tc>
          <w:tcPr>
            <w:tcW w:w="852" w:type="dxa"/>
            <w:tcBorders>
              <w:top w:val="single" w:sz="4" w:space="0" w:color="auto"/>
              <w:left w:val="single" w:sz="4" w:space="0" w:color="auto"/>
              <w:bottom w:val="single" w:sz="4" w:space="0" w:color="auto"/>
              <w:right w:val="single" w:sz="4" w:space="0" w:color="auto"/>
            </w:tcBorders>
          </w:tcPr>
          <w:p w14:paraId="740E86E4" w14:textId="77777777" w:rsidR="0040114E" w:rsidRPr="006068A0" w:rsidRDefault="0040114E" w:rsidP="0040114E">
            <w:pPr>
              <w:suppressAutoHyphens/>
              <w:jc w:val="center"/>
              <w:rPr>
                <w:color w:val="22272F"/>
                <w:sz w:val="22"/>
                <w:szCs w:val="22"/>
              </w:rPr>
            </w:pPr>
          </w:p>
        </w:tc>
        <w:tc>
          <w:tcPr>
            <w:tcW w:w="990" w:type="dxa"/>
            <w:tcBorders>
              <w:top w:val="single" w:sz="4" w:space="0" w:color="auto"/>
              <w:left w:val="single" w:sz="4" w:space="0" w:color="auto"/>
              <w:bottom w:val="single" w:sz="4" w:space="0" w:color="auto"/>
              <w:right w:val="single" w:sz="4" w:space="0" w:color="auto"/>
            </w:tcBorders>
          </w:tcPr>
          <w:p w14:paraId="6C59BB95" w14:textId="77777777" w:rsidR="0040114E" w:rsidRPr="006068A0" w:rsidRDefault="0040114E" w:rsidP="0040114E">
            <w:pPr>
              <w:suppressAutoHyphens/>
              <w:jc w:val="center"/>
              <w:rPr>
                <w:color w:val="22272F"/>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7E2C8E" w14:textId="77777777" w:rsidR="0040114E" w:rsidRPr="006068A0" w:rsidRDefault="0040114E" w:rsidP="0040114E">
            <w:pPr>
              <w:suppressAutoHyphens/>
              <w:jc w:val="center"/>
              <w:rPr>
                <w:color w:val="22272F"/>
                <w:sz w:val="22"/>
                <w:szCs w:val="22"/>
              </w:rPr>
            </w:pPr>
          </w:p>
        </w:tc>
      </w:tr>
      <w:tr w:rsidR="0040114E" w:rsidRPr="004C33CA" w14:paraId="599FF41C"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37D4CB9" w14:textId="77777777"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8F52082" w14:textId="77777777"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EED0A1F" w14:textId="77777777" w:rsidR="0040114E" w:rsidRPr="006068A0" w:rsidRDefault="0040114E" w:rsidP="0040114E">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06AA1A83" w14:textId="77777777"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46C7BF7F" w14:textId="77777777" w:rsidR="0040114E" w:rsidRPr="006068A0" w:rsidRDefault="0040114E" w:rsidP="0040114E">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14:paraId="780A55E8" w14:textId="77777777"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3F8E9F44" w14:textId="77777777" w:rsidR="0040114E" w:rsidRPr="006068A0" w:rsidRDefault="0040114E" w:rsidP="0040114E">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14:paraId="5D80C274" w14:textId="77777777"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2FB0B24F" w14:textId="77777777"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28B55632" w14:textId="77777777" w:rsidR="0040114E" w:rsidRPr="006068A0" w:rsidRDefault="0040114E" w:rsidP="0040114E">
            <w:pPr>
              <w:suppressAutoHyphens/>
              <w:jc w:val="center"/>
              <w:rPr>
                <w:color w:val="22272F"/>
                <w:sz w:val="22"/>
                <w:szCs w:val="22"/>
              </w:rPr>
            </w:pPr>
          </w:p>
        </w:tc>
        <w:tc>
          <w:tcPr>
            <w:tcW w:w="852" w:type="dxa"/>
            <w:tcBorders>
              <w:top w:val="single" w:sz="4" w:space="0" w:color="auto"/>
              <w:left w:val="single" w:sz="4" w:space="0" w:color="00000A"/>
              <w:bottom w:val="single" w:sz="4" w:space="0" w:color="00000A"/>
              <w:right w:val="single" w:sz="4" w:space="0" w:color="00000A"/>
            </w:tcBorders>
            <w:shd w:val="clear" w:color="auto" w:fill="FFFFFF"/>
          </w:tcPr>
          <w:p w14:paraId="4FB8794E" w14:textId="77777777" w:rsidR="0040114E" w:rsidRPr="006068A0" w:rsidRDefault="0040114E" w:rsidP="0040114E">
            <w:pPr>
              <w:suppressAutoHyphens/>
              <w:jc w:val="center"/>
              <w:rPr>
                <w:color w:val="22272F"/>
                <w:sz w:val="22"/>
                <w:szCs w:val="22"/>
              </w:rPr>
            </w:pPr>
          </w:p>
        </w:tc>
        <w:tc>
          <w:tcPr>
            <w:tcW w:w="990" w:type="dxa"/>
            <w:tcBorders>
              <w:top w:val="single" w:sz="4" w:space="0" w:color="auto"/>
              <w:left w:val="single" w:sz="4" w:space="0" w:color="00000A"/>
              <w:bottom w:val="single" w:sz="4" w:space="0" w:color="00000A"/>
              <w:right w:val="single" w:sz="4" w:space="0" w:color="00000A"/>
            </w:tcBorders>
            <w:shd w:val="clear" w:color="auto" w:fill="FFFFFF"/>
          </w:tcPr>
          <w:p w14:paraId="73128790" w14:textId="77777777" w:rsidR="0040114E" w:rsidRPr="006068A0" w:rsidRDefault="0040114E" w:rsidP="0040114E">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14:paraId="28E7A489" w14:textId="77777777" w:rsidR="0040114E" w:rsidRPr="006068A0" w:rsidRDefault="0040114E" w:rsidP="0040114E">
            <w:pPr>
              <w:suppressAutoHyphens/>
              <w:jc w:val="center"/>
              <w:rPr>
                <w:color w:val="22272F"/>
                <w:sz w:val="22"/>
                <w:szCs w:val="22"/>
              </w:rPr>
            </w:pPr>
          </w:p>
        </w:tc>
      </w:tr>
      <w:tr w:rsidR="0040114E" w:rsidRPr="004C33CA" w14:paraId="3C5DD73A"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864B5EE" w14:textId="77777777"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AA44A8B" w14:textId="77777777"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BCCA398" w14:textId="77777777" w:rsidR="0040114E" w:rsidRPr="006068A0" w:rsidRDefault="0040114E" w:rsidP="0040114E">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44ACC3AD" w14:textId="77777777"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32DBAC4C" w14:textId="77777777" w:rsidR="0040114E" w:rsidRPr="006068A0" w:rsidRDefault="0040114E" w:rsidP="0040114E">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14:paraId="306DC164" w14:textId="77777777"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7DA0F4BD" w14:textId="77777777" w:rsidR="0040114E" w:rsidRPr="006068A0" w:rsidRDefault="0040114E" w:rsidP="0040114E">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14:paraId="22D9E794" w14:textId="77777777"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14:paraId="1C95E86B" w14:textId="77777777"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14:paraId="3E020792" w14:textId="77777777" w:rsidR="0040114E" w:rsidRPr="006068A0" w:rsidRDefault="0040114E" w:rsidP="0040114E">
            <w:pPr>
              <w:suppressAutoHyphens/>
              <w:jc w:val="center"/>
              <w:rPr>
                <w:color w:val="22272F"/>
                <w:sz w:val="22"/>
                <w:szCs w:val="22"/>
              </w:rPr>
            </w:pPr>
          </w:p>
        </w:tc>
        <w:tc>
          <w:tcPr>
            <w:tcW w:w="852" w:type="dxa"/>
            <w:tcBorders>
              <w:top w:val="single" w:sz="4" w:space="0" w:color="auto"/>
              <w:left w:val="single" w:sz="4" w:space="0" w:color="00000A"/>
              <w:bottom w:val="single" w:sz="4" w:space="0" w:color="00000A"/>
              <w:right w:val="single" w:sz="4" w:space="0" w:color="00000A"/>
            </w:tcBorders>
            <w:shd w:val="clear" w:color="auto" w:fill="FFFFFF"/>
          </w:tcPr>
          <w:p w14:paraId="6EE93671" w14:textId="77777777" w:rsidR="0040114E" w:rsidRPr="006068A0" w:rsidRDefault="0040114E" w:rsidP="0040114E">
            <w:pPr>
              <w:suppressAutoHyphens/>
              <w:jc w:val="center"/>
              <w:rPr>
                <w:color w:val="22272F"/>
                <w:sz w:val="22"/>
                <w:szCs w:val="22"/>
              </w:rPr>
            </w:pPr>
          </w:p>
        </w:tc>
        <w:tc>
          <w:tcPr>
            <w:tcW w:w="990" w:type="dxa"/>
            <w:tcBorders>
              <w:top w:val="single" w:sz="4" w:space="0" w:color="auto"/>
              <w:left w:val="single" w:sz="4" w:space="0" w:color="00000A"/>
              <w:bottom w:val="single" w:sz="4" w:space="0" w:color="00000A"/>
              <w:right w:val="single" w:sz="4" w:space="0" w:color="00000A"/>
            </w:tcBorders>
            <w:shd w:val="clear" w:color="auto" w:fill="FFFFFF"/>
          </w:tcPr>
          <w:p w14:paraId="03DA750E" w14:textId="77777777" w:rsidR="0040114E" w:rsidRPr="006068A0" w:rsidRDefault="0040114E" w:rsidP="0040114E">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14:paraId="6EC9520E" w14:textId="77777777" w:rsidR="0040114E" w:rsidRPr="006068A0" w:rsidRDefault="0040114E" w:rsidP="0040114E">
            <w:pPr>
              <w:suppressAutoHyphens/>
              <w:jc w:val="center"/>
              <w:rPr>
                <w:color w:val="22272F"/>
                <w:sz w:val="22"/>
                <w:szCs w:val="22"/>
              </w:rPr>
            </w:pPr>
          </w:p>
        </w:tc>
      </w:tr>
      <w:tr w:rsidR="0040114E" w:rsidRPr="004C33CA" w14:paraId="6218EDFA" w14:textId="77777777" w:rsidTr="001C2F9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7169486" w14:textId="77777777"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84CCB52" w14:textId="77777777"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520DF54" w14:textId="77777777" w:rsidR="0040114E" w:rsidRPr="006068A0" w:rsidRDefault="0040114E" w:rsidP="0040114E">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092491DB" w14:textId="77777777"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5AFC273E" w14:textId="77777777" w:rsidR="0040114E" w:rsidRPr="006068A0" w:rsidRDefault="0040114E" w:rsidP="0040114E">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67A6791" w14:textId="77777777"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70E3EAAF" w14:textId="77777777" w:rsidR="0040114E" w:rsidRPr="006068A0" w:rsidRDefault="0040114E" w:rsidP="0040114E">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14:paraId="72AF2093" w14:textId="77777777"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14:paraId="4381A1E9" w14:textId="77777777"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14:paraId="5F2D40E2" w14:textId="77777777" w:rsidR="0040114E" w:rsidRPr="006068A0" w:rsidRDefault="0040114E" w:rsidP="0040114E">
            <w:pPr>
              <w:suppressAutoHyphens/>
              <w:jc w:val="center"/>
              <w:rPr>
                <w:color w:val="22272F"/>
                <w:sz w:val="22"/>
                <w:szCs w:val="22"/>
              </w:rPr>
            </w:pPr>
          </w:p>
        </w:tc>
        <w:tc>
          <w:tcPr>
            <w:tcW w:w="852" w:type="dxa"/>
            <w:tcBorders>
              <w:top w:val="single" w:sz="4" w:space="0" w:color="00000A"/>
              <w:left w:val="single" w:sz="4" w:space="0" w:color="00000A"/>
              <w:bottom w:val="single" w:sz="4" w:space="0" w:color="00000A"/>
              <w:right w:val="single" w:sz="4" w:space="0" w:color="00000A"/>
            </w:tcBorders>
            <w:shd w:val="clear" w:color="auto" w:fill="FFFFFF"/>
          </w:tcPr>
          <w:p w14:paraId="661F04C0" w14:textId="77777777" w:rsidR="0040114E" w:rsidRPr="006068A0" w:rsidRDefault="0040114E" w:rsidP="008E5003">
            <w:pPr>
              <w:suppressAutoHyphens/>
              <w:rPr>
                <w:color w:val="22272F"/>
                <w:sz w:val="22"/>
                <w:szCs w:val="22"/>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Pr>
          <w:p w14:paraId="4F06341B" w14:textId="77777777" w:rsidR="0040114E" w:rsidRPr="006068A0" w:rsidRDefault="0040114E" w:rsidP="0040114E">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3C09E167" w14:textId="77777777" w:rsidR="0040114E" w:rsidRPr="006068A0" w:rsidRDefault="0040114E" w:rsidP="0040114E">
            <w:pPr>
              <w:suppressAutoHyphens/>
              <w:jc w:val="center"/>
              <w:rPr>
                <w:color w:val="22272F"/>
                <w:sz w:val="22"/>
                <w:szCs w:val="22"/>
              </w:rPr>
            </w:pPr>
          </w:p>
        </w:tc>
      </w:tr>
      <w:tr w:rsidR="0040114E" w:rsidRPr="004C33CA" w14:paraId="40976C0C" w14:textId="77777777" w:rsidTr="001C2F9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6E8D8C" w14:textId="77777777" w:rsidR="0040114E" w:rsidRPr="006068A0" w:rsidRDefault="0040114E" w:rsidP="0040114E">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392C1F" w14:textId="77777777"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15E6944" w14:textId="77777777" w:rsidR="0040114E" w:rsidRPr="006068A0" w:rsidRDefault="0040114E" w:rsidP="0040114E">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7DF944E5" w14:textId="77777777"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5ED4F44F" w14:textId="77777777" w:rsidR="0040114E" w:rsidRPr="006068A0" w:rsidRDefault="0040114E" w:rsidP="0040114E">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14:paraId="2AAD62ED" w14:textId="77777777"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58B8EAF9" w14:textId="77777777" w:rsidR="0040114E" w:rsidRPr="006068A0" w:rsidRDefault="0040114E" w:rsidP="0040114E">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14:paraId="491B3A3C" w14:textId="77777777"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14:paraId="3495D93A" w14:textId="77777777"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14:paraId="73BB6035" w14:textId="77777777" w:rsidR="0040114E" w:rsidRPr="006068A0" w:rsidRDefault="0040114E" w:rsidP="0040114E">
            <w:pPr>
              <w:suppressAutoHyphens/>
              <w:jc w:val="center"/>
              <w:rPr>
                <w:color w:val="22272F"/>
                <w:sz w:val="22"/>
                <w:szCs w:val="22"/>
              </w:rPr>
            </w:pPr>
          </w:p>
        </w:tc>
        <w:tc>
          <w:tcPr>
            <w:tcW w:w="852" w:type="dxa"/>
            <w:tcBorders>
              <w:top w:val="single" w:sz="4" w:space="0" w:color="00000A"/>
              <w:left w:val="single" w:sz="4" w:space="0" w:color="00000A"/>
              <w:bottom w:val="single" w:sz="4" w:space="0" w:color="auto"/>
              <w:right w:val="single" w:sz="4" w:space="0" w:color="00000A"/>
            </w:tcBorders>
            <w:shd w:val="clear" w:color="auto" w:fill="FFFFFF"/>
          </w:tcPr>
          <w:p w14:paraId="7666BECC" w14:textId="77777777" w:rsidR="0040114E" w:rsidRPr="006068A0" w:rsidRDefault="0040114E" w:rsidP="0040114E">
            <w:pPr>
              <w:suppressAutoHyphens/>
              <w:jc w:val="center"/>
              <w:rPr>
                <w:color w:val="22272F"/>
                <w:sz w:val="22"/>
                <w:szCs w:val="22"/>
              </w:rPr>
            </w:pPr>
          </w:p>
        </w:tc>
        <w:tc>
          <w:tcPr>
            <w:tcW w:w="990" w:type="dxa"/>
            <w:tcBorders>
              <w:top w:val="single" w:sz="4" w:space="0" w:color="00000A"/>
              <w:left w:val="single" w:sz="4" w:space="0" w:color="00000A"/>
              <w:bottom w:val="single" w:sz="4" w:space="0" w:color="auto"/>
              <w:right w:val="single" w:sz="4" w:space="0" w:color="00000A"/>
            </w:tcBorders>
            <w:shd w:val="clear" w:color="auto" w:fill="FFFFFF"/>
          </w:tcPr>
          <w:p w14:paraId="5EB28787" w14:textId="77777777" w:rsidR="0040114E" w:rsidRPr="006068A0" w:rsidRDefault="0040114E" w:rsidP="008E5003">
            <w:pPr>
              <w:suppressAutoHyphens/>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14:paraId="020623C8" w14:textId="77777777" w:rsidR="0040114E" w:rsidRPr="006068A0" w:rsidRDefault="0040114E" w:rsidP="0040114E">
            <w:pPr>
              <w:suppressAutoHyphens/>
              <w:jc w:val="center"/>
              <w:rPr>
                <w:color w:val="22272F"/>
                <w:sz w:val="22"/>
                <w:szCs w:val="22"/>
              </w:rPr>
            </w:pPr>
          </w:p>
        </w:tc>
      </w:tr>
    </w:tbl>
    <w:p w14:paraId="0C18F1A4" w14:textId="77777777" w:rsidR="00FD70E6" w:rsidRDefault="00FD70E6" w:rsidP="00D61D56">
      <w:pPr>
        <w:rPr>
          <w:sz w:val="28"/>
          <w:szCs w:val="28"/>
        </w:rPr>
      </w:pPr>
    </w:p>
    <w:p w14:paraId="33FACC90" w14:textId="77777777" w:rsidR="00D61D56" w:rsidRDefault="00D61D56" w:rsidP="00D61D56">
      <w:pPr>
        <w:rPr>
          <w:sz w:val="28"/>
          <w:szCs w:val="28"/>
        </w:rPr>
      </w:pPr>
    </w:p>
    <w:p w14:paraId="37867BB1" w14:textId="77777777" w:rsidR="00FD70E6" w:rsidRDefault="00FD70E6" w:rsidP="00D44D7D">
      <w:pPr>
        <w:jc w:val="right"/>
        <w:rPr>
          <w:sz w:val="28"/>
          <w:szCs w:val="28"/>
        </w:rPr>
      </w:pPr>
    </w:p>
    <w:p w14:paraId="3D4404CD" w14:textId="77777777" w:rsidR="005C3A98" w:rsidRDefault="005C3A98" w:rsidP="00D44D7D">
      <w:pPr>
        <w:jc w:val="right"/>
        <w:rPr>
          <w:sz w:val="28"/>
          <w:szCs w:val="28"/>
        </w:rPr>
      </w:pPr>
    </w:p>
    <w:p w14:paraId="26B6A14B" w14:textId="77777777" w:rsidR="00480925" w:rsidRDefault="00480925" w:rsidP="00D61D56">
      <w:pPr>
        <w:ind w:left="8505"/>
        <w:jc w:val="right"/>
        <w:rPr>
          <w:sz w:val="28"/>
          <w:szCs w:val="28"/>
        </w:rPr>
      </w:pPr>
    </w:p>
    <w:p w14:paraId="7578FB98" w14:textId="4C7B0689" w:rsidR="00D44D7D" w:rsidRDefault="00D44D7D" w:rsidP="00D61D56">
      <w:pPr>
        <w:ind w:left="8505"/>
        <w:jc w:val="right"/>
        <w:rPr>
          <w:sz w:val="28"/>
          <w:szCs w:val="28"/>
        </w:rPr>
      </w:pPr>
      <w:r w:rsidRPr="009F2F58">
        <w:rPr>
          <w:sz w:val="28"/>
          <w:szCs w:val="28"/>
        </w:rPr>
        <w:t xml:space="preserve">Приложение </w:t>
      </w:r>
      <w:r>
        <w:rPr>
          <w:sz w:val="28"/>
          <w:szCs w:val="28"/>
        </w:rPr>
        <w:t>№6</w:t>
      </w:r>
    </w:p>
    <w:p w14:paraId="3D58EF3A" w14:textId="77777777" w:rsidR="00071D2A" w:rsidRDefault="00D44D7D" w:rsidP="00D61D56">
      <w:pPr>
        <w:ind w:left="8505"/>
        <w:jc w:val="right"/>
        <w:rPr>
          <w:sz w:val="28"/>
          <w:szCs w:val="28"/>
        </w:rPr>
      </w:pPr>
      <w:r>
        <w:rPr>
          <w:sz w:val="28"/>
          <w:szCs w:val="28"/>
        </w:rPr>
        <w:t xml:space="preserve">к муниципальной программе (комплексной </w:t>
      </w:r>
    </w:p>
    <w:p w14:paraId="17DE6B66" w14:textId="77777777" w:rsidR="00071D2A" w:rsidRDefault="00D44D7D" w:rsidP="00D61D56">
      <w:pPr>
        <w:ind w:left="8505"/>
        <w:jc w:val="right"/>
        <w:rPr>
          <w:sz w:val="28"/>
          <w:szCs w:val="28"/>
        </w:rPr>
      </w:pPr>
      <w:r>
        <w:rPr>
          <w:sz w:val="28"/>
          <w:szCs w:val="28"/>
        </w:rPr>
        <w:t>программе)</w:t>
      </w:r>
      <w:r w:rsidR="00071D2A">
        <w:rPr>
          <w:sz w:val="28"/>
          <w:szCs w:val="28"/>
        </w:rPr>
        <w:t xml:space="preserve"> </w:t>
      </w:r>
      <w:r>
        <w:rPr>
          <w:sz w:val="28"/>
          <w:szCs w:val="28"/>
        </w:rPr>
        <w:t xml:space="preserve">«Комплексное развитие сельской </w:t>
      </w:r>
    </w:p>
    <w:p w14:paraId="4ACAEE0A" w14:textId="77777777" w:rsidR="00D44D7D" w:rsidRDefault="00D44D7D" w:rsidP="00D61D56">
      <w:pPr>
        <w:ind w:left="8505"/>
        <w:jc w:val="right"/>
        <w:rPr>
          <w:sz w:val="28"/>
          <w:szCs w:val="28"/>
        </w:rPr>
      </w:pPr>
      <w:r>
        <w:rPr>
          <w:sz w:val="28"/>
          <w:szCs w:val="28"/>
        </w:rPr>
        <w:t>территории</w:t>
      </w:r>
      <w:r w:rsidRPr="00C137EC">
        <w:rPr>
          <w:sz w:val="28"/>
          <w:szCs w:val="28"/>
        </w:rPr>
        <w:t xml:space="preserve"> муниципального образования</w:t>
      </w:r>
    </w:p>
    <w:p w14:paraId="661AC222" w14:textId="77777777" w:rsidR="00D44D7D" w:rsidRDefault="00D61D56" w:rsidP="00D61D56">
      <w:pPr>
        <w:ind w:left="8505"/>
        <w:jc w:val="right"/>
        <w:rPr>
          <w:sz w:val="28"/>
          <w:szCs w:val="28"/>
        </w:rPr>
      </w:pPr>
      <w:r>
        <w:rPr>
          <w:sz w:val="28"/>
          <w:szCs w:val="28"/>
        </w:rPr>
        <w:t>Струко</w:t>
      </w:r>
      <w:r w:rsidR="00486B83">
        <w:rPr>
          <w:sz w:val="28"/>
          <w:szCs w:val="28"/>
        </w:rPr>
        <w:t>вский</w:t>
      </w:r>
      <w:r w:rsidR="00D44D7D">
        <w:rPr>
          <w:sz w:val="28"/>
          <w:szCs w:val="28"/>
        </w:rPr>
        <w:t xml:space="preserve"> сельсовет </w:t>
      </w:r>
      <w:r w:rsidR="00D44D7D" w:rsidRPr="00C137EC">
        <w:rPr>
          <w:sz w:val="28"/>
          <w:szCs w:val="28"/>
        </w:rPr>
        <w:t>Оренбургск</w:t>
      </w:r>
      <w:r w:rsidR="00D44D7D">
        <w:rPr>
          <w:sz w:val="28"/>
          <w:szCs w:val="28"/>
        </w:rPr>
        <w:t>ого</w:t>
      </w:r>
      <w:r w:rsidR="00D44D7D" w:rsidRPr="00C137EC">
        <w:rPr>
          <w:sz w:val="28"/>
          <w:szCs w:val="28"/>
        </w:rPr>
        <w:t xml:space="preserve"> район</w:t>
      </w:r>
      <w:r w:rsidR="00D44D7D">
        <w:rPr>
          <w:sz w:val="28"/>
          <w:szCs w:val="28"/>
        </w:rPr>
        <w:t xml:space="preserve">а </w:t>
      </w:r>
    </w:p>
    <w:p w14:paraId="2B967DA7" w14:textId="77777777" w:rsidR="00D44D7D" w:rsidRPr="009F2F58" w:rsidRDefault="00D44D7D" w:rsidP="00D61D56">
      <w:pPr>
        <w:ind w:left="8505"/>
        <w:jc w:val="right"/>
        <w:rPr>
          <w:sz w:val="28"/>
          <w:szCs w:val="28"/>
        </w:rPr>
      </w:pPr>
      <w:r>
        <w:rPr>
          <w:sz w:val="28"/>
          <w:szCs w:val="28"/>
        </w:rPr>
        <w:t>Оренбургской области на 2023-2030 годы»</w:t>
      </w:r>
    </w:p>
    <w:p w14:paraId="475F2757" w14:textId="77777777" w:rsidR="00D44D7D" w:rsidRDefault="00D44D7D" w:rsidP="00D44D7D">
      <w:pPr>
        <w:pStyle w:val="af9"/>
        <w:jc w:val="center"/>
        <w:rPr>
          <w:szCs w:val="28"/>
        </w:rPr>
      </w:pPr>
    </w:p>
    <w:p w14:paraId="28750CDF" w14:textId="77777777" w:rsidR="00D44D7D" w:rsidRDefault="00D44D7D" w:rsidP="00D44D7D">
      <w:pPr>
        <w:pStyle w:val="af9"/>
        <w:jc w:val="center"/>
        <w:rPr>
          <w:szCs w:val="28"/>
        </w:rPr>
      </w:pPr>
      <w:r>
        <w:rPr>
          <w:szCs w:val="28"/>
        </w:rPr>
        <w:t xml:space="preserve">Сведения о методике расчета показателей (результатов) муниципальной программы (комплексной программы) «Комплексное развитие сельской территории муниципального образования </w:t>
      </w:r>
      <w:r w:rsidR="00D61D56">
        <w:rPr>
          <w:szCs w:val="28"/>
        </w:rPr>
        <w:t>Струко</w:t>
      </w:r>
      <w:r w:rsidR="00486B83">
        <w:rPr>
          <w:szCs w:val="28"/>
        </w:rPr>
        <w:t>вский</w:t>
      </w:r>
      <w:r>
        <w:rPr>
          <w:szCs w:val="28"/>
        </w:rPr>
        <w:t xml:space="preserve"> сельсовет Оренбургского района Оренбургской области на 2023- 2030 годы»</w:t>
      </w:r>
    </w:p>
    <w:p w14:paraId="2D7B9FCE" w14:textId="77777777" w:rsidR="00D44D7D" w:rsidRDefault="00D44D7D" w:rsidP="00D44D7D">
      <w:pPr>
        <w:pStyle w:val="af9"/>
        <w:jc w:val="center"/>
        <w:rPr>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0"/>
        <w:gridCol w:w="2302"/>
        <w:gridCol w:w="1134"/>
        <w:gridCol w:w="1843"/>
        <w:gridCol w:w="2693"/>
        <w:gridCol w:w="1701"/>
        <w:gridCol w:w="2126"/>
        <w:gridCol w:w="1418"/>
        <w:gridCol w:w="1114"/>
      </w:tblGrid>
      <w:tr w:rsidR="00D44D7D" w14:paraId="6C8486E6" w14:textId="77777777" w:rsidTr="005C3A98">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AAE5EAD" w14:textId="77777777" w:rsidR="00D44D7D" w:rsidRPr="006068A0" w:rsidRDefault="00D44D7D" w:rsidP="00D44D7D">
            <w:pPr>
              <w:jc w:val="center"/>
              <w:rPr>
                <w:b/>
                <w:color w:val="22272F"/>
                <w:sz w:val="22"/>
                <w:szCs w:val="22"/>
              </w:rPr>
            </w:pPr>
            <w:r w:rsidRPr="006068A0">
              <w:rPr>
                <w:color w:val="22272F"/>
                <w:sz w:val="22"/>
                <w:szCs w:val="22"/>
              </w:rPr>
              <w:t>№ п/п</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72FF92" w14:textId="77777777" w:rsidR="00D44D7D" w:rsidRPr="006068A0" w:rsidRDefault="00D44D7D" w:rsidP="00D44D7D">
            <w:pPr>
              <w:jc w:val="center"/>
              <w:rPr>
                <w:b/>
                <w:color w:val="22272F"/>
                <w:sz w:val="22"/>
                <w:szCs w:val="22"/>
              </w:rPr>
            </w:pPr>
            <w:r w:rsidRPr="006068A0">
              <w:rPr>
                <w:color w:val="22272F"/>
                <w:sz w:val="22"/>
                <w:szCs w:val="22"/>
              </w:rPr>
              <w:t>Наименование показателя (результат)</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CC34D17" w14:textId="77777777" w:rsidR="00D44D7D" w:rsidRPr="006068A0" w:rsidRDefault="00D44D7D" w:rsidP="00D44D7D">
            <w:pPr>
              <w:jc w:val="center"/>
              <w:rPr>
                <w:b/>
                <w:color w:val="22272F"/>
                <w:sz w:val="22"/>
                <w:szCs w:val="22"/>
              </w:rPr>
            </w:pPr>
            <w:r w:rsidRPr="006068A0">
              <w:rPr>
                <w:color w:val="22272F"/>
                <w:sz w:val="22"/>
                <w:szCs w:val="22"/>
              </w:rPr>
              <w:t>Единица измерения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716F62" w14:textId="77777777" w:rsidR="00D44D7D" w:rsidRPr="006068A0" w:rsidRDefault="00D44D7D" w:rsidP="00D44D7D">
            <w:pPr>
              <w:jc w:val="center"/>
              <w:rPr>
                <w:b/>
                <w:color w:val="22272F"/>
                <w:sz w:val="22"/>
                <w:szCs w:val="22"/>
              </w:rPr>
            </w:pPr>
            <w:r w:rsidRPr="006068A0">
              <w:rPr>
                <w:color w:val="22272F"/>
                <w:sz w:val="22"/>
                <w:szCs w:val="22"/>
              </w:rPr>
              <w:t>Алгоритм формирования (формула) и методологические пояснения</w:t>
            </w:r>
            <w:r w:rsidRPr="006068A0">
              <w:rPr>
                <w:rStyle w:val="afff"/>
                <w:color w:val="22272F"/>
                <w:sz w:val="22"/>
                <w:szCs w:val="22"/>
              </w:rPr>
              <w:footnoteReference w:id="11"/>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9CAB82C" w14:textId="77777777" w:rsidR="00D44D7D" w:rsidRPr="006068A0" w:rsidRDefault="00D44D7D" w:rsidP="00D44D7D">
            <w:pPr>
              <w:jc w:val="center"/>
              <w:rPr>
                <w:b/>
                <w:color w:val="22272F"/>
                <w:sz w:val="22"/>
                <w:szCs w:val="22"/>
              </w:rPr>
            </w:pPr>
            <w:r w:rsidRPr="006068A0">
              <w:rPr>
                <w:color w:val="22272F"/>
                <w:sz w:val="22"/>
                <w:szCs w:val="22"/>
              </w:rPr>
              <w:t>Базовые показатели (используемые в формуле)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1086B52" w14:textId="77777777" w:rsidR="00D44D7D" w:rsidRPr="006068A0" w:rsidRDefault="00D44D7D" w:rsidP="00D44D7D">
            <w:pPr>
              <w:jc w:val="center"/>
              <w:rPr>
                <w:b/>
                <w:color w:val="22272F"/>
                <w:sz w:val="22"/>
                <w:szCs w:val="22"/>
              </w:rPr>
            </w:pPr>
            <w:r w:rsidRPr="006068A0">
              <w:rPr>
                <w:color w:val="22272F"/>
                <w:sz w:val="22"/>
                <w:szCs w:val="22"/>
              </w:rPr>
              <w:t>Метод сбора информации, индекс формы отчетности</w:t>
            </w:r>
            <w:r w:rsidRPr="006068A0">
              <w:rPr>
                <w:rStyle w:val="afff"/>
                <w:color w:val="22272F"/>
                <w:sz w:val="22"/>
                <w:szCs w:val="22"/>
              </w:rPr>
              <w:footnoteReference w:id="12"/>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B09DB84" w14:textId="77777777" w:rsidR="00D44D7D" w:rsidRPr="006068A0" w:rsidRDefault="00D44D7D" w:rsidP="00D44D7D">
            <w:pPr>
              <w:jc w:val="center"/>
              <w:rPr>
                <w:b/>
                <w:color w:val="22272F"/>
                <w:sz w:val="22"/>
                <w:szCs w:val="22"/>
              </w:rPr>
            </w:pPr>
            <w:r w:rsidRPr="006068A0">
              <w:rPr>
                <w:color w:val="22272F"/>
                <w:sz w:val="22"/>
                <w:szCs w:val="22"/>
              </w:rPr>
              <w:t>Ответственный за сбор данных по показателю</w:t>
            </w:r>
            <w:r w:rsidRPr="006068A0">
              <w:rPr>
                <w:rStyle w:val="afff"/>
                <w:color w:val="22272F"/>
                <w:sz w:val="22"/>
                <w:szCs w:val="22"/>
              </w:rPr>
              <w:footnoteReference w:id="13"/>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4372FAC" w14:textId="77777777" w:rsidR="00D44D7D" w:rsidRPr="006068A0" w:rsidRDefault="00D44D7D" w:rsidP="00D44D7D">
            <w:pPr>
              <w:jc w:val="center"/>
              <w:rPr>
                <w:b/>
                <w:color w:val="22272F"/>
                <w:sz w:val="22"/>
                <w:szCs w:val="22"/>
              </w:rPr>
            </w:pPr>
            <w:r w:rsidRPr="006068A0">
              <w:rPr>
                <w:color w:val="22272F"/>
                <w:sz w:val="22"/>
                <w:szCs w:val="22"/>
              </w:rPr>
              <w:t>Источник данных</w:t>
            </w:r>
            <w:r w:rsidRPr="006068A0">
              <w:rPr>
                <w:rStyle w:val="afff"/>
                <w:color w:val="22272F"/>
                <w:sz w:val="22"/>
                <w:szCs w:val="22"/>
              </w:rPr>
              <w:footnoteReference w:id="14"/>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42C8F5B" w14:textId="77777777" w:rsidR="00D44D7D" w:rsidRPr="006068A0" w:rsidRDefault="00D44D7D" w:rsidP="00D44D7D">
            <w:pPr>
              <w:jc w:val="center"/>
              <w:rPr>
                <w:b/>
                <w:color w:val="22272F"/>
                <w:sz w:val="22"/>
                <w:szCs w:val="22"/>
              </w:rPr>
            </w:pPr>
            <w:r w:rsidRPr="006068A0">
              <w:rPr>
                <w:color w:val="22272F"/>
                <w:sz w:val="22"/>
                <w:szCs w:val="22"/>
              </w:rPr>
              <w:t>Срок представления годовой отчетной информации</w:t>
            </w:r>
            <w:r w:rsidRPr="006068A0">
              <w:rPr>
                <w:rStyle w:val="afff"/>
                <w:color w:val="22272F"/>
                <w:sz w:val="22"/>
                <w:szCs w:val="22"/>
              </w:rPr>
              <w:footnoteReference w:id="15"/>
            </w:r>
          </w:p>
        </w:tc>
      </w:tr>
      <w:tr w:rsidR="00D44D7D" w14:paraId="43F7780D" w14:textId="77777777" w:rsidTr="005C3A98">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3814AD" w14:textId="77777777" w:rsidR="00D44D7D" w:rsidRPr="006068A0" w:rsidRDefault="00D44D7D" w:rsidP="00D44D7D">
            <w:pPr>
              <w:jc w:val="center"/>
              <w:rPr>
                <w:b/>
                <w:color w:val="22272F"/>
                <w:sz w:val="22"/>
                <w:szCs w:val="22"/>
              </w:rPr>
            </w:pPr>
            <w:r w:rsidRPr="006068A0">
              <w:rPr>
                <w:color w:val="22272F"/>
                <w:sz w:val="22"/>
                <w:szCs w:val="22"/>
              </w:rPr>
              <w:t>1</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97DF2B7" w14:textId="77777777" w:rsidR="00D44D7D" w:rsidRPr="006068A0" w:rsidRDefault="00D44D7D" w:rsidP="00D44D7D">
            <w:pPr>
              <w:jc w:val="center"/>
              <w:rPr>
                <w:b/>
                <w:color w:val="22272F"/>
                <w:sz w:val="22"/>
                <w:szCs w:val="22"/>
              </w:rPr>
            </w:pPr>
            <w:r w:rsidRPr="006068A0">
              <w:rPr>
                <w:color w:val="22272F"/>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FD4FCFE" w14:textId="77777777" w:rsidR="00D44D7D" w:rsidRPr="006068A0" w:rsidRDefault="00D44D7D" w:rsidP="00D44D7D">
            <w:pPr>
              <w:jc w:val="center"/>
              <w:rPr>
                <w:b/>
                <w:color w:val="22272F"/>
                <w:sz w:val="22"/>
                <w:szCs w:val="22"/>
              </w:rPr>
            </w:pPr>
            <w:r w:rsidRPr="006068A0">
              <w:rPr>
                <w:color w:val="22272F"/>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FA840C" w14:textId="77777777" w:rsidR="00D44D7D" w:rsidRPr="006068A0" w:rsidRDefault="00D44D7D" w:rsidP="00D44D7D">
            <w:pPr>
              <w:jc w:val="center"/>
              <w:rPr>
                <w:b/>
                <w:color w:val="22272F"/>
                <w:sz w:val="22"/>
                <w:szCs w:val="22"/>
              </w:rPr>
            </w:pPr>
            <w:r w:rsidRPr="006068A0">
              <w:rPr>
                <w:color w:val="22272F"/>
                <w:sz w:val="22"/>
                <w:szCs w:val="22"/>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DA8B026" w14:textId="77777777" w:rsidR="00D44D7D" w:rsidRPr="006068A0" w:rsidRDefault="00D44D7D" w:rsidP="00D44D7D">
            <w:pPr>
              <w:jc w:val="center"/>
              <w:rPr>
                <w:color w:val="22272F"/>
                <w:sz w:val="22"/>
                <w:szCs w:val="22"/>
              </w:rPr>
            </w:pPr>
            <w:r w:rsidRPr="006068A0">
              <w:rPr>
                <w:color w:val="22272F"/>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B7AA24E" w14:textId="77777777" w:rsidR="00D44D7D" w:rsidRPr="006068A0" w:rsidRDefault="00D44D7D" w:rsidP="00D44D7D">
            <w:pPr>
              <w:jc w:val="center"/>
              <w:rPr>
                <w:color w:val="22272F"/>
                <w:sz w:val="22"/>
                <w:szCs w:val="22"/>
              </w:rPr>
            </w:pPr>
            <w:r w:rsidRPr="006068A0">
              <w:rPr>
                <w:color w:val="22272F"/>
                <w:sz w:val="22"/>
                <w:szCs w:val="22"/>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AB177F5" w14:textId="77777777" w:rsidR="00D44D7D" w:rsidRPr="006068A0" w:rsidRDefault="00D44D7D" w:rsidP="00D44D7D">
            <w:pPr>
              <w:jc w:val="center"/>
              <w:rPr>
                <w:color w:val="22272F"/>
                <w:sz w:val="22"/>
                <w:szCs w:val="22"/>
              </w:rPr>
            </w:pPr>
            <w:r w:rsidRPr="006068A0">
              <w:rPr>
                <w:color w:val="22272F"/>
                <w:sz w:val="22"/>
                <w:szCs w:val="22"/>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553C1F3" w14:textId="77777777" w:rsidR="00D44D7D" w:rsidRPr="006068A0" w:rsidRDefault="00D44D7D" w:rsidP="00D44D7D">
            <w:pPr>
              <w:jc w:val="center"/>
              <w:rPr>
                <w:color w:val="22272F"/>
                <w:sz w:val="22"/>
                <w:szCs w:val="22"/>
              </w:rPr>
            </w:pPr>
            <w:r w:rsidRPr="006068A0">
              <w:rPr>
                <w:color w:val="22272F"/>
                <w:sz w:val="22"/>
                <w:szCs w:val="22"/>
              </w:rPr>
              <w:t>8</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448037" w14:textId="77777777" w:rsidR="00D44D7D" w:rsidRPr="006068A0" w:rsidRDefault="00D44D7D" w:rsidP="00D44D7D">
            <w:pPr>
              <w:jc w:val="center"/>
              <w:rPr>
                <w:color w:val="22272F"/>
                <w:sz w:val="22"/>
                <w:szCs w:val="22"/>
              </w:rPr>
            </w:pPr>
            <w:r w:rsidRPr="006068A0">
              <w:rPr>
                <w:color w:val="22272F"/>
                <w:sz w:val="22"/>
                <w:szCs w:val="22"/>
              </w:rPr>
              <w:t>9</w:t>
            </w:r>
          </w:p>
        </w:tc>
      </w:tr>
      <w:tr w:rsidR="00D44D7D" w14:paraId="261C4BEC" w14:textId="7777777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C55BCC" w14:textId="77777777" w:rsidR="00D44D7D" w:rsidRPr="00AD48A7" w:rsidRDefault="00D44D7D" w:rsidP="00D44D7D">
            <w:pPr>
              <w:jc w:val="both"/>
              <w:rPr>
                <w:color w:val="22272F"/>
                <w:sz w:val="22"/>
                <w:szCs w:val="22"/>
              </w:rPr>
            </w:pPr>
            <w:r w:rsidRPr="00AD48A7">
              <w:rPr>
                <w:color w:val="22272F"/>
                <w:sz w:val="22"/>
                <w:szCs w:val="22"/>
              </w:rPr>
              <w:t>1</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95F691E" w14:textId="77777777" w:rsidR="00D44D7D" w:rsidRPr="00AD48A7" w:rsidRDefault="00D44D7D" w:rsidP="00D44D7D">
            <w:pPr>
              <w:jc w:val="both"/>
              <w:rPr>
                <w:color w:val="22272F"/>
                <w:sz w:val="22"/>
                <w:szCs w:val="22"/>
              </w:rPr>
            </w:pPr>
            <w:r w:rsidRPr="00AD48A7">
              <w:rPr>
                <w:bCs/>
                <w:color w:val="22272F"/>
                <w:sz w:val="22"/>
                <w:szCs w:val="22"/>
              </w:rPr>
              <w:t>Количество объектов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C506CBB" w14:textId="77777777" w:rsidR="00D44D7D" w:rsidRPr="00AD48A7" w:rsidRDefault="00D44D7D" w:rsidP="00D44D7D">
            <w:pPr>
              <w:jc w:val="center"/>
              <w:rPr>
                <w:sz w:val="22"/>
                <w:szCs w:val="22"/>
              </w:rPr>
            </w:pPr>
            <w:r w:rsidRPr="00AD48A7">
              <w:rPr>
                <w:sz w:val="22"/>
                <w:szCs w:val="22"/>
              </w:rPr>
              <w:t>Ед.</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680AB0" w14:textId="77777777" w:rsidR="00D44D7D" w:rsidRPr="00AD48A7" w:rsidRDefault="00D44D7D" w:rsidP="00D44D7D">
            <w:pPr>
              <w:jc w:val="center"/>
              <w:rPr>
                <w:color w:val="22272F"/>
                <w:sz w:val="22"/>
                <w:szCs w:val="22"/>
              </w:rPr>
            </w:pPr>
            <w:r w:rsidRPr="00AD48A7">
              <w:rPr>
                <w:sz w:val="22"/>
                <w:szCs w:val="22"/>
              </w:rPr>
              <w:t>Количественный показатель</w:t>
            </w:r>
          </w:p>
          <w:p w14:paraId="366EEA17" w14:textId="77777777" w:rsidR="00D44D7D" w:rsidRPr="00AD48A7" w:rsidRDefault="00D44D7D" w:rsidP="00D44D7D">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8173A43" w14:textId="4CFE2269" w:rsidR="00D44D7D" w:rsidRPr="00AD48A7" w:rsidRDefault="00480925" w:rsidP="00D44D7D">
            <w:pPr>
              <w:jc w:val="center"/>
              <w:rPr>
                <w:color w:val="22272F"/>
                <w:sz w:val="22"/>
                <w:szCs w:val="22"/>
              </w:rPr>
            </w:pPr>
            <w:r w:rsidRPr="00AD48A7">
              <w:rPr>
                <w:bCs/>
                <w:color w:val="22272F"/>
                <w:sz w:val="22"/>
                <w:szCs w:val="22"/>
              </w:rPr>
              <w:t>Объем,</w:t>
            </w:r>
            <w:r w:rsidR="00D44D7D" w:rsidRPr="00AD48A7">
              <w:rPr>
                <w:bCs/>
                <w:color w:val="22272F"/>
                <w:sz w:val="22"/>
                <w:szCs w:val="22"/>
              </w:rPr>
              <w:t xml:space="preserve">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E23083D" w14:textId="77777777" w:rsidR="00D44D7D" w:rsidRPr="00AD48A7" w:rsidRDefault="00D44D7D" w:rsidP="00D44D7D">
            <w:pPr>
              <w:jc w:val="center"/>
              <w:rPr>
                <w:color w:val="22272F"/>
                <w:sz w:val="22"/>
                <w:szCs w:val="22"/>
              </w:rPr>
            </w:pPr>
            <w:r w:rsidRPr="00AD48A7">
              <w:rPr>
                <w:color w:val="22272F"/>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FFD536" w14:textId="77777777" w:rsidR="00D44D7D" w:rsidRPr="00AD48A7" w:rsidRDefault="00D44D7D" w:rsidP="00D44D7D">
            <w:pPr>
              <w:jc w:val="center"/>
              <w:rPr>
                <w:color w:val="22272F"/>
                <w:sz w:val="22"/>
                <w:szCs w:val="22"/>
              </w:rPr>
            </w:pPr>
            <w:r w:rsidRPr="00AD48A7">
              <w:rPr>
                <w:bCs/>
                <w:color w:val="22272F"/>
                <w:sz w:val="22"/>
                <w:szCs w:val="22"/>
              </w:rPr>
              <w:t>Отдел по управлению муниципальным имуществом, архитектуры и градостроительства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1A37CA5" w14:textId="77777777" w:rsidR="00D44D7D" w:rsidRPr="00AD48A7" w:rsidRDefault="00D44D7D" w:rsidP="00D44D7D">
            <w:pPr>
              <w:jc w:val="center"/>
              <w:rPr>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7F17B85" w14:textId="77777777" w:rsidR="00D44D7D" w:rsidRPr="00AD48A7" w:rsidRDefault="00D44D7D" w:rsidP="00D44D7D">
            <w:pPr>
              <w:jc w:val="center"/>
              <w:rPr>
                <w:color w:val="22272F"/>
                <w:sz w:val="22"/>
                <w:szCs w:val="22"/>
              </w:rPr>
            </w:pPr>
            <w:r>
              <w:rPr>
                <w:color w:val="22272F"/>
                <w:sz w:val="22"/>
                <w:szCs w:val="22"/>
              </w:rPr>
              <w:t>до 1 марта</w:t>
            </w:r>
          </w:p>
        </w:tc>
      </w:tr>
      <w:tr w:rsidR="00D44D7D" w14:paraId="2F2328D7" w14:textId="7777777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69975D3" w14:textId="77777777" w:rsidR="00D44D7D" w:rsidRPr="00AD48A7" w:rsidRDefault="00D44D7D" w:rsidP="00D44D7D">
            <w:pPr>
              <w:jc w:val="both"/>
              <w:rPr>
                <w:b/>
                <w:color w:val="22272F"/>
                <w:sz w:val="22"/>
                <w:szCs w:val="22"/>
              </w:rPr>
            </w:pPr>
            <w:r w:rsidRPr="00AD48A7">
              <w:rPr>
                <w:color w:val="22272F"/>
                <w:sz w:val="22"/>
                <w:szCs w:val="22"/>
              </w:rPr>
              <w:t>2</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849F85E" w14:textId="77777777" w:rsidR="00D44D7D" w:rsidRPr="00AD48A7" w:rsidRDefault="00D44D7D" w:rsidP="00D44D7D">
            <w:pPr>
              <w:jc w:val="both"/>
              <w:rPr>
                <w:b/>
                <w:color w:val="22272F"/>
                <w:sz w:val="22"/>
                <w:szCs w:val="22"/>
              </w:rPr>
            </w:pPr>
            <w:r w:rsidRPr="00AD48A7">
              <w:rPr>
                <w:color w:val="22272F"/>
                <w:sz w:val="22"/>
                <w:szCs w:val="22"/>
              </w:rPr>
              <w:t>Развитие сети автомо</w:t>
            </w:r>
            <w:r w:rsidRPr="00AD48A7">
              <w:rPr>
                <w:color w:val="22272F"/>
                <w:sz w:val="22"/>
                <w:szCs w:val="22"/>
              </w:rPr>
              <w:lastRenderedPageBreak/>
              <w:t>бильных дорог, ведущих к общественно значимым объектам сельских населенных пунктов, расположенных на сельских территориях, объектам производства и переработки продукции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8CA0A62" w14:textId="77777777" w:rsidR="00D44D7D" w:rsidRPr="00AD48A7" w:rsidRDefault="00D44D7D" w:rsidP="00D44D7D">
            <w:pPr>
              <w:jc w:val="center"/>
              <w:rPr>
                <w:b/>
                <w:color w:val="22272F"/>
                <w:sz w:val="22"/>
                <w:szCs w:val="22"/>
              </w:rPr>
            </w:pPr>
            <w:r w:rsidRPr="00AD48A7">
              <w:rPr>
                <w:sz w:val="22"/>
                <w:szCs w:val="22"/>
              </w:rPr>
              <w:lastRenderedPageBreak/>
              <w:t>км.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9FD4271" w14:textId="77777777" w:rsidR="00D44D7D" w:rsidRPr="00AD48A7" w:rsidRDefault="00D44D7D" w:rsidP="00D44D7D">
            <w:pPr>
              <w:jc w:val="center"/>
              <w:rPr>
                <w:b/>
                <w:color w:val="22272F"/>
                <w:sz w:val="22"/>
                <w:szCs w:val="22"/>
              </w:rPr>
            </w:pPr>
            <w:r w:rsidRPr="00AD48A7">
              <w:rPr>
                <w:sz w:val="22"/>
                <w:szCs w:val="22"/>
                <w:lang w:val="en-US"/>
              </w:rPr>
              <w:t xml:space="preserve">L </w:t>
            </w:r>
            <w:r w:rsidRPr="00AD48A7">
              <w:rPr>
                <w:sz w:val="22"/>
                <w:szCs w:val="22"/>
              </w:rPr>
              <w:t>общ=</w:t>
            </w:r>
            <w:r w:rsidRPr="00AD48A7">
              <w:rPr>
                <w:sz w:val="22"/>
                <w:szCs w:val="22"/>
                <w:lang w:val="en-US"/>
              </w:rPr>
              <w:t>L</w:t>
            </w:r>
            <w:r w:rsidRPr="00AD48A7">
              <w:rPr>
                <w:sz w:val="22"/>
                <w:szCs w:val="22"/>
              </w:rPr>
              <w:t>сущ.+</w:t>
            </w:r>
            <w:r w:rsidRPr="00AD48A7">
              <w:rPr>
                <w:sz w:val="22"/>
                <w:szCs w:val="22"/>
                <w:lang w:val="en-US"/>
              </w:rPr>
              <w:t>L</w:t>
            </w:r>
            <w:r w:rsidRPr="00AD48A7">
              <w:rPr>
                <w:sz w:val="22"/>
                <w:szCs w:val="22"/>
              </w:rPr>
              <w:t>п</w:t>
            </w:r>
          </w:p>
          <w:p w14:paraId="03EAD82C" w14:textId="77777777" w:rsidR="00D44D7D" w:rsidRPr="00AD48A7" w:rsidRDefault="00D44D7D" w:rsidP="00D44D7D">
            <w:pPr>
              <w:jc w:val="center"/>
              <w:rPr>
                <w:b/>
                <w:color w:val="22272F"/>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373D1D8" w14:textId="77777777" w:rsidR="00D44D7D" w:rsidRPr="00AD48A7" w:rsidRDefault="00D44D7D" w:rsidP="00D44D7D">
            <w:pPr>
              <w:jc w:val="center"/>
              <w:rPr>
                <w:color w:val="22272F"/>
                <w:sz w:val="22"/>
                <w:szCs w:val="22"/>
              </w:rPr>
            </w:pPr>
            <w:r w:rsidRPr="00AD48A7">
              <w:rPr>
                <w:color w:val="22272F"/>
                <w:sz w:val="22"/>
                <w:szCs w:val="22"/>
              </w:rPr>
              <w:lastRenderedPageBreak/>
              <w:t xml:space="preserve">L общ- итоговое значение </w:t>
            </w:r>
            <w:r w:rsidRPr="00AD48A7">
              <w:rPr>
                <w:color w:val="22272F"/>
                <w:sz w:val="22"/>
                <w:szCs w:val="22"/>
              </w:rPr>
              <w:lastRenderedPageBreak/>
              <w:t>протяженности дорог,</w:t>
            </w:r>
          </w:p>
          <w:p w14:paraId="6D463EB5" w14:textId="77777777" w:rsidR="00D44D7D" w:rsidRPr="00AD48A7" w:rsidRDefault="00D44D7D" w:rsidP="00D44D7D">
            <w:pPr>
              <w:jc w:val="center"/>
              <w:rPr>
                <w:color w:val="22272F"/>
                <w:sz w:val="22"/>
                <w:szCs w:val="22"/>
              </w:rPr>
            </w:pPr>
            <w:r w:rsidRPr="00AD48A7">
              <w:rPr>
                <w:color w:val="22272F"/>
                <w:sz w:val="22"/>
                <w:szCs w:val="22"/>
              </w:rPr>
              <w:t>L  сущ.- существующая протяженность дорог в асфальтовом покрытие</w:t>
            </w:r>
          </w:p>
          <w:p w14:paraId="3AE08D88" w14:textId="77777777" w:rsidR="00D44D7D" w:rsidRPr="00AD48A7" w:rsidRDefault="00D44D7D" w:rsidP="00D44D7D">
            <w:pPr>
              <w:jc w:val="center"/>
              <w:rPr>
                <w:b/>
                <w:color w:val="22272F"/>
                <w:sz w:val="22"/>
                <w:szCs w:val="22"/>
              </w:rPr>
            </w:pPr>
            <w:r w:rsidRPr="00AD48A7">
              <w:rPr>
                <w:color w:val="22272F"/>
                <w:sz w:val="22"/>
                <w:szCs w:val="22"/>
              </w:rPr>
              <w:t>Lп- протяженность построенного асфальтового покрытия дорог</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3A263E9" w14:textId="77777777" w:rsidR="00D44D7D" w:rsidRPr="00AD48A7" w:rsidRDefault="00D44D7D" w:rsidP="00D44D7D">
            <w:pPr>
              <w:jc w:val="center"/>
              <w:rPr>
                <w:b/>
                <w:color w:val="22272F"/>
                <w:sz w:val="22"/>
                <w:szCs w:val="22"/>
              </w:rPr>
            </w:pPr>
            <w:r w:rsidRPr="00AD48A7">
              <w:rPr>
                <w:color w:val="22272F"/>
                <w:sz w:val="22"/>
                <w:szCs w:val="22"/>
              </w:rPr>
              <w:lastRenderedPageBreak/>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7DFC2C1" w14:textId="77777777" w:rsidR="00D44D7D" w:rsidRPr="00AD48A7" w:rsidRDefault="00D44D7D" w:rsidP="00D44D7D">
            <w:pPr>
              <w:jc w:val="center"/>
              <w:rPr>
                <w:b/>
                <w:color w:val="22272F"/>
                <w:sz w:val="22"/>
                <w:szCs w:val="22"/>
              </w:rPr>
            </w:pPr>
            <w:r w:rsidRPr="00AD48A7">
              <w:rPr>
                <w:color w:val="22272F"/>
                <w:sz w:val="22"/>
                <w:szCs w:val="22"/>
              </w:rPr>
              <w:t xml:space="preserve">Администрации МО </w:t>
            </w:r>
            <w:r w:rsidR="00D61D56">
              <w:rPr>
                <w:color w:val="22272F"/>
                <w:sz w:val="22"/>
                <w:szCs w:val="22"/>
              </w:rPr>
              <w:lastRenderedPageBreak/>
              <w:t>Струко</w:t>
            </w:r>
            <w:r w:rsidR="00486B83">
              <w:rPr>
                <w:color w:val="22272F"/>
                <w:sz w:val="22"/>
                <w:szCs w:val="22"/>
              </w:rPr>
              <w:t>вский</w:t>
            </w:r>
            <w:r w:rsidRPr="00AD48A7">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E3F292C" w14:textId="77777777"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81B6CA0" w14:textId="77777777" w:rsidR="00D44D7D" w:rsidRPr="00AD48A7" w:rsidRDefault="00D44D7D" w:rsidP="00D44D7D">
            <w:pPr>
              <w:jc w:val="center"/>
              <w:rPr>
                <w:b/>
                <w:color w:val="22272F"/>
                <w:sz w:val="22"/>
                <w:szCs w:val="22"/>
              </w:rPr>
            </w:pPr>
            <w:r>
              <w:rPr>
                <w:color w:val="22272F"/>
                <w:sz w:val="22"/>
                <w:szCs w:val="22"/>
              </w:rPr>
              <w:t>до 1 марта</w:t>
            </w:r>
          </w:p>
        </w:tc>
      </w:tr>
      <w:tr w:rsidR="00D44D7D" w:rsidRPr="00AD48A7" w14:paraId="11C70846" w14:textId="7777777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2E29D77" w14:textId="77777777" w:rsidR="00D44D7D" w:rsidRPr="00AD48A7" w:rsidRDefault="00D44D7D" w:rsidP="00D44D7D">
            <w:pPr>
              <w:jc w:val="both"/>
              <w:rPr>
                <w:b/>
                <w:color w:val="22272F"/>
                <w:sz w:val="22"/>
                <w:szCs w:val="22"/>
              </w:rPr>
            </w:pPr>
            <w:r w:rsidRPr="00AD48A7">
              <w:rPr>
                <w:color w:val="22272F"/>
                <w:sz w:val="22"/>
                <w:szCs w:val="22"/>
              </w:rPr>
              <w:lastRenderedPageBreak/>
              <w:t>3</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ABFC481" w14:textId="77777777" w:rsidR="00D44D7D" w:rsidRPr="00AD48A7" w:rsidRDefault="00D44D7D" w:rsidP="00D44D7D">
            <w:pPr>
              <w:jc w:val="both"/>
              <w:rPr>
                <w:b/>
                <w:color w:val="22272F"/>
                <w:sz w:val="22"/>
                <w:szCs w:val="22"/>
              </w:rPr>
            </w:pPr>
            <w:r w:rsidRPr="00AD48A7">
              <w:rPr>
                <w:color w:val="22272F"/>
                <w:sz w:val="22"/>
                <w:szCs w:val="22"/>
              </w:rPr>
              <w:t>Развитие жилищного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29E286D2" w14:textId="77777777" w:rsidR="00D44D7D" w:rsidRPr="00AD48A7" w:rsidRDefault="00D44D7D" w:rsidP="00D44D7D">
            <w:pPr>
              <w:jc w:val="center"/>
              <w:rPr>
                <w:b/>
                <w:color w:val="22272F"/>
                <w:sz w:val="22"/>
                <w:szCs w:val="22"/>
              </w:rPr>
            </w:pPr>
            <w:r w:rsidRPr="00AD48A7">
              <w:rPr>
                <w:sz w:val="22"/>
                <w:szCs w:val="22"/>
              </w:rPr>
              <w:t>Ед.</w:t>
            </w:r>
          </w:p>
          <w:p w14:paraId="725AE6CD" w14:textId="77777777" w:rsidR="00D44D7D" w:rsidRPr="00AD48A7" w:rsidRDefault="00D44D7D" w:rsidP="00D44D7D">
            <w:pPr>
              <w:jc w:val="center"/>
              <w:rPr>
                <w:b/>
                <w:color w:val="22272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4552F60" w14:textId="77777777" w:rsidR="00D44D7D" w:rsidRPr="00AD48A7" w:rsidRDefault="00D44D7D" w:rsidP="00D44D7D">
            <w:pPr>
              <w:jc w:val="center"/>
              <w:rPr>
                <w:color w:val="22272F"/>
                <w:sz w:val="22"/>
                <w:szCs w:val="22"/>
              </w:rPr>
            </w:pPr>
            <w:r w:rsidRPr="00AD48A7">
              <w:rPr>
                <w:sz w:val="22"/>
                <w:szCs w:val="22"/>
              </w:rPr>
              <w:t>Количественный показатель</w:t>
            </w:r>
          </w:p>
          <w:p w14:paraId="730734BD" w14:textId="77777777" w:rsidR="00D44D7D" w:rsidRPr="00AD48A7" w:rsidRDefault="00D44D7D" w:rsidP="00D44D7D">
            <w:pPr>
              <w:jc w:val="center"/>
              <w:rPr>
                <w:color w:val="22272F"/>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67F1FB5" w14:textId="77777777" w:rsidR="00D44D7D" w:rsidRPr="00AD48A7" w:rsidRDefault="00D44D7D" w:rsidP="00D44D7D">
            <w:pPr>
              <w:jc w:val="center"/>
              <w:rPr>
                <w:color w:val="22272F"/>
                <w:sz w:val="22"/>
                <w:szCs w:val="22"/>
              </w:rPr>
            </w:pPr>
            <w:r w:rsidRPr="00AD48A7">
              <w:rPr>
                <w:color w:val="22272F"/>
                <w:sz w:val="22"/>
                <w:szCs w:val="22"/>
              </w:rPr>
              <w:t>Количество жилищного фонда, на которые нацелены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5F05613" w14:textId="77777777"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022B8FE" w14:textId="77777777" w:rsidR="00D44D7D" w:rsidRPr="00AD48A7" w:rsidRDefault="00D44D7D" w:rsidP="00D44D7D">
            <w:pPr>
              <w:jc w:val="center"/>
              <w:rPr>
                <w:b/>
                <w:color w:val="22272F"/>
                <w:sz w:val="22"/>
                <w:szCs w:val="22"/>
              </w:rPr>
            </w:pPr>
            <w:r w:rsidRPr="00AD48A7">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AD48A7">
              <w:rPr>
                <w:color w:val="22272F"/>
                <w:sz w:val="22"/>
                <w:szCs w:val="22"/>
              </w:rPr>
              <w:t xml:space="preserve"> сельсовет Оренбургского района Оренбургско</w:t>
            </w:r>
            <w:r>
              <w:rPr>
                <w:color w:val="22272F"/>
                <w:sz w:val="22"/>
                <w:szCs w:val="22"/>
              </w:rPr>
              <w:t>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F1FDAE9" w14:textId="77777777"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41E198E" w14:textId="77777777" w:rsidR="00D44D7D" w:rsidRPr="00AD48A7" w:rsidRDefault="00D44D7D" w:rsidP="00D44D7D">
            <w:pPr>
              <w:jc w:val="center"/>
              <w:rPr>
                <w:b/>
                <w:color w:val="22272F"/>
                <w:sz w:val="22"/>
                <w:szCs w:val="22"/>
              </w:rPr>
            </w:pPr>
            <w:r>
              <w:rPr>
                <w:color w:val="22272F"/>
                <w:sz w:val="22"/>
                <w:szCs w:val="22"/>
              </w:rPr>
              <w:t>до 1 марта</w:t>
            </w:r>
          </w:p>
        </w:tc>
      </w:tr>
      <w:tr w:rsidR="00D44D7D" w:rsidRPr="00AD48A7" w14:paraId="282BE8C3" w14:textId="7777777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1B9514F0" w14:textId="77777777" w:rsidR="00D44D7D" w:rsidRPr="00AD48A7" w:rsidRDefault="00D44D7D" w:rsidP="00D44D7D">
            <w:pPr>
              <w:jc w:val="both"/>
              <w:rPr>
                <w:b/>
                <w:color w:val="22272F"/>
                <w:sz w:val="22"/>
                <w:szCs w:val="22"/>
              </w:rPr>
            </w:pPr>
            <w:r w:rsidRPr="00AD48A7">
              <w:rPr>
                <w:color w:val="22272F"/>
                <w:sz w:val="22"/>
                <w:szCs w:val="22"/>
              </w:rPr>
              <w:t>4</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150F4CF" w14:textId="77777777" w:rsidR="00D44D7D" w:rsidRPr="00AD48A7" w:rsidRDefault="00D44D7D" w:rsidP="00D44D7D">
            <w:pPr>
              <w:jc w:val="both"/>
              <w:rPr>
                <w:b/>
                <w:color w:val="22272F"/>
                <w:sz w:val="22"/>
                <w:szCs w:val="22"/>
              </w:rPr>
            </w:pPr>
            <w:r w:rsidRPr="00AD48A7">
              <w:rPr>
                <w:color w:val="22272F"/>
                <w:sz w:val="22"/>
                <w:szCs w:val="22"/>
              </w:rPr>
              <w:t>Развитие коммунального хозяйства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CC76D3" w14:textId="77777777" w:rsidR="00D44D7D" w:rsidRPr="00AD48A7" w:rsidRDefault="00D44D7D" w:rsidP="00D44D7D">
            <w:pPr>
              <w:jc w:val="center"/>
              <w:rPr>
                <w:b/>
                <w:color w:val="22272F"/>
                <w:sz w:val="22"/>
                <w:szCs w:val="22"/>
              </w:rPr>
            </w:pPr>
            <w:r w:rsidRPr="00AD48A7">
              <w:rPr>
                <w:sz w:val="22"/>
                <w:szCs w:val="22"/>
              </w:rPr>
              <w:t>Ед.</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3F75D63" w14:textId="77777777" w:rsidR="00D44D7D" w:rsidRPr="00AD48A7" w:rsidRDefault="00D44D7D" w:rsidP="00D44D7D">
            <w:pPr>
              <w:jc w:val="center"/>
              <w:rPr>
                <w:color w:val="22272F"/>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3C6658D" w14:textId="77777777" w:rsidR="00D44D7D" w:rsidRPr="00AD48A7" w:rsidRDefault="00D44D7D" w:rsidP="00D44D7D">
            <w:pPr>
              <w:jc w:val="center"/>
              <w:rPr>
                <w:color w:val="22272F"/>
                <w:sz w:val="22"/>
                <w:szCs w:val="22"/>
              </w:rPr>
            </w:pPr>
            <w:r w:rsidRPr="00AD48A7">
              <w:rPr>
                <w:color w:val="22272F"/>
                <w:sz w:val="22"/>
                <w:szCs w:val="22"/>
              </w:rPr>
              <w:t>Количество коммунальных услуг на территории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D3289BF" w14:textId="77777777"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6DB2EB7" w14:textId="77777777" w:rsidR="00D44D7D" w:rsidRPr="00AD48A7" w:rsidRDefault="00D44D7D" w:rsidP="00D44D7D">
            <w:pPr>
              <w:jc w:val="center"/>
              <w:rPr>
                <w:b/>
                <w:color w:val="22272F"/>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19C0384" w14:textId="77777777"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93F9B0C" w14:textId="77777777" w:rsidR="00D44D7D" w:rsidRPr="00AD48A7" w:rsidRDefault="00D44D7D" w:rsidP="00D44D7D">
            <w:pPr>
              <w:jc w:val="center"/>
              <w:rPr>
                <w:b/>
                <w:color w:val="22272F"/>
                <w:sz w:val="22"/>
                <w:szCs w:val="22"/>
              </w:rPr>
            </w:pPr>
            <w:r w:rsidRPr="00BF651E">
              <w:rPr>
                <w:color w:val="22272F"/>
                <w:sz w:val="22"/>
                <w:szCs w:val="22"/>
              </w:rPr>
              <w:t>до 1 марта</w:t>
            </w:r>
          </w:p>
        </w:tc>
      </w:tr>
      <w:tr w:rsidR="00D44D7D" w:rsidRPr="00AD48A7" w14:paraId="33B2DEF0" w14:textId="7777777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78D4CAB" w14:textId="77777777" w:rsidR="00D44D7D" w:rsidRPr="00AD48A7" w:rsidRDefault="00D44D7D" w:rsidP="00D44D7D">
            <w:pPr>
              <w:jc w:val="both"/>
              <w:rPr>
                <w:color w:val="22272F"/>
                <w:sz w:val="22"/>
                <w:szCs w:val="22"/>
              </w:rPr>
            </w:pPr>
            <w:r w:rsidRPr="00AD48A7">
              <w:rPr>
                <w:color w:val="22272F"/>
                <w:sz w:val="22"/>
                <w:szCs w:val="22"/>
              </w:rPr>
              <w:t>5</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42C30F11" w14:textId="77777777" w:rsidR="00D44D7D" w:rsidRPr="00AD48A7" w:rsidRDefault="00D44D7D" w:rsidP="00D44D7D">
            <w:pPr>
              <w:jc w:val="both"/>
              <w:rPr>
                <w:color w:val="22272F"/>
                <w:sz w:val="22"/>
                <w:szCs w:val="22"/>
              </w:rPr>
            </w:pPr>
            <w:r w:rsidRPr="00AD48A7">
              <w:rPr>
                <w:color w:val="22272F"/>
                <w:sz w:val="22"/>
                <w:szCs w:val="22"/>
              </w:rPr>
              <w:t>Благоустройство сельских территорий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025DBF0" w14:textId="77777777" w:rsidR="00D44D7D" w:rsidRPr="00AD48A7" w:rsidRDefault="00D44D7D" w:rsidP="00D44D7D">
            <w:pPr>
              <w:jc w:val="center"/>
              <w:rPr>
                <w:b/>
                <w:color w:val="22272F"/>
                <w:sz w:val="22"/>
                <w:szCs w:val="22"/>
              </w:rPr>
            </w:pPr>
            <w:r w:rsidRPr="00AD48A7">
              <w:rPr>
                <w:sz w:val="22"/>
                <w:szCs w:val="22"/>
              </w:rPr>
              <w:t>тыс. м2</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7735B15" w14:textId="77777777" w:rsidR="00D44D7D" w:rsidRPr="00AD48A7" w:rsidRDefault="00D44D7D" w:rsidP="00D44D7D">
            <w:pPr>
              <w:jc w:val="center"/>
              <w:rPr>
                <w:b/>
                <w:color w:val="22272F"/>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F7A06BF" w14:textId="6873DDF5" w:rsidR="00D44D7D" w:rsidRPr="00AD48A7" w:rsidRDefault="006C50B7" w:rsidP="00D44D7D">
            <w:pPr>
              <w:jc w:val="center"/>
              <w:rPr>
                <w:bCs/>
                <w:color w:val="22272F"/>
                <w:sz w:val="22"/>
                <w:szCs w:val="22"/>
              </w:rPr>
            </w:pPr>
            <w:r w:rsidRPr="00AD48A7">
              <w:rPr>
                <w:bCs/>
                <w:color w:val="22272F"/>
                <w:sz w:val="22"/>
                <w:szCs w:val="22"/>
              </w:rPr>
              <w:t>Объем,</w:t>
            </w:r>
            <w:r w:rsidR="00D44D7D" w:rsidRPr="00AD48A7">
              <w:rPr>
                <w:bCs/>
                <w:color w:val="22272F"/>
                <w:sz w:val="22"/>
                <w:szCs w:val="22"/>
              </w:rPr>
              <w:t xml:space="preserve">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761D097" w14:textId="77777777"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E8BE66E" w14:textId="77777777" w:rsidR="00D44D7D" w:rsidRPr="00AD48A7" w:rsidRDefault="00D44D7D" w:rsidP="00D44D7D">
            <w:pPr>
              <w:jc w:val="center"/>
              <w:rPr>
                <w:b/>
                <w:color w:val="22272F"/>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813DEED" w14:textId="77777777"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D5C298D" w14:textId="77777777" w:rsidR="00D44D7D" w:rsidRPr="00AD48A7" w:rsidRDefault="00D44D7D" w:rsidP="00D44D7D">
            <w:pPr>
              <w:jc w:val="center"/>
              <w:rPr>
                <w:b/>
                <w:color w:val="22272F"/>
                <w:sz w:val="22"/>
                <w:szCs w:val="22"/>
              </w:rPr>
            </w:pPr>
            <w:r w:rsidRPr="00BF651E">
              <w:rPr>
                <w:color w:val="22272F"/>
                <w:sz w:val="22"/>
                <w:szCs w:val="22"/>
              </w:rPr>
              <w:t>до 1 марта</w:t>
            </w:r>
          </w:p>
        </w:tc>
      </w:tr>
      <w:tr w:rsidR="00D44D7D" w:rsidRPr="00AD48A7" w14:paraId="71EFC06D" w14:textId="7777777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701F796C" w14:textId="77777777" w:rsidR="00D44D7D" w:rsidRPr="00AD48A7" w:rsidRDefault="00D44D7D" w:rsidP="00D44D7D">
            <w:pPr>
              <w:jc w:val="both"/>
              <w:rPr>
                <w:b/>
                <w:color w:val="22272F"/>
                <w:sz w:val="22"/>
                <w:szCs w:val="22"/>
              </w:rPr>
            </w:pPr>
            <w:r w:rsidRPr="00AD48A7">
              <w:rPr>
                <w:color w:val="22272F"/>
                <w:sz w:val="22"/>
                <w:szCs w:val="22"/>
              </w:rPr>
              <w:t>6</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2821515" w14:textId="77777777" w:rsidR="00D44D7D" w:rsidRPr="00AD48A7" w:rsidRDefault="00D44D7D" w:rsidP="00D44D7D">
            <w:pPr>
              <w:jc w:val="both"/>
              <w:rPr>
                <w:b/>
                <w:color w:val="22272F"/>
                <w:sz w:val="22"/>
                <w:szCs w:val="22"/>
              </w:rPr>
            </w:pPr>
            <w:r w:rsidRPr="00AD48A7">
              <w:rPr>
                <w:color w:val="22272F"/>
                <w:sz w:val="22"/>
                <w:szCs w:val="22"/>
              </w:rPr>
              <w:t>Озеленение территории и освещение улиц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36F6905" w14:textId="77777777" w:rsidR="00D44D7D" w:rsidRPr="00AD48A7" w:rsidRDefault="00D44D7D" w:rsidP="00D44D7D">
            <w:pPr>
              <w:jc w:val="center"/>
              <w:rPr>
                <w:b/>
                <w:color w:val="22272F"/>
                <w:sz w:val="22"/>
                <w:szCs w:val="22"/>
              </w:rPr>
            </w:pPr>
            <w:r w:rsidRPr="00AD48A7">
              <w:rPr>
                <w:sz w:val="22"/>
                <w:szCs w:val="22"/>
              </w:rPr>
              <w:t>км.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41CCCF7" w14:textId="77777777" w:rsidR="00D44D7D" w:rsidRPr="00AD48A7" w:rsidRDefault="00D44D7D" w:rsidP="00D44D7D">
            <w:pPr>
              <w:jc w:val="center"/>
              <w:rPr>
                <w:color w:val="22272F"/>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FF02302" w14:textId="142B7064" w:rsidR="00D44D7D" w:rsidRPr="00AD48A7" w:rsidRDefault="006C50B7" w:rsidP="00D44D7D">
            <w:pPr>
              <w:jc w:val="center"/>
              <w:rPr>
                <w:color w:val="22272F"/>
                <w:sz w:val="22"/>
                <w:szCs w:val="22"/>
              </w:rPr>
            </w:pPr>
            <w:r w:rsidRPr="00AD48A7">
              <w:rPr>
                <w:color w:val="22272F"/>
                <w:sz w:val="22"/>
                <w:szCs w:val="22"/>
              </w:rPr>
              <w:t>Объем,</w:t>
            </w:r>
            <w:r w:rsidR="00D44D7D" w:rsidRPr="00AD48A7">
              <w:rPr>
                <w:color w:val="22272F"/>
                <w:sz w:val="22"/>
                <w:szCs w:val="22"/>
              </w:rPr>
              <w:t xml:space="preserve">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A7BC033" w14:textId="77777777"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889080B" w14:textId="77777777" w:rsidR="00D44D7D" w:rsidRPr="00AD48A7" w:rsidRDefault="00D44D7D" w:rsidP="00D44D7D">
            <w:pPr>
              <w:jc w:val="center"/>
              <w:rPr>
                <w:b/>
                <w:color w:val="22272F"/>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C066B95" w14:textId="77777777"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D5A07F3" w14:textId="77777777" w:rsidR="00D44D7D" w:rsidRPr="00AD48A7" w:rsidRDefault="00D44D7D" w:rsidP="00D44D7D">
            <w:pPr>
              <w:jc w:val="center"/>
              <w:rPr>
                <w:b/>
                <w:color w:val="22272F"/>
                <w:sz w:val="22"/>
                <w:szCs w:val="22"/>
              </w:rPr>
            </w:pPr>
            <w:r w:rsidRPr="00BF651E">
              <w:rPr>
                <w:color w:val="22272F"/>
                <w:sz w:val="22"/>
                <w:szCs w:val="22"/>
              </w:rPr>
              <w:t>до 1 марта</w:t>
            </w:r>
          </w:p>
        </w:tc>
      </w:tr>
      <w:tr w:rsidR="00D44D7D" w:rsidRPr="00AD48A7" w14:paraId="7F7C6404" w14:textId="7777777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5B61CEC" w14:textId="77777777" w:rsidR="00D44D7D" w:rsidRPr="00AD48A7" w:rsidRDefault="00D44D7D" w:rsidP="00D44D7D">
            <w:pPr>
              <w:jc w:val="both"/>
              <w:rPr>
                <w:color w:val="22272F"/>
                <w:sz w:val="22"/>
                <w:szCs w:val="22"/>
              </w:rPr>
            </w:pPr>
            <w:r w:rsidRPr="00AD48A7">
              <w:rPr>
                <w:color w:val="22272F"/>
                <w:sz w:val="22"/>
                <w:szCs w:val="22"/>
              </w:rPr>
              <w:t>7</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6803F03" w14:textId="77777777" w:rsidR="00D44D7D" w:rsidRPr="00AD48A7" w:rsidRDefault="00D44D7D" w:rsidP="00D44D7D">
            <w:pPr>
              <w:jc w:val="both"/>
              <w:rPr>
                <w:color w:val="22272F"/>
                <w:sz w:val="22"/>
                <w:szCs w:val="22"/>
              </w:rPr>
            </w:pPr>
            <w:r w:rsidRPr="00AD48A7">
              <w:rPr>
                <w:color w:val="22272F"/>
                <w:sz w:val="22"/>
                <w:szCs w:val="22"/>
              </w:rPr>
              <w:t>Организация ритуальных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0FE0F30" w14:textId="77777777" w:rsidR="00D44D7D" w:rsidRPr="00AD48A7" w:rsidRDefault="00D44D7D" w:rsidP="00D44D7D">
            <w:pPr>
              <w:jc w:val="center"/>
              <w:rPr>
                <w:sz w:val="22"/>
                <w:szCs w:val="22"/>
              </w:rPr>
            </w:pPr>
            <w:r w:rsidRPr="00AD48A7">
              <w:rPr>
                <w:sz w:val="22"/>
                <w:szCs w:val="22"/>
              </w:rPr>
              <w:t>Ед</w:t>
            </w:r>
            <w:r>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9967A6" w14:textId="77777777" w:rsidR="00D44D7D" w:rsidRPr="00AD48A7" w:rsidRDefault="00D44D7D" w:rsidP="00D44D7D">
            <w:pPr>
              <w:jc w:val="center"/>
              <w:rPr>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2A2285" w14:textId="5AEFDBED" w:rsidR="00D44D7D" w:rsidRPr="00AD48A7" w:rsidRDefault="006C50B7" w:rsidP="00D44D7D">
            <w:pPr>
              <w:jc w:val="center"/>
              <w:rPr>
                <w:color w:val="22272F"/>
                <w:sz w:val="22"/>
                <w:szCs w:val="22"/>
              </w:rPr>
            </w:pPr>
            <w:r w:rsidRPr="00AD48A7">
              <w:rPr>
                <w:color w:val="22272F"/>
                <w:sz w:val="22"/>
                <w:szCs w:val="22"/>
              </w:rPr>
              <w:t>Объем,</w:t>
            </w:r>
            <w:r w:rsidR="00D44D7D" w:rsidRPr="00AD48A7">
              <w:rPr>
                <w:color w:val="22272F"/>
                <w:sz w:val="22"/>
                <w:szCs w:val="22"/>
              </w:rPr>
              <w:t xml:space="preserve">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87B3E23" w14:textId="77777777" w:rsidR="00D44D7D" w:rsidRPr="00AD48A7" w:rsidRDefault="00D44D7D" w:rsidP="00D44D7D">
            <w:pPr>
              <w:jc w:val="center"/>
              <w:rPr>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B0BCA04" w14:textId="77777777" w:rsidR="00D44D7D" w:rsidRPr="00AD48A7" w:rsidRDefault="00D44D7D" w:rsidP="00D44D7D">
            <w:pPr>
              <w:jc w:val="center"/>
              <w:rPr>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E51B452" w14:textId="77777777" w:rsidR="00D44D7D" w:rsidRPr="00AD48A7" w:rsidRDefault="00D44D7D" w:rsidP="00D44D7D">
            <w:pPr>
              <w:jc w:val="center"/>
              <w:rPr>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F7FA8D3" w14:textId="77777777" w:rsidR="00D44D7D" w:rsidRPr="00AD48A7" w:rsidRDefault="00D44D7D" w:rsidP="00D44D7D">
            <w:pPr>
              <w:jc w:val="center"/>
              <w:rPr>
                <w:color w:val="22272F"/>
                <w:sz w:val="22"/>
                <w:szCs w:val="22"/>
              </w:rPr>
            </w:pPr>
            <w:r w:rsidRPr="00BF651E">
              <w:rPr>
                <w:color w:val="22272F"/>
                <w:sz w:val="22"/>
                <w:szCs w:val="22"/>
              </w:rPr>
              <w:t>до 1 марта</w:t>
            </w:r>
          </w:p>
        </w:tc>
      </w:tr>
    </w:tbl>
    <w:p w14:paraId="6215E496" w14:textId="77777777" w:rsidR="0014578C" w:rsidRDefault="0014578C" w:rsidP="0014578C">
      <w:pPr>
        <w:jc w:val="right"/>
        <w:rPr>
          <w:sz w:val="28"/>
          <w:szCs w:val="28"/>
        </w:rPr>
      </w:pPr>
    </w:p>
    <w:p w14:paraId="7CEF477F" w14:textId="77777777" w:rsidR="00071D2A" w:rsidRDefault="00071D2A" w:rsidP="00071D2A">
      <w:pPr>
        <w:jc w:val="center"/>
        <w:rPr>
          <w:sz w:val="28"/>
          <w:szCs w:val="28"/>
        </w:rPr>
      </w:pPr>
      <w:r>
        <w:rPr>
          <w:sz w:val="28"/>
          <w:szCs w:val="28"/>
        </w:rPr>
        <w:t>______________________</w:t>
      </w:r>
    </w:p>
    <w:sectPr w:rsidR="00071D2A" w:rsidSect="0012052E">
      <w:pgSz w:w="16838" w:h="11906" w:orient="landscape"/>
      <w:pgMar w:top="851" w:right="1134" w:bottom="56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B0265" w14:textId="77777777" w:rsidR="005820BD" w:rsidRDefault="005820BD">
      <w:r>
        <w:separator/>
      </w:r>
    </w:p>
  </w:endnote>
  <w:endnote w:type="continuationSeparator" w:id="0">
    <w:p w14:paraId="31947442" w14:textId="77777777" w:rsidR="005820BD" w:rsidRDefault="0058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CA375" w14:textId="77777777" w:rsidR="005820BD" w:rsidRDefault="005820BD">
      <w:r>
        <w:separator/>
      </w:r>
    </w:p>
  </w:footnote>
  <w:footnote w:type="continuationSeparator" w:id="0">
    <w:p w14:paraId="3D1F65E7" w14:textId="77777777" w:rsidR="005820BD" w:rsidRDefault="005820BD">
      <w:r>
        <w:continuationSeparator/>
      </w:r>
    </w:p>
  </w:footnote>
  <w:footnote w:id="1">
    <w:p w14:paraId="75185298" w14:textId="77777777" w:rsidR="00EE0521" w:rsidRDefault="00EE0521">
      <w:pPr>
        <w:pStyle w:val="aff2"/>
      </w:pPr>
      <w:r>
        <w:rPr>
          <w:rStyle w:val="afff"/>
        </w:rPr>
        <w:footnoteRef/>
      </w:r>
      <w:r>
        <w:t xml:space="preserve">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№474</w:t>
      </w:r>
    </w:p>
  </w:footnote>
  <w:footnote w:id="2">
    <w:p w14:paraId="41257F83" w14:textId="77777777" w:rsidR="00EE0521" w:rsidRPr="00597BB1" w:rsidRDefault="00EE0521" w:rsidP="006F6DC4">
      <w:pPr>
        <w:pStyle w:val="aff2"/>
        <w:ind w:right="-59"/>
        <w:rPr>
          <w:b/>
        </w:rPr>
      </w:pPr>
      <w:r>
        <w:rPr>
          <w:rStyle w:val="afff"/>
        </w:rPr>
        <w:footnoteRef/>
      </w:r>
      <w:r>
        <w:t xml:space="preserve"> </w:t>
      </w:r>
      <w:r w:rsidRPr="00597BB1">
        <w:t xml:space="preserve">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r>
        <w:t>Соловьевский сельсовет</w:t>
      </w:r>
      <w:r w:rsidRPr="00597BB1">
        <w:t>.</w:t>
      </w:r>
    </w:p>
  </w:footnote>
  <w:footnote w:id="3">
    <w:p w14:paraId="5699ACD0" w14:textId="77777777" w:rsidR="00EE0521" w:rsidRPr="00597BB1" w:rsidRDefault="00EE0521" w:rsidP="006F6DC4">
      <w:pPr>
        <w:pStyle w:val="aff2"/>
        <w:ind w:right="-59"/>
        <w:rPr>
          <w:b/>
        </w:rPr>
      </w:pPr>
      <w:r w:rsidRPr="00597BB1">
        <w:rPr>
          <w:rStyle w:val="afff"/>
        </w:rPr>
        <w:footnoteRef/>
      </w:r>
      <w:r w:rsidRPr="00597BB1">
        <w:t xml:space="preserve"> Плановое значение показателя на год разработки проекта муниципальной программы.</w:t>
      </w:r>
    </w:p>
  </w:footnote>
  <w:footnote w:id="4">
    <w:p w14:paraId="60879ACD" w14:textId="77777777" w:rsidR="00EE0521" w:rsidRPr="00597BB1" w:rsidRDefault="00EE0521" w:rsidP="006F6DC4">
      <w:pPr>
        <w:pStyle w:val="aff2"/>
        <w:ind w:right="-59"/>
        <w:rPr>
          <w:b/>
        </w:rPr>
      </w:pPr>
      <w:r w:rsidRPr="00597BB1">
        <w:rPr>
          <w:rStyle w:val="afff"/>
        </w:rPr>
        <w:footnoteRef/>
      </w:r>
      <w:r w:rsidRPr="00597BB1">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5">
    <w:p w14:paraId="4D4A923F" w14:textId="77777777" w:rsidR="00EE0521" w:rsidRPr="00597BB1" w:rsidRDefault="00EE0521" w:rsidP="006F6DC4">
      <w:pPr>
        <w:pStyle w:val="aff2"/>
        <w:ind w:right="-59"/>
        <w:rPr>
          <w:b/>
        </w:rPr>
      </w:pPr>
      <w:r w:rsidRPr="00597BB1">
        <w:rPr>
          <w:rStyle w:val="afff"/>
        </w:rPr>
        <w:footnoteRef/>
      </w:r>
      <w:r w:rsidRPr="00597BB1">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14:paraId="40D96AAE" w14:textId="77777777" w:rsidR="00EE0521" w:rsidRPr="00597BB1" w:rsidRDefault="00EE0521" w:rsidP="006F6DC4">
      <w:pPr>
        <w:pStyle w:val="aff2"/>
        <w:ind w:right="1"/>
        <w:rPr>
          <w:b/>
        </w:rPr>
      </w:pPr>
      <w:r w:rsidRPr="00597BB1">
        <w:rPr>
          <w:rStyle w:val="afff"/>
        </w:rPr>
        <w:footnoteRef/>
      </w:r>
      <w:r w:rsidRPr="00597BB1">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14:paraId="6FDE6F59" w14:textId="77777777" w:rsidR="00EE0521" w:rsidRPr="00DF1D42" w:rsidRDefault="00EE0521" w:rsidP="00676A7E">
      <w:pPr>
        <w:pStyle w:val="aff2"/>
        <w:ind w:right="1"/>
        <w:rPr>
          <w:sz w:val="16"/>
          <w:szCs w:val="16"/>
        </w:rPr>
      </w:pPr>
      <w:r w:rsidRPr="00DF1D42">
        <w:rPr>
          <w:rStyle w:val="afff"/>
          <w:sz w:val="16"/>
          <w:szCs w:val="16"/>
        </w:rPr>
        <w:footnoteRef/>
      </w:r>
      <w:r w:rsidRPr="00DF1D42">
        <w:rPr>
          <w:sz w:val="16"/>
          <w:szCs w:val="16"/>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8">
    <w:p w14:paraId="436296E1" w14:textId="77777777" w:rsidR="00EE0521" w:rsidRPr="00DF1D42" w:rsidRDefault="00EE0521" w:rsidP="00676A7E">
      <w:pPr>
        <w:pStyle w:val="aff2"/>
        <w:rPr>
          <w:sz w:val="16"/>
          <w:szCs w:val="16"/>
        </w:rPr>
      </w:pPr>
      <w:r w:rsidRPr="00DF1D42">
        <w:rPr>
          <w:rStyle w:val="afff"/>
          <w:sz w:val="16"/>
          <w:szCs w:val="16"/>
        </w:rPr>
        <w:footnoteRef/>
      </w:r>
      <w:r w:rsidRPr="00DF1D42">
        <w:rPr>
          <w:sz w:val="16"/>
          <w:szCs w:val="16"/>
        </w:rPr>
        <w:t xml:space="preserve"> Приводится краткое описание социальных, экономических и иных эффектов для каждой задачи структурного элемента </w:t>
      </w:r>
    </w:p>
  </w:footnote>
  <w:footnote w:id="9">
    <w:p w14:paraId="3842FECB" w14:textId="77777777" w:rsidR="00EE0521" w:rsidRPr="00DF1D42" w:rsidRDefault="00EE0521" w:rsidP="00676A7E">
      <w:pPr>
        <w:pStyle w:val="aff2"/>
        <w:rPr>
          <w:sz w:val="16"/>
          <w:szCs w:val="16"/>
        </w:rPr>
      </w:pPr>
      <w:r w:rsidRPr="00DF1D42">
        <w:rPr>
          <w:rStyle w:val="afff"/>
          <w:sz w:val="16"/>
          <w:szCs w:val="16"/>
        </w:rPr>
        <w:footnoteRef/>
      </w:r>
      <w:r w:rsidRPr="00DF1D42">
        <w:rPr>
          <w:sz w:val="16"/>
          <w:szCs w:val="16"/>
        </w:rPr>
        <w:t xml:space="preserve"> Указываются наименования показателей </w:t>
      </w:r>
      <w:r>
        <w:rPr>
          <w:sz w:val="16"/>
          <w:szCs w:val="16"/>
        </w:rPr>
        <w:t xml:space="preserve">уровня муниципальной программы </w:t>
      </w:r>
      <w:r w:rsidRPr="00DF1D42">
        <w:rPr>
          <w:sz w:val="16"/>
          <w:szCs w:val="16"/>
        </w:rPr>
        <w:t>сельсовета, на достижение которых направлены структурный элемент</w:t>
      </w:r>
    </w:p>
  </w:footnote>
  <w:footnote w:id="10">
    <w:p w14:paraId="7D358F67" w14:textId="77777777" w:rsidR="00EE0521" w:rsidRPr="00656B8A" w:rsidRDefault="00EE0521" w:rsidP="0014578C">
      <w:pPr>
        <w:pStyle w:val="aff2"/>
        <w:ind w:right="-141"/>
        <w:jc w:val="both"/>
        <w:rPr>
          <w:b/>
        </w:rPr>
      </w:pPr>
      <w:r w:rsidRPr="00656B8A">
        <w:rPr>
          <w:rStyle w:val="afff"/>
        </w:rPr>
        <w:footnoteRef/>
      </w:r>
      <w:r w:rsidRPr="00656B8A">
        <w:rPr>
          <w:b/>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1">
    <w:p w14:paraId="0ACB6492" w14:textId="77777777" w:rsidR="00EE0521" w:rsidRDefault="00EE0521" w:rsidP="00D44D7D">
      <w:pPr>
        <w:pStyle w:val="aff2"/>
        <w:ind w:right="1"/>
        <w:rPr>
          <w:b/>
        </w:rPr>
      </w:pPr>
      <w:r>
        <w:rPr>
          <w:rStyle w:val="afff"/>
          <w:b/>
        </w:rPr>
        <w:footnoteRef/>
      </w:r>
      <w: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2">
    <w:p w14:paraId="37DDFC26" w14:textId="77777777" w:rsidR="00EE0521" w:rsidRPr="00071D2A" w:rsidRDefault="00EE0521" w:rsidP="00D44D7D">
      <w:pPr>
        <w:spacing w:line="256" w:lineRule="auto"/>
        <w:rPr>
          <w:color w:val="22272F"/>
          <w:sz w:val="20"/>
          <w:szCs w:val="20"/>
          <w:shd w:val="clear" w:color="auto" w:fill="FFFFFF"/>
        </w:rPr>
      </w:pPr>
      <w:r w:rsidRPr="00071D2A">
        <w:rPr>
          <w:rStyle w:val="afff"/>
          <w:sz w:val="20"/>
          <w:szCs w:val="20"/>
        </w:rPr>
        <w:footnoteRef/>
      </w:r>
      <w:r w:rsidRPr="00071D2A">
        <w:rPr>
          <w:sz w:val="20"/>
          <w:szCs w:val="20"/>
        </w:rPr>
        <w:t xml:space="preserve"> У</w:t>
      </w:r>
      <w:r w:rsidRPr="00071D2A">
        <w:rPr>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3">
    <w:p w14:paraId="5A1EFFBE" w14:textId="77C78302" w:rsidR="00EE0521" w:rsidRDefault="00EE0521" w:rsidP="00D44D7D">
      <w:pPr>
        <w:pStyle w:val="aff2"/>
        <w:ind w:right="1"/>
        <w:rPr>
          <w:b/>
        </w:rPr>
      </w:pPr>
      <w:r>
        <w:rPr>
          <w:rStyle w:val="afff"/>
        </w:rPr>
        <w:footnoteRef/>
      </w:r>
      <w:r>
        <w:t xml:space="preserve"> Наименование отраслевого (функционального) органа </w:t>
      </w:r>
      <w:r w:rsidR="006C50B7">
        <w:t>администрации МО</w:t>
      </w:r>
      <w:r w:rsidRPr="00BA7430">
        <w:t xml:space="preserve"> </w:t>
      </w:r>
      <w:r>
        <w:t>С</w:t>
      </w:r>
      <w:r w:rsidR="006C50B7">
        <w:t>труко</w:t>
      </w:r>
      <w:r>
        <w:t>вский</w:t>
      </w:r>
      <w:r>
        <w:rPr>
          <w:sz w:val="28"/>
          <w:szCs w:val="28"/>
        </w:rPr>
        <w:t xml:space="preserve"> </w:t>
      </w:r>
      <w:r w:rsidRPr="00F8715F">
        <w:rPr>
          <w:sz w:val="28"/>
          <w:szCs w:val="28"/>
        </w:rPr>
        <w:t xml:space="preserve"> </w:t>
      </w:r>
      <w:r>
        <w:t xml:space="preserve"> сельсовет, ответственного за сбор данных по показателю.</w:t>
      </w:r>
    </w:p>
  </w:footnote>
  <w:footnote w:id="14">
    <w:p w14:paraId="7245EFDE" w14:textId="77777777" w:rsidR="00EE0521" w:rsidRDefault="00EE0521" w:rsidP="00D44D7D">
      <w:pPr>
        <w:pStyle w:val="aff2"/>
        <w:ind w:right="1"/>
        <w:rPr>
          <w:b/>
        </w:rPr>
      </w:pPr>
      <w:r>
        <w:rPr>
          <w:rStyle w:val="afff"/>
        </w:rPr>
        <w:footnoteRef/>
      </w:r>
      <w: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15">
    <w:p w14:paraId="000FFB4F" w14:textId="77777777" w:rsidR="00EE0521" w:rsidRDefault="00EE0521" w:rsidP="00D44D7D">
      <w:pPr>
        <w:pStyle w:val="aff2"/>
        <w:rPr>
          <w:b/>
        </w:rPr>
      </w:pPr>
      <w:r>
        <w:rPr>
          <w:rStyle w:val="afff"/>
        </w:rPr>
        <w:footnoteRef/>
      </w:r>
      <w:r>
        <w:t xml:space="preserve"> Указывается срок формирования фактических значений показателя за год.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71409"/>
      <w:docPartObj>
        <w:docPartGallery w:val="Page Numbers (Top of Page)"/>
        <w:docPartUnique/>
      </w:docPartObj>
    </w:sdtPr>
    <w:sdtEndPr/>
    <w:sdtContent>
      <w:p w14:paraId="4D572B75" w14:textId="6579D018" w:rsidR="00EE0521" w:rsidRDefault="00EE0521">
        <w:pPr>
          <w:pStyle w:val="af3"/>
          <w:jc w:val="center"/>
        </w:pPr>
        <w:r>
          <w:fldChar w:fldCharType="begin"/>
        </w:r>
        <w:r>
          <w:instrText>PAGE   \* MERGEFORMAT</w:instrText>
        </w:r>
        <w:r>
          <w:fldChar w:fldCharType="separate"/>
        </w:r>
        <w:r w:rsidR="00BF4FA0">
          <w:rPr>
            <w:noProof/>
          </w:rPr>
          <w:t>2</w:t>
        </w:r>
        <w:r>
          <w:fldChar w:fldCharType="end"/>
        </w:r>
      </w:p>
    </w:sdtContent>
  </w:sdt>
  <w:p w14:paraId="242B1919" w14:textId="77777777" w:rsidR="00EE0521" w:rsidRDefault="00EE0521">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RTF_Num 14"/>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15:restartNumberingAfterBreak="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3" w15:restartNumberingAfterBreak="0">
    <w:nsid w:val="00000008"/>
    <w:multiLevelType w:val="multilevel"/>
    <w:tmpl w:val="00000008"/>
    <w:name w:val="RTF_Num 9"/>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4" w15:restartNumberingAfterBreak="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5" w15:restartNumberingAfterBreak="0">
    <w:nsid w:val="56EC7539"/>
    <w:multiLevelType w:val="multilevel"/>
    <w:tmpl w:val="0F5A624A"/>
    <w:lvl w:ilvl="0">
      <w:start w:val="1"/>
      <w:numFmt w:val="decimal"/>
      <w:pStyle w:val="10"/>
      <w:lvlText w:val="%1."/>
      <w:lvlJc w:val="left"/>
      <w:pPr>
        <w:tabs>
          <w:tab w:val="num" w:pos="1272"/>
        </w:tabs>
        <w:ind w:left="1272" w:hanging="420"/>
      </w:pPr>
      <w:rPr>
        <w:rFonts w:hint="default"/>
        <w:b w:val="0"/>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num w:numId="1">
    <w:abstractNumId w:val="4"/>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E3"/>
    <w:rsid w:val="00002A71"/>
    <w:rsid w:val="00037F0D"/>
    <w:rsid w:val="000410C3"/>
    <w:rsid w:val="000449BC"/>
    <w:rsid w:val="000463E4"/>
    <w:rsid w:val="00052E97"/>
    <w:rsid w:val="0006203D"/>
    <w:rsid w:val="00071D2A"/>
    <w:rsid w:val="00074469"/>
    <w:rsid w:val="00090709"/>
    <w:rsid w:val="000A3A7B"/>
    <w:rsid w:val="000A4CC6"/>
    <w:rsid w:val="000A7A54"/>
    <w:rsid w:val="000B15A8"/>
    <w:rsid w:val="000B1A5C"/>
    <w:rsid w:val="000C371A"/>
    <w:rsid w:val="000D20AC"/>
    <w:rsid w:val="000E30AF"/>
    <w:rsid w:val="000F638A"/>
    <w:rsid w:val="00102EBE"/>
    <w:rsid w:val="001105A9"/>
    <w:rsid w:val="0012052E"/>
    <w:rsid w:val="00134DBF"/>
    <w:rsid w:val="00142045"/>
    <w:rsid w:val="00142515"/>
    <w:rsid w:val="00142B0C"/>
    <w:rsid w:val="0014578C"/>
    <w:rsid w:val="00156476"/>
    <w:rsid w:val="001713B7"/>
    <w:rsid w:val="0017146B"/>
    <w:rsid w:val="001745D1"/>
    <w:rsid w:val="00177165"/>
    <w:rsid w:val="0018288D"/>
    <w:rsid w:val="00185184"/>
    <w:rsid w:val="001B74A6"/>
    <w:rsid w:val="001C2F9D"/>
    <w:rsid w:val="001C39AC"/>
    <w:rsid w:val="001C70A2"/>
    <w:rsid w:val="001D1808"/>
    <w:rsid w:val="001D7765"/>
    <w:rsid w:val="001E4925"/>
    <w:rsid w:val="001E4FDA"/>
    <w:rsid w:val="001E64BA"/>
    <w:rsid w:val="001F31D8"/>
    <w:rsid w:val="001F4A45"/>
    <w:rsid w:val="00211B8A"/>
    <w:rsid w:val="00223C8E"/>
    <w:rsid w:val="00241F21"/>
    <w:rsid w:val="0024225E"/>
    <w:rsid w:val="00242F9D"/>
    <w:rsid w:val="002478F8"/>
    <w:rsid w:val="002505FA"/>
    <w:rsid w:val="00253842"/>
    <w:rsid w:val="00263E27"/>
    <w:rsid w:val="00265B21"/>
    <w:rsid w:val="00271319"/>
    <w:rsid w:val="00276E01"/>
    <w:rsid w:val="002D472C"/>
    <w:rsid w:val="002E4239"/>
    <w:rsid w:val="002F4A49"/>
    <w:rsid w:val="00306925"/>
    <w:rsid w:val="003134FB"/>
    <w:rsid w:val="003213DA"/>
    <w:rsid w:val="003227AA"/>
    <w:rsid w:val="0032308C"/>
    <w:rsid w:val="00343258"/>
    <w:rsid w:val="00366D05"/>
    <w:rsid w:val="0037063D"/>
    <w:rsid w:val="00382287"/>
    <w:rsid w:val="003837D2"/>
    <w:rsid w:val="003A1A8C"/>
    <w:rsid w:val="003C0C9C"/>
    <w:rsid w:val="003D19E6"/>
    <w:rsid w:val="003D41AE"/>
    <w:rsid w:val="0040114E"/>
    <w:rsid w:val="004057E3"/>
    <w:rsid w:val="00406FE7"/>
    <w:rsid w:val="00414819"/>
    <w:rsid w:val="00420F04"/>
    <w:rsid w:val="004332C5"/>
    <w:rsid w:val="00433682"/>
    <w:rsid w:val="0045182C"/>
    <w:rsid w:val="004532AF"/>
    <w:rsid w:val="00464AF7"/>
    <w:rsid w:val="004651E4"/>
    <w:rsid w:val="00480925"/>
    <w:rsid w:val="00486B83"/>
    <w:rsid w:val="00490994"/>
    <w:rsid w:val="004A60FF"/>
    <w:rsid w:val="004B4556"/>
    <w:rsid w:val="004B7923"/>
    <w:rsid w:val="004C6750"/>
    <w:rsid w:val="004D6067"/>
    <w:rsid w:val="004D6B67"/>
    <w:rsid w:val="00501C61"/>
    <w:rsid w:val="00512700"/>
    <w:rsid w:val="00521AD2"/>
    <w:rsid w:val="00533B16"/>
    <w:rsid w:val="0054237B"/>
    <w:rsid w:val="00544843"/>
    <w:rsid w:val="00551CD8"/>
    <w:rsid w:val="00556BE1"/>
    <w:rsid w:val="0056131F"/>
    <w:rsid w:val="0056589F"/>
    <w:rsid w:val="00570D80"/>
    <w:rsid w:val="0057344C"/>
    <w:rsid w:val="005820BD"/>
    <w:rsid w:val="005821FD"/>
    <w:rsid w:val="00584B50"/>
    <w:rsid w:val="00585120"/>
    <w:rsid w:val="00596CAA"/>
    <w:rsid w:val="00597E33"/>
    <w:rsid w:val="005A3142"/>
    <w:rsid w:val="005A61A6"/>
    <w:rsid w:val="005B38CB"/>
    <w:rsid w:val="005C252C"/>
    <w:rsid w:val="005C317F"/>
    <w:rsid w:val="005C3218"/>
    <w:rsid w:val="005C3A98"/>
    <w:rsid w:val="005D481E"/>
    <w:rsid w:val="005E353D"/>
    <w:rsid w:val="006027BA"/>
    <w:rsid w:val="00602BF5"/>
    <w:rsid w:val="00610D93"/>
    <w:rsid w:val="00611DBA"/>
    <w:rsid w:val="006159C7"/>
    <w:rsid w:val="00631D6B"/>
    <w:rsid w:val="00632AB9"/>
    <w:rsid w:val="006337BE"/>
    <w:rsid w:val="00640D41"/>
    <w:rsid w:val="00642EE5"/>
    <w:rsid w:val="00647AC3"/>
    <w:rsid w:val="00656C31"/>
    <w:rsid w:val="006607E1"/>
    <w:rsid w:val="0067436E"/>
    <w:rsid w:val="00676768"/>
    <w:rsid w:val="00676A7E"/>
    <w:rsid w:val="0067715A"/>
    <w:rsid w:val="00687276"/>
    <w:rsid w:val="0069462E"/>
    <w:rsid w:val="00695449"/>
    <w:rsid w:val="0069610E"/>
    <w:rsid w:val="006A3596"/>
    <w:rsid w:val="006C3311"/>
    <w:rsid w:val="006C3CB3"/>
    <w:rsid w:val="006C50B7"/>
    <w:rsid w:val="006F1D64"/>
    <w:rsid w:val="006F6D11"/>
    <w:rsid w:val="006F6DC4"/>
    <w:rsid w:val="00700208"/>
    <w:rsid w:val="00702B41"/>
    <w:rsid w:val="00724796"/>
    <w:rsid w:val="00736FAB"/>
    <w:rsid w:val="0076490B"/>
    <w:rsid w:val="00777F88"/>
    <w:rsid w:val="00785C0A"/>
    <w:rsid w:val="007902C2"/>
    <w:rsid w:val="007A08A4"/>
    <w:rsid w:val="007C1996"/>
    <w:rsid w:val="007D0641"/>
    <w:rsid w:val="007D2D56"/>
    <w:rsid w:val="007E1AE0"/>
    <w:rsid w:val="007E5CCD"/>
    <w:rsid w:val="00814C94"/>
    <w:rsid w:val="008177A7"/>
    <w:rsid w:val="00820F37"/>
    <w:rsid w:val="0082420B"/>
    <w:rsid w:val="0086197A"/>
    <w:rsid w:val="008706E0"/>
    <w:rsid w:val="008762B0"/>
    <w:rsid w:val="00880C7C"/>
    <w:rsid w:val="00892AB9"/>
    <w:rsid w:val="008A5A9F"/>
    <w:rsid w:val="008A5F1A"/>
    <w:rsid w:val="008B3411"/>
    <w:rsid w:val="008C3CD7"/>
    <w:rsid w:val="008C7EF8"/>
    <w:rsid w:val="008D55EA"/>
    <w:rsid w:val="008E5003"/>
    <w:rsid w:val="008F2529"/>
    <w:rsid w:val="00901E7D"/>
    <w:rsid w:val="009072A3"/>
    <w:rsid w:val="00925768"/>
    <w:rsid w:val="009326F1"/>
    <w:rsid w:val="0095052E"/>
    <w:rsid w:val="00957E1D"/>
    <w:rsid w:val="00960509"/>
    <w:rsid w:val="00970309"/>
    <w:rsid w:val="0099092C"/>
    <w:rsid w:val="009B3F52"/>
    <w:rsid w:val="009D15E4"/>
    <w:rsid w:val="009E4164"/>
    <w:rsid w:val="009F2926"/>
    <w:rsid w:val="00A009A5"/>
    <w:rsid w:val="00A174B6"/>
    <w:rsid w:val="00A213A1"/>
    <w:rsid w:val="00A26EE4"/>
    <w:rsid w:val="00A37402"/>
    <w:rsid w:val="00A40D91"/>
    <w:rsid w:val="00A42C3A"/>
    <w:rsid w:val="00A72594"/>
    <w:rsid w:val="00A8309A"/>
    <w:rsid w:val="00A87F8F"/>
    <w:rsid w:val="00A92517"/>
    <w:rsid w:val="00AA39B1"/>
    <w:rsid w:val="00AA516D"/>
    <w:rsid w:val="00AB0884"/>
    <w:rsid w:val="00AB098B"/>
    <w:rsid w:val="00AB417C"/>
    <w:rsid w:val="00AD5757"/>
    <w:rsid w:val="00AF2029"/>
    <w:rsid w:val="00AF2AB3"/>
    <w:rsid w:val="00B10255"/>
    <w:rsid w:val="00B1219B"/>
    <w:rsid w:val="00B14B4B"/>
    <w:rsid w:val="00B34444"/>
    <w:rsid w:val="00B515EC"/>
    <w:rsid w:val="00B62A34"/>
    <w:rsid w:val="00B72BD5"/>
    <w:rsid w:val="00B76EE4"/>
    <w:rsid w:val="00B93E06"/>
    <w:rsid w:val="00B95BF7"/>
    <w:rsid w:val="00BA6320"/>
    <w:rsid w:val="00BC3CE4"/>
    <w:rsid w:val="00BD4163"/>
    <w:rsid w:val="00BE39E1"/>
    <w:rsid w:val="00BF28A7"/>
    <w:rsid w:val="00BF3765"/>
    <w:rsid w:val="00BF4FA0"/>
    <w:rsid w:val="00BF71B5"/>
    <w:rsid w:val="00C029AF"/>
    <w:rsid w:val="00C05AEC"/>
    <w:rsid w:val="00C06B4F"/>
    <w:rsid w:val="00C0706F"/>
    <w:rsid w:val="00C07323"/>
    <w:rsid w:val="00C20A02"/>
    <w:rsid w:val="00C36E63"/>
    <w:rsid w:val="00C43FD5"/>
    <w:rsid w:val="00C4609D"/>
    <w:rsid w:val="00C61FD1"/>
    <w:rsid w:val="00C71900"/>
    <w:rsid w:val="00C75DF0"/>
    <w:rsid w:val="00C82532"/>
    <w:rsid w:val="00C843EC"/>
    <w:rsid w:val="00C85262"/>
    <w:rsid w:val="00C852BA"/>
    <w:rsid w:val="00CB0F29"/>
    <w:rsid w:val="00CB54EC"/>
    <w:rsid w:val="00CC68EC"/>
    <w:rsid w:val="00CD658A"/>
    <w:rsid w:val="00CE270F"/>
    <w:rsid w:val="00CF489B"/>
    <w:rsid w:val="00CF4FFD"/>
    <w:rsid w:val="00CF554F"/>
    <w:rsid w:val="00D06F8F"/>
    <w:rsid w:val="00D13AF0"/>
    <w:rsid w:val="00D26454"/>
    <w:rsid w:val="00D35AFE"/>
    <w:rsid w:val="00D41B0F"/>
    <w:rsid w:val="00D44D7D"/>
    <w:rsid w:val="00D541F7"/>
    <w:rsid w:val="00D546BA"/>
    <w:rsid w:val="00D61D56"/>
    <w:rsid w:val="00D65B10"/>
    <w:rsid w:val="00D74001"/>
    <w:rsid w:val="00D77ABC"/>
    <w:rsid w:val="00D87AAB"/>
    <w:rsid w:val="00D914FD"/>
    <w:rsid w:val="00D937D5"/>
    <w:rsid w:val="00D93B5B"/>
    <w:rsid w:val="00D94513"/>
    <w:rsid w:val="00DA6F3A"/>
    <w:rsid w:val="00DD1999"/>
    <w:rsid w:val="00DF3CBD"/>
    <w:rsid w:val="00DF3F9F"/>
    <w:rsid w:val="00DF6059"/>
    <w:rsid w:val="00E047EC"/>
    <w:rsid w:val="00E26DCC"/>
    <w:rsid w:val="00E44E15"/>
    <w:rsid w:val="00E51917"/>
    <w:rsid w:val="00E532D3"/>
    <w:rsid w:val="00E53603"/>
    <w:rsid w:val="00E6426C"/>
    <w:rsid w:val="00E67F69"/>
    <w:rsid w:val="00E81234"/>
    <w:rsid w:val="00E910DC"/>
    <w:rsid w:val="00E928B5"/>
    <w:rsid w:val="00E9563A"/>
    <w:rsid w:val="00E967BB"/>
    <w:rsid w:val="00EA74F9"/>
    <w:rsid w:val="00EB27A8"/>
    <w:rsid w:val="00EB7818"/>
    <w:rsid w:val="00EC3FC7"/>
    <w:rsid w:val="00ED1CBB"/>
    <w:rsid w:val="00EE0521"/>
    <w:rsid w:val="00EE0C62"/>
    <w:rsid w:val="00EE65AB"/>
    <w:rsid w:val="00EF3B78"/>
    <w:rsid w:val="00EF514D"/>
    <w:rsid w:val="00F016EA"/>
    <w:rsid w:val="00F077A9"/>
    <w:rsid w:val="00F3175F"/>
    <w:rsid w:val="00F4302D"/>
    <w:rsid w:val="00F50905"/>
    <w:rsid w:val="00F5370B"/>
    <w:rsid w:val="00F674CD"/>
    <w:rsid w:val="00F7187F"/>
    <w:rsid w:val="00F732A0"/>
    <w:rsid w:val="00F753DE"/>
    <w:rsid w:val="00F75F17"/>
    <w:rsid w:val="00F85FA0"/>
    <w:rsid w:val="00F952CC"/>
    <w:rsid w:val="00FB613F"/>
    <w:rsid w:val="00FD70E6"/>
    <w:rsid w:val="00F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7870B"/>
  <w15:docId w15:val="{D701EC58-6CAD-4548-8952-CFF17256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7E3"/>
    <w:rPr>
      <w:sz w:val="26"/>
      <w:szCs w:val="26"/>
    </w:rPr>
  </w:style>
  <w:style w:type="paragraph" w:styleId="11">
    <w:name w:val="heading 1"/>
    <w:basedOn w:val="a"/>
    <w:link w:val="12"/>
    <w:qFormat/>
    <w:rsid w:val="00556BE1"/>
    <w:pPr>
      <w:spacing w:before="100" w:beforeAutospacing="1" w:after="100" w:afterAutospacing="1"/>
      <w:outlineLvl w:val="0"/>
    </w:pPr>
    <w:rPr>
      <w:b/>
      <w:bCs/>
      <w:kern w:val="36"/>
      <w:sz w:val="48"/>
      <w:szCs w:val="48"/>
    </w:rPr>
  </w:style>
  <w:style w:type="paragraph" w:styleId="2">
    <w:name w:val="heading 2"/>
    <w:basedOn w:val="a"/>
    <w:next w:val="a"/>
    <w:link w:val="20"/>
    <w:qFormat/>
    <w:rsid w:val="00D13AF0"/>
    <w:pPr>
      <w:keepNext/>
      <w:spacing w:before="240" w:after="60"/>
      <w:outlineLvl w:val="1"/>
    </w:pPr>
    <w:rPr>
      <w:rFonts w:ascii="Arial" w:hAnsi="Arial"/>
      <w:b/>
      <w:bCs/>
      <w:i/>
      <w:iCs/>
      <w:sz w:val="28"/>
      <w:szCs w:val="28"/>
    </w:rPr>
  </w:style>
  <w:style w:type="paragraph" w:styleId="3">
    <w:name w:val="heading 3"/>
    <w:basedOn w:val="a"/>
    <w:next w:val="a"/>
    <w:link w:val="30"/>
    <w:qFormat/>
    <w:rsid w:val="002505FA"/>
    <w:pPr>
      <w:keepNext/>
      <w:tabs>
        <w:tab w:val="num" w:pos="0"/>
      </w:tabs>
      <w:ind w:left="720" w:hanging="720"/>
      <w:jc w:val="both"/>
      <w:outlineLvl w:val="2"/>
    </w:pPr>
    <w:rPr>
      <w:i/>
      <w:sz w:val="24"/>
      <w:szCs w:val="24"/>
      <w:lang w:eastAsia="ar-SA"/>
    </w:rPr>
  </w:style>
  <w:style w:type="paragraph" w:styleId="4">
    <w:name w:val="heading 4"/>
    <w:basedOn w:val="a"/>
    <w:link w:val="40"/>
    <w:qFormat/>
    <w:rsid w:val="001F31D8"/>
    <w:pPr>
      <w:spacing w:before="100" w:beforeAutospacing="1" w:after="100" w:afterAutospacing="1"/>
      <w:outlineLvl w:val="3"/>
    </w:pPr>
    <w:rPr>
      <w:rFonts w:ascii="Times" w:eastAsia="Calibri" w:hAnsi="Times"/>
      <w:b/>
      <w:bCs/>
      <w:sz w:val="24"/>
      <w:szCs w:val="24"/>
    </w:rPr>
  </w:style>
  <w:style w:type="paragraph" w:styleId="5">
    <w:name w:val="heading 5"/>
    <w:basedOn w:val="a"/>
    <w:next w:val="a"/>
    <w:link w:val="50"/>
    <w:qFormat/>
    <w:rsid w:val="001F31D8"/>
    <w:pPr>
      <w:widowControl w:val="0"/>
      <w:overflowPunct w:val="0"/>
      <w:autoSpaceDE w:val="0"/>
      <w:autoSpaceDN w:val="0"/>
      <w:adjustRightInd w:val="0"/>
      <w:spacing w:before="240" w:after="60"/>
      <w:textAlignment w:val="baseline"/>
      <w:outlineLvl w:val="4"/>
    </w:pPr>
    <w:rPr>
      <w:b/>
      <w:bCs/>
      <w:i/>
      <w:iCs/>
    </w:rPr>
  </w:style>
  <w:style w:type="paragraph" w:styleId="6">
    <w:name w:val="heading 6"/>
    <w:basedOn w:val="a"/>
    <w:next w:val="a"/>
    <w:link w:val="60"/>
    <w:unhideWhenUsed/>
    <w:qFormat/>
    <w:rsid w:val="00D13AF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4057E3"/>
    <w:pPr>
      <w:widowControl w:val="0"/>
      <w:autoSpaceDE w:val="0"/>
      <w:autoSpaceDN w:val="0"/>
      <w:adjustRightInd w:val="0"/>
    </w:pPr>
    <w:rPr>
      <w:rFonts w:ascii="Courier New" w:hAnsi="Courier New" w:cs="Courier New"/>
    </w:rPr>
  </w:style>
  <w:style w:type="character" w:styleId="a3">
    <w:name w:val="Hyperlink"/>
    <w:uiPriority w:val="99"/>
    <w:rsid w:val="004057E3"/>
    <w:rPr>
      <w:color w:val="0000FF"/>
      <w:u w:val="single"/>
    </w:r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qFormat/>
    <w:rsid w:val="00A40D91"/>
    <w:pPr>
      <w:spacing w:before="100" w:beforeAutospacing="1" w:after="100" w:afterAutospacing="1"/>
    </w:pPr>
    <w:rPr>
      <w:sz w:val="24"/>
      <w:szCs w:val="24"/>
    </w:rPr>
  </w:style>
  <w:style w:type="paragraph" w:customStyle="1" w:styleId="a30">
    <w:name w:val="a3"/>
    <w:basedOn w:val="a"/>
    <w:rsid w:val="00A40D91"/>
    <w:pPr>
      <w:spacing w:before="100" w:beforeAutospacing="1" w:after="100" w:afterAutospacing="1"/>
    </w:pPr>
    <w:rPr>
      <w:sz w:val="24"/>
      <w:szCs w:val="24"/>
    </w:rPr>
  </w:style>
  <w:style w:type="paragraph" w:customStyle="1" w:styleId="consnormal">
    <w:name w:val="consnormal"/>
    <w:basedOn w:val="a"/>
    <w:rsid w:val="00A40D91"/>
    <w:pPr>
      <w:spacing w:before="100" w:beforeAutospacing="1" w:after="100" w:afterAutospacing="1"/>
    </w:pPr>
    <w:rPr>
      <w:sz w:val="24"/>
      <w:szCs w:val="24"/>
    </w:rPr>
  </w:style>
  <w:style w:type="paragraph" w:customStyle="1" w:styleId="a00">
    <w:name w:val="a00"/>
    <w:basedOn w:val="a"/>
    <w:rsid w:val="00A40D91"/>
    <w:pPr>
      <w:spacing w:before="100" w:beforeAutospacing="1" w:after="100" w:afterAutospacing="1"/>
    </w:pPr>
    <w:rPr>
      <w:sz w:val="24"/>
      <w:szCs w:val="24"/>
    </w:rPr>
  </w:style>
  <w:style w:type="character" w:styleId="a6">
    <w:name w:val="Strong"/>
    <w:uiPriority w:val="22"/>
    <w:qFormat/>
    <w:rsid w:val="0086197A"/>
    <w:rPr>
      <w:b/>
      <w:bCs/>
    </w:rPr>
  </w:style>
  <w:style w:type="paragraph" w:customStyle="1" w:styleId="ConsPlusTitle">
    <w:name w:val="ConsPlusTitle"/>
    <w:rsid w:val="006159C7"/>
    <w:pPr>
      <w:widowControl w:val="0"/>
      <w:autoSpaceDE w:val="0"/>
      <w:autoSpaceDN w:val="0"/>
      <w:adjustRightInd w:val="0"/>
    </w:pPr>
    <w:rPr>
      <w:rFonts w:ascii="Calibri" w:eastAsia="Calibri" w:hAnsi="Calibri"/>
      <w:b/>
      <w:bCs/>
      <w:sz w:val="24"/>
      <w:szCs w:val="24"/>
    </w:rPr>
  </w:style>
  <w:style w:type="paragraph" w:styleId="HTML">
    <w:name w:val="HTML Preformatted"/>
    <w:basedOn w:val="a"/>
    <w:link w:val="HTML0"/>
    <w:uiPriority w:val="99"/>
    <w:rsid w:val="0066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qFormat/>
    <w:rsid w:val="00C82532"/>
    <w:pPr>
      <w:widowControl w:val="0"/>
      <w:autoSpaceDE w:val="0"/>
      <w:autoSpaceDN w:val="0"/>
      <w:adjustRightInd w:val="0"/>
      <w:ind w:firstLine="720"/>
    </w:pPr>
    <w:rPr>
      <w:rFonts w:ascii="Arial" w:hAnsi="Arial" w:cs="Arial"/>
    </w:rPr>
  </w:style>
  <w:style w:type="paragraph" w:styleId="a7">
    <w:name w:val="Body Text"/>
    <w:basedOn w:val="a"/>
    <w:link w:val="a8"/>
    <w:uiPriority w:val="99"/>
    <w:qFormat/>
    <w:rsid w:val="00C43FD5"/>
    <w:pPr>
      <w:jc w:val="center"/>
    </w:pPr>
    <w:rPr>
      <w:sz w:val="30"/>
      <w:szCs w:val="24"/>
    </w:rPr>
  </w:style>
  <w:style w:type="character" w:customStyle="1" w:styleId="a8">
    <w:name w:val="Основной текст Знак"/>
    <w:link w:val="a7"/>
    <w:uiPriority w:val="99"/>
    <w:rsid w:val="00C43FD5"/>
    <w:rPr>
      <w:sz w:val="30"/>
      <w:szCs w:val="24"/>
      <w:lang w:val="ru-RU" w:eastAsia="ru-RU" w:bidi="ar-SA"/>
    </w:rPr>
  </w:style>
  <w:style w:type="paragraph" w:customStyle="1" w:styleId="consplusnormal1">
    <w:name w:val="consplusnormal"/>
    <w:basedOn w:val="a"/>
    <w:rsid w:val="00C43FD5"/>
    <w:pPr>
      <w:spacing w:before="100" w:beforeAutospacing="1" w:after="100" w:afterAutospacing="1"/>
    </w:pPr>
    <w:rPr>
      <w:sz w:val="24"/>
      <w:szCs w:val="24"/>
    </w:rPr>
  </w:style>
  <w:style w:type="character" w:customStyle="1" w:styleId="HTML0">
    <w:name w:val="Стандартный HTML Знак"/>
    <w:link w:val="HTML"/>
    <w:uiPriority w:val="99"/>
    <w:locked/>
    <w:rsid w:val="00556BE1"/>
    <w:rPr>
      <w:rFonts w:ascii="Courier New" w:hAnsi="Courier New" w:cs="Courier New"/>
      <w:lang w:val="ru-RU" w:eastAsia="ru-RU" w:bidi="ar-SA"/>
    </w:rPr>
  </w:style>
  <w:style w:type="paragraph" w:styleId="a9">
    <w:name w:val="Title"/>
    <w:basedOn w:val="a"/>
    <w:link w:val="aa"/>
    <w:qFormat/>
    <w:rsid w:val="004D6067"/>
    <w:pPr>
      <w:jc w:val="center"/>
    </w:pPr>
    <w:rPr>
      <w:b/>
      <w:bCs/>
      <w:sz w:val="32"/>
      <w:szCs w:val="24"/>
    </w:rPr>
  </w:style>
  <w:style w:type="character" w:customStyle="1" w:styleId="aa">
    <w:name w:val="Заголовок Знак"/>
    <w:link w:val="a9"/>
    <w:rsid w:val="004D6067"/>
    <w:rPr>
      <w:b/>
      <w:bCs/>
      <w:sz w:val="32"/>
      <w:szCs w:val="24"/>
      <w:lang w:val="ru-RU" w:eastAsia="ru-RU" w:bidi="ar-SA"/>
    </w:rPr>
  </w:style>
  <w:style w:type="character" w:customStyle="1" w:styleId="60">
    <w:name w:val="Заголовок 6 Знак"/>
    <w:link w:val="6"/>
    <w:rsid w:val="00D13AF0"/>
    <w:rPr>
      <w:rFonts w:ascii="Calibri" w:eastAsia="Times New Roman" w:hAnsi="Calibri" w:cs="Times New Roman"/>
      <w:b/>
      <w:bCs/>
      <w:sz w:val="22"/>
      <w:szCs w:val="22"/>
    </w:rPr>
  </w:style>
  <w:style w:type="paragraph" w:styleId="31">
    <w:name w:val="Body Text Indent 3"/>
    <w:basedOn w:val="a"/>
    <w:link w:val="32"/>
    <w:rsid w:val="00D13AF0"/>
    <w:pPr>
      <w:spacing w:after="120"/>
      <w:ind w:left="283"/>
    </w:pPr>
    <w:rPr>
      <w:sz w:val="16"/>
      <w:szCs w:val="16"/>
    </w:rPr>
  </w:style>
  <w:style w:type="character" w:customStyle="1" w:styleId="32">
    <w:name w:val="Основной текст с отступом 3 Знак"/>
    <w:link w:val="31"/>
    <w:rsid w:val="00D13AF0"/>
    <w:rPr>
      <w:sz w:val="16"/>
      <w:szCs w:val="16"/>
    </w:rPr>
  </w:style>
  <w:style w:type="character" w:customStyle="1" w:styleId="20">
    <w:name w:val="Заголовок 2 Знак"/>
    <w:link w:val="2"/>
    <w:rsid w:val="00D13AF0"/>
    <w:rPr>
      <w:rFonts w:ascii="Arial" w:hAnsi="Arial" w:cs="Arial"/>
      <w:b/>
      <w:bCs/>
      <w:i/>
      <w:iCs/>
      <w:sz w:val="28"/>
      <w:szCs w:val="28"/>
    </w:rPr>
  </w:style>
  <w:style w:type="paragraph" w:customStyle="1" w:styleId="formattext">
    <w:name w:val="formattext"/>
    <w:basedOn w:val="a"/>
    <w:rsid w:val="00F077A9"/>
    <w:pPr>
      <w:spacing w:before="100" w:beforeAutospacing="1" w:after="100" w:afterAutospacing="1"/>
    </w:pPr>
    <w:rPr>
      <w:sz w:val="24"/>
      <w:szCs w:val="24"/>
    </w:rPr>
  </w:style>
  <w:style w:type="character" w:customStyle="1" w:styleId="30">
    <w:name w:val="Заголовок 3 Знак"/>
    <w:link w:val="3"/>
    <w:rsid w:val="002505FA"/>
    <w:rPr>
      <w:i/>
      <w:sz w:val="24"/>
      <w:szCs w:val="24"/>
      <w:lang w:eastAsia="ar-SA"/>
    </w:rPr>
  </w:style>
  <w:style w:type="paragraph" w:styleId="ab">
    <w:name w:val="Balloon Text"/>
    <w:basedOn w:val="a"/>
    <w:link w:val="ac"/>
    <w:rsid w:val="00570D80"/>
    <w:rPr>
      <w:rFonts w:ascii="Tahoma" w:hAnsi="Tahoma"/>
      <w:sz w:val="16"/>
      <w:szCs w:val="16"/>
    </w:rPr>
  </w:style>
  <w:style w:type="character" w:customStyle="1" w:styleId="ac">
    <w:name w:val="Текст выноски Знак"/>
    <w:link w:val="ab"/>
    <w:rsid w:val="00570D80"/>
    <w:rPr>
      <w:rFonts w:ascii="Tahoma" w:hAnsi="Tahoma" w:cs="Tahoma"/>
      <w:sz w:val="16"/>
      <w:szCs w:val="16"/>
    </w:rPr>
  </w:style>
  <w:style w:type="character" w:customStyle="1" w:styleId="40">
    <w:name w:val="Заголовок 4 Знак"/>
    <w:link w:val="4"/>
    <w:rsid w:val="001F31D8"/>
    <w:rPr>
      <w:rFonts w:ascii="Times" w:eastAsia="Calibri" w:hAnsi="Times"/>
      <w:b/>
      <w:bCs/>
      <w:sz w:val="24"/>
      <w:szCs w:val="24"/>
    </w:rPr>
  </w:style>
  <w:style w:type="character" w:customStyle="1" w:styleId="50">
    <w:name w:val="Заголовок 5 Знак"/>
    <w:link w:val="5"/>
    <w:rsid w:val="001F31D8"/>
    <w:rPr>
      <w:b/>
      <w:bCs/>
      <w:i/>
      <w:iCs/>
      <w:sz w:val="26"/>
      <w:szCs w:val="26"/>
    </w:rPr>
  </w:style>
  <w:style w:type="paragraph" w:styleId="ad">
    <w:name w:val="Document Map"/>
    <w:basedOn w:val="a"/>
    <w:link w:val="ae"/>
    <w:rsid w:val="001F31D8"/>
    <w:pPr>
      <w:shd w:val="clear" w:color="auto" w:fill="000080"/>
    </w:pPr>
    <w:rPr>
      <w:rFonts w:ascii="Tahoma" w:hAnsi="Tahoma"/>
      <w:sz w:val="20"/>
      <w:szCs w:val="20"/>
    </w:rPr>
  </w:style>
  <w:style w:type="character" w:customStyle="1" w:styleId="ae">
    <w:name w:val="Схема документа Знак"/>
    <w:link w:val="ad"/>
    <w:rsid w:val="001F31D8"/>
    <w:rPr>
      <w:rFonts w:ascii="Tahoma" w:hAnsi="Tahoma" w:cs="Tahoma"/>
      <w:shd w:val="clear" w:color="auto" w:fill="000080"/>
    </w:rPr>
  </w:style>
  <w:style w:type="character" w:customStyle="1" w:styleId="FontStyle32">
    <w:name w:val="Font Style32"/>
    <w:rsid w:val="001F31D8"/>
    <w:rPr>
      <w:rFonts w:ascii="Times New Roman" w:hAnsi="Times New Roman" w:cs="Times New Roman"/>
      <w:sz w:val="22"/>
      <w:szCs w:val="22"/>
    </w:rPr>
  </w:style>
  <w:style w:type="paragraph" w:customStyle="1" w:styleId="af">
    <w:name w:val="Нормальный (таблица)"/>
    <w:basedOn w:val="a"/>
    <w:next w:val="a"/>
    <w:qFormat/>
    <w:rsid w:val="001F31D8"/>
    <w:pPr>
      <w:widowControl w:val="0"/>
      <w:suppressAutoHyphens/>
      <w:autoSpaceDE w:val="0"/>
      <w:jc w:val="both"/>
    </w:pPr>
    <w:rPr>
      <w:rFonts w:ascii="Arial" w:hAnsi="Arial" w:cs="Arial"/>
      <w:sz w:val="24"/>
      <w:szCs w:val="24"/>
      <w:lang w:eastAsia="ar-SA"/>
    </w:rPr>
  </w:style>
  <w:style w:type="table" w:styleId="af0">
    <w:name w:val="Table Grid"/>
    <w:basedOn w:val="a1"/>
    <w:uiPriority w:val="59"/>
    <w:rsid w:val="001F3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
    <w:name w:val="spell"/>
    <w:rsid w:val="001F31D8"/>
  </w:style>
  <w:style w:type="character" w:styleId="af1">
    <w:name w:val="FollowedHyperlink"/>
    <w:uiPriority w:val="99"/>
    <w:rsid w:val="001F31D8"/>
    <w:rPr>
      <w:color w:val="606420"/>
      <w:u w:val="single"/>
    </w:rPr>
  </w:style>
  <w:style w:type="character" w:customStyle="1" w:styleId="af2">
    <w:name w:val="Верхний колонтитул Знак"/>
    <w:link w:val="af3"/>
    <w:uiPriority w:val="99"/>
    <w:locked/>
    <w:rsid w:val="001F31D8"/>
    <w:rPr>
      <w:sz w:val="26"/>
      <w:szCs w:val="26"/>
    </w:rPr>
  </w:style>
  <w:style w:type="paragraph" w:styleId="af3">
    <w:name w:val="header"/>
    <w:basedOn w:val="a"/>
    <w:link w:val="af2"/>
    <w:uiPriority w:val="99"/>
    <w:rsid w:val="001F31D8"/>
    <w:pPr>
      <w:tabs>
        <w:tab w:val="center" w:pos="4677"/>
        <w:tab w:val="right" w:pos="9355"/>
      </w:tabs>
    </w:pPr>
  </w:style>
  <w:style w:type="character" w:customStyle="1" w:styleId="13">
    <w:name w:val="Верхний колонтитул Знак1"/>
    <w:rsid w:val="001F31D8"/>
    <w:rPr>
      <w:sz w:val="26"/>
      <w:szCs w:val="26"/>
    </w:rPr>
  </w:style>
  <w:style w:type="paragraph" w:styleId="af4">
    <w:name w:val="footer"/>
    <w:basedOn w:val="a"/>
    <w:link w:val="af5"/>
    <w:uiPriority w:val="99"/>
    <w:rsid w:val="001F31D8"/>
    <w:pPr>
      <w:tabs>
        <w:tab w:val="center" w:pos="4677"/>
        <w:tab w:val="right" w:pos="9355"/>
      </w:tabs>
    </w:pPr>
  </w:style>
  <w:style w:type="character" w:customStyle="1" w:styleId="af5">
    <w:name w:val="Нижний колонтитул Знак"/>
    <w:link w:val="af4"/>
    <w:uiPriority w:val="99"/>
    <w:rsid w:val="001F31D8"/>
    <w:rPr>
      <w:sz w:val="26"/>
      <w:szCs w:val="26"/>
    </w:rPr>
  </w:style>
  <w:style w:type="paragraph" w:customStyle="1" w:styleId="af6">
    <w:name w:val="Стиль"/>
    <w:basedOn w:val="a"/>
    <w:autoRedefine/>
    <w:rsid w:val="001F31D8"/>
    <w:pPr>
      <w:tabs>
        <w:tab w:val="left" w:pos="2160"/>
      </w:tabs>
      <w:spacing w:before="120" w:line="240" w:lineRule="exact"/>
      <w:jc w:val="both"/>
    </w:pPr>
    <w:rPr>
      <w:noProof/>
      <w:color w:val="000000"/>
      <w:sz w:val="24"/>
      <w:szCs w:val="24"/>
    </w:rPr>
  </w:style>
  <w:style w:type="paragraph" w:customStyle="1" w:styleId="af7">
    <w:name w:val="Знак"/>
    <w:basedOn w:val="a"/>
    <w:rsid w:val="001F31D8"/>
    <w:pPr>
      <w:widowControl w:val="0"/>
      <w:adjustRightInd w:val="0"/>
      <w:spacing w:after="160" w:line="240" w:lineRule="exact"/>
      <w:jc w:val="right"/>
    </w:pPr>
    <w:rPr>
      <w:sz w:val="20"/>
      <w:szCs w:val="20"/>
      <w:lang w:val="en-GB" w:eastAsia="en-US"/>
    </w:rPr>
  </w:style>
  <w:style w:type="paragraph" w:customStyle="1" w:styleId="af8">
    <w:name w:val="Таблицы (моноширинный)"/>
    <w:basedOn w:val="a"/>
    <w:next w:val="a"/>
    <w:rsid w:val="001F31D8"/>
    <w:pPr>
      <w:widowControl w:val="0"/>
      <w:suppressAutoHyphens/>
      <w:autoSpaceDE w:val="0"/>
      <w:jc w:val="both"/>
    </w:pPr>
    <w:rPr>
      <w:rFonts w:ascii="Courier New" w:hAnsi="Courier New" w:cs="Courier New"/>
      <w:sz w:val="24"/>
      <w:szCs w:val="24"/>
      <w:lang w:eastAsia="ar-SA"/>
    </w:rPr>
  </w:style>
  <w:style w:type="paragraph" w:styleId="af9">
    <w:name w:val="List Paragraph"/>
    <w:basedOn w:val="a"/>
    <w:link w:val="afa"/>
    <w:uiPriority w:val="34"/>
    <w:qFormat/>
    <w:rsid w:val="001F31D8"/>
    <w:pPr>
      <w:ind w:left="720"/>
      <w:contextualSpacing/>
      <w:jc w:val="both"/>
    </w:pPr>
    <w:rPr>
      <w:sz w:val="28"/>
      <w:szCs w:val="24"/>
    </w:rPr>
  </w:style>
  <w:style w:type="paragraph" w:customStyle="1" w:styleId="3TimesNewRoman14075">
    <w:name w:val="Заголовок 3 + Times New Roman 14 пт Первая строка:  075 см"/>
    <w:basedOn w:val="3"/>
    <w:next w:val="a"/>
    <w:rsid w:val="001F31D8"/>
    <w:pPr>
      <w:keepLines/>
      <w:tabs>
        <w:tab w:val="clear" w:pos="0"/>
      </w:tabs>
      <w:spacing w:before="440" w:after="240"/>
      <w:ind w:left="0" w:firstLine="426"/>
      <w:jc w:val="center"/>
    </w:pPr>
    <w:rPr>
      <w:bCs/>
      <w:i w:val="0"/>
      <w:color w:val="000000"/>
      <w:sz w:val="28"/>
      <w:szCs w:val="20"/>
      <w:lang w:eastAsia="ru-RU"/>
    </w:rPr>
  </w:style>
  <w:style w:type="character" w:styleId="afb">
    <w:name w:val="page number"/>
    <w:rsid w:val="001F31D8"/>
  </w:style>
  <w:style w:type="paragraph" w:customStyle="1" w:styleId="afc">
    <w:name w:val="Знак"/>
    <w:basedOn w:val="a"/>
    <w:rsid w:val="001F31D8"/>
    <w:pPr>
      <w:spacing w:before="100" w:beforeAutospacing="1" w:after="100" w:afterAutospacing="1"/>
    </w:pPr>
    <w:rPr>
      <w:rFonts w:ascii="Tahoma" w:hAnsi="Tahoma"/>
      <w:sz w:val="20"/>
      <w:szCs w:val="20"/>
      <w:lang w:val="en-US" w:eastAsia="en-US"/>
    </w:rPr>
  </w:style>
  <w:style w:type="paragraph" w:customStyle="1" w:styleId="1">
    <w:name w:val="марк список 1"/>
    <w:basedOn w:val="a"/>
    <w:rsid w:val="001F31D8"/>
    <w:pPr>
      <w:numPr>
        <w:numId w:val="1"/>
      </w:numPr>
      <w:spacing w:before="120" w:after="120"/>
      <w:jc w:val="both"/>
    </w:pPr>
    <w:rPr>
      <w:sz w:val="24"/>
      <w:szCs w:val="20"/>
      <w:lang w:eastAsia="en-US"/>
    </w:rPr>
  </w:style>
  <w:style w:type="paragraph" w:customStyle="1" w:styleId="10">
    <w:name w:val="нум список 1"/>
    <w:basedOn w:val="1"/>
    <w:rsid w:val="001F31D8"/>
    <w:pPr>
      <w:numPr>
        <w:numId w:val="2"/>
      </w:numPr>
      <w:tabs>
        <w:tab w:val="clear" w:pos="1272"/>
      </w:tabs>
      <w:ind w:left="420"/>
    </w:pPr>
  </w:style>
  <w:style w:type="character" w:customStyle="1" w:styleId="ConsPlusNormal0">
    <w:name w:val="ConsPlusNormal Знак"/>
    <w:link w:val="ConsPlusNormal"/>
    <w:locked/>
    <w:rsid w:val="001F31D8"/>
    <w:rPr>
      <w:rFonts w:ascii="Arial" w:hAnsi="Arial" w:cs="Arial"/>
      <w:lang w:val="ru-RU" w:eastAsia="ru-RU" w:bidi="ar-SA"/>
    </w:rPr>
  </w:style>
  <w:style w:type="character" w:customStyle="1" w:styleId="afd">
    <w:name w:val="Знак Знак"/>
    <w:locked/>
    <w:rsid w:val="001F31D8"/>
    <w:rPr>
      <w:rFonts w:ascii="Courier New" w:hAnsi="Courier New" w:cs="Courier New"/>
    </w:rPr>
  </w:style>
  <w:style w:type="paragraph" w:customStyle="1" w:styleId="ConsNormal0">
    <w:name w:val="ConsNormal"/>
    <w:rsid w:val="001F31D8"/>
    <w:pPr>
      <w:widowControl w:val="0"/>
      <w:snapToGrid w:val="0"/>
      <w:ind w:firstLine="720"/>
    </w:pPr>
    <w:rPr>
      <w:rFonts w:ascii="Arial" w:hAnsi="Arial"/>
    </w:rPr>
  </w:style>
  <w:style w:type="paragraph" w:styleId="afe">
    <w:name w:val="No Spacing"/>
    <w:link w:val="aff"/>
    <w:qFormat/>
    <w:rsid w:val="001F31D8"/>
    <w:pPr>
      <w:suppressAutoHyphens/>
    </w:pPr>
    <w:rPr>
      <w:rFonts w:ascii="Calibri" w:eastAsia="Calibri" w:hAnsi="Calibri"/>
      <w:sz w:val="22"/>
      <w:szCs w:val="22"/>
      <w:lang w:eastAsia="ar-SA"/>
    </w:rPr>
  </w:style>
  <w:style w:type="character" w:customStyle="1" w:styleId="12">
    <w:name w:val="Заголовок 1 Знак"/>
    <w:link w:val="11"/>
    <w:rsid w:val="001F31D8"/>
    <w:rPr>
      <w:b/>
      <w:bCs/>
      <w:kern w:val="36"/>
      <w:sz w:val="48"/>
      <w:szCs w:val="48"/>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1F31D8"/>
    <w:rPr>
      <w:sz w:val="24"/>
      <w:szCs w:val="24"/>
    </w:rPr>
  </w:style>
  <w:style w:type="paragraph" w:styleId="21">
    <w:name w:val="Body Text Indent 2"/>
    <w:basedOn w:val="a"/>
    <w:link w:val="22"/>
    <w:rsid w:val="001F31D8"/>
    <w:pPr>
      <w:spacing w:after="120" w:line="480" w:lineRule="auto"/>
      <w:ind w:left="283"/>
    </w:pPr>
    <w:rPr>
      <w:sz w:val="24"/>
      <w:szCs w:val="24"/>
    </w:rPr>
  </w:style>
  <w:style w:type="character" w:customStyle="1" w:styleId="22">
    <w:name w:val="Основной текст с отступом 2 Знак"/>
    <w:link w:val="21"/>
    <w:rsid w:val="001F31D8"/>
    <w:rPr>
      <w:sz w:val="24"/>
      <w:szCs w:val="24"/>
    </w:rPr>
  </w:style>
  <w:style w:type="paragraph" w:styleId="aff0">
    <w:name w:val="Body Text Indent"/>
    <w:aliases w:val="Основной текст 1,Нумерованный список !!"/>
    <w:basedOn w:val="a"/>
    <w:link w:val="aff1"/>
    <w:rsid w:val="001F31D8"/>
    <w:pPr>
      <w:autoSpaceDE w:val="0"/>
      <w:autoSpaceDN w:val="0"/>
      <w:adjustRightInd w:val="0"/>
      <w:ind w:firstLine="540"/>
      <w:jc w:val="both"/>
    </w:pPr>
    <w:rPr>
      <w:sz w:val="28"/>
      <w:szCs w:val="24"/>
    </w:rPr>
  </w:style>
  <w:style w:type="character" w:customStyle="1" w:styleId="aff1">
    <w:name w:val="Основной текст с отступом Знак"/>
    <w:aliases w:val="Основной текст 1 Знак,Нумерованный список !! Знак"/>
    <w:link w:val="aff0"/>
    <w:rsid w:val="001F31D8"/>
    <w:rPr>
      <w:sz w:val="28"/>
      <w:szCs w:val="24"/>
    </w:rPr>
  </w:style>
  <w:style w:type="paragraph" w:styleId="23">
    <w:name w:val="Body Text 2"/>
    <w:basedOn w:val="a"/>
    <w:link w:val="24"/>
    <w:uiPriority w:val="99"/>
    <w:rsid w:val="001F31D8"/>
    <w:pPr>
      <w:autoSpaceDE w:val="0"/>
      <w:autoSpaceDN w:val="0"/>
      <w:adjustRightInd w:val="0"/>
      <w:jc w:val="center"/>
    </w:pPr>
    <w:rPr>
      <w:sz w:val="28"/>
      <w:szCs w:val="28"/>
    </w:rPr>
  </w:style>
  <w:style w:type="character" w:customStyle="1" w:styleId="24">
    <w:name w:val="Основной текст 2 Знак"/>
    <w:link w:val="23"/>
    <w:uiPriority w:val="99"/>
    <w:rsid w:val="001F31D8"/>
    <w:rPr>
      <w:sz w:val="28"/>
      <w:szCs w:val="28"/>
    </w:rPr>
  </w:style>
  <w:style w:type="paragraph" w:styleId="aff2">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f3"/>
    <w:uiPriority w:val="99"/>
    <w:rsid w:val="001F31D8"/>
    <w:rPr>
      <w:sz w:val="20"/>
      <w:szCs w:val="20"/>
    </w:rPr>
  </w:style>
  <w:style w:type="character" w:customStyle="1" w:styleId="af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ff2"/>
    <w:uiPriority w:val="99"/>
    <w:rsid w:val="001F31D8"/>
  </w:style>
  <w:style w:type="character" w:customStyle="1" w:styleId="FontStyle26">
    <w:name w:val="Font Style26"/>
    <w:rsid w:val="001F31D8"/>
    <w:rPr>
      <w:rFonts w:ascii="Times New Roman" w:hAnsi="Times New Roman" w:cs="Times New Roman"/>
      <w:sz w:val="24"/>
      <w:szCs w:val="24"/>
    </w:rPr>
  </w:style>
  <w:style w:type="character" w:styleId="aff4">
    <w:name w:val="Emphasis"/>
    <w:qFormat/>
    <w:rsid w:val="001F31D8"/>
    <w:rPr>
      <w:i/>
      <w:iCs/>
    </w:rPr>
  </w:style>
  <w:style w:type="paragraph" w:customStyle="1" w:styleId="ConsPlusCell">
    <w:name w:val="ConsPlusCell"/>
    <w:rsid w:val="001F31D8"/>
    <w:pPr>
      <w:autoSpaceDE w:val="0"/>
      <w:autoSpaceDN w:val="0"/>
      <w:adjustRightInd w:val="0"/>
    </w:pPr>
    <w:rPr>
      <w:rFonts w:ascii="Arial" w:hAnsi="Arial" w:cs="Arial"/>
    </w:rPr>
  </w:style>
  <w:style w:type="character" w:styleId="aff5">
    <w:name w:val="annotation reference"/>
    <w:uiPriority w:val="99"/>
    <w:unhideWhenUsed/>
    <w:rsid w:val="001F31D8"/>
    <w:rPr>
      <w:sz w:val="16"/>
      <w:szCs w:val="16"/>
    </w:rPr>
  </w:style>
  <w:style w:type="paragraph" w:styleId="aff6">
    <w:name w:val="annotation text"/>
    <w:basedOn w:val="a"/>
    <w:link w:val="aff7"/>
    <w:uiPriority w:val="99"/>
    <w:unhideWhenUsed/>
    <w:rsid w:val="001F31D8"/>
    <w:rPr>
      <w:sz w:val="20"/>
      <w:szCs w:val="20"/>
    </w:rPr>
  </w:style>
  <w:style w:type="character" w:customStyle="1" w:styleId="aff7">
    <w:name w:val="Текст примечания Знак"/>
    <w:basedOn w:val="a0"/>
    <w:link w:val="aff6"/>
    <w:uiPriority w:val="99"/>
    <w:rsid w:val="001F31D8"/>
  </w:style>
  <w:style w:type="character" w:customStyle="1" w:styleId="aff8">
    <w:name w:val="Гипертекстовая ссылка"/>
    <w:uiPriority w:val="99"/>
    <w:rsid w:val="001F31D8"/>
    <w:rPr>
      <w:color w:val="106BBE"/>
    </w:rPr>
  </w:style>
  <w:style w:type="paragraph" w:customStyle="1" w:styleId="aff9">
    <w:name w:val="Прижатый влево"/>
    <w:basedOn w:val="a"/>
    <w:next w:val="a"/>
    <w:uiPriority w:val="99"/>
    <w:qFormat/>
    <w:rsid w:val="001F31D8"/>
    <w:pPr>
      <w:autoSpaceDE w:val="0"/>
      <w:autoSpaceDN w:val="0"/>
      <w:adjustRightInd w:val="0"/>
    </w:pPr>
    <w:rPr>
      <w:rFonts w:ascii="Arial" w:hAnsi="Arial" w:cs="Arial"/>
      <w:sz w:val="24"/>
      <w:szCs w:val="24"/>
    </w:rPr>
  </w:style>
  <w:style w:type="paragraph" w:customStyle="1" w:styleId="affa">
    <w:name w:val="Комментарий"/>
    <w:basedOn w:val="a"/>
    <w:next w:val="a"/>
    <w:rsid w:val="001F31D8"/>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b">
    <w:name w:val="Информация об изменениях документа"/>
    <w:basedOn w:val="affa"/>
    <w:next w:val="a"/>
    <w:rsid w:val="001F31D8"/>
    <w:pPr>
      <w:spacing w:before="0"/>
    </w:pPr>
    <w:rPr>
      <w:i/>
      <w:iCs/>
    </w:rPr>
  </w:style>
  <w:style w:type="paragraph" w:customStyle="1" w:styleId="affc">
    <w:name w:val="Заголовок статьи"/>
    <w:basedOn w:val="a"/>
    <w:next w:val="a"/>
    <w:rsid w:val="001F31D8"/>
    <w:pPr>
      <w:autoSpaceDE w:val="0"/>
      <w:autoSpaceDN w:val="0"/>
      <w:adjustRightInd w:val="0"/>
      <w:ind w:left="1612" w:hanging="892"/>
      <w:jc w:val="both"/>
    </w:pPr>
    <w:rPr>
      <w:rFonts w:ascii="Arial" w:hAnsi="Arial" w:cs="Arial"/>
      <w:sz w:val="24"/>
      <w:szCs w:val="24"/>
    </w:rPr>
  </w:style>
  <w:style w:type="paragraph" w:styleId="affd">
    <w:name w:val="annotation subject"/>
    <w:basedOn w:val="aff6"/>
    <w:next w:val="aff6"/>
    <w:link w:val="affe"/>
    <w:unhideWhenUsed/>
    <w:rsid w:val="001F31D8"/>
    <w:rPr>
      <w:b/>
      <w:bCs/>
    </w:rPr>
  </w:style>
  <w:style w:type="character" w:customStyle="1" w:styleId="affe">
    <w:name w:val="Тема примечания Знак"/>
    <w:link w:val="affd"/>
    <w:rsid w:val="001F31D8"/>
    <w:rPr>
      <w:b/>
      <w:bCs/>
    </w:rPr>
  </w:style>
  <w:style w:type="character" w:styleId="afff">
    <w:name w:val="footnote reference"/>
    <w:uiPriority w:val="99"/>
    <w:rsid w:val="001F31D8"/>
    <w:rPr>
      <w:vertAlign w:val="superscript"/>
    </w:rPr>
  </w:style>
  <w:style w:type="paragraph" w:customStyle="1" w:styleId="51">
    <w:name w:val="Знак Знак5 Знак Знак Знак Знак"/>
    <w:basedOn w:val="a"/>
    <w:rsid w:val="001F31D8"/>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locked/>
    <w:rsid w:val="001F31D8"/>
    <w:rPr>
      <w:rFonts w:ascii="Courier New" w:hAnsi="Courier New" w:cs="Courier New"/>
      <w:lang w:val="ru-RU" w:eastAsia="ru-RU" w:bidi="ar-SA"/>
    </w:rPr>
  </w:style>
  <w:style w:type="numbering" w:customStyle="1" w:styleId="14">
    <w:name w:val="Нет списка1"/>
    <w:next w:val="a2"/>
    <w:semiHidden/>
    <w:unhideWhenUsed/>
    <w:rsid w:val="001F31D8"/>
  </w:style>
  <w:style w:type="character" w:customStyle="1" w:styleId="15">
    <w:name w:val="Нижний колонтитул Знак1"/>
    <w:rsid w:val="001F31D8"/>
    <w:rPr>
      <w:sz w:val="24"/>
      <w:szCs w:val="24"/>
    </w:rPr>
  </w:style>
  <w:style w:type="paragraph" w:customStyle="1" w:styleId="ConsPlusTitlePage">
    <w:name w:val="ConsPlusTitlePage"/>
    <w:rsid w:val="001F31D8"/>
    <w:pPr>
      <w:autoSpaceDE w:val="0"/>
      <w:autoSpaceDN w:val="0"/>
      <w:adjustRightInd w:val="0"/>
    </w:pPr>
    <w:rPr>
      <w:rFonts w:ascii="Tahoma" w:hAnsi="Tahoma" w:cs="Tahoma"/>
      <w:sz w:val="28"/>
      <w:szCs w:val="28"/>
    </w:rPr>
  </w:style>
  <w:style w:type="character" w:customStyle="1" w:styleId="16">
    <w:name w:val="Текст выноски Знак1"/>
    <w:uiPriority w:val="99"/>
    <w:semiHidden/>
    <w:rsid w:val="001F31D8"/>
    <w:rPr>
      <w:rFonts w:ascii="Tahoma" w:eastAsia="Times New Roman" w:hAnsi="Tahoma" w:cs="Tahoma"/>
      <w:sz w:val="16"/>
      <w:szCs w:val="16"/>
      <w:lang w:eastAsia="ru-RU"/>
    </w:rPr>
  </w:style>
  <w:style w:type="table" w:customStyle="1" w:styleId="17">
    <w:name w:val="Сетка таблицы1"/>
    <w:basedOn w:val="a1"/>
    <w:next w:val="af0"/>
    <w:uiPriority w:val="59"/>
    <w:rsid w:val="001F31D8"/>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F31D8"/>
  </w:style>
  <w:style w:type="paragraph" w:customStyle="1" w:styleId="s9">
    <w:name w:val="s_9"/>
    <w:basedOn w:val="a"/>
    <w:rsid w:val="001F31D8"/>
    <w:pPr>
      <w:spacing w:before="100" w:beforeAutospacing="1" w:after="100" w:afterAutospacing="1"/>
    </w:pPr>
    <w:rPr>
      <w:rFonts w:ascii="Times" w:eastAsia="Calibri" w:hAnsi="Times"/>
      <w:sz w:val="20"/>
      <w:szCs w:val="20"/>
    </w:rPr>
  </w:style>
  <w:style w:type="character" w:customStyle="1" w:styleId="apple-converted-space">
    <w:name w:val="apple-converted-space"/>
    <w:rsid w:val="001F31D8"/>
  </w:style>
  <w:style w:type="character" w:customStyle="1" w:styleId="BalloonTextChar1">
    <w:name w:val="Balloon Text Char1"/>
    <w:uiPriority w:val="99"/>
    <w:semiHidden/>
    <w:rsid w:val="001F31D8"/>
    <w:rPr>
      <w:rFonts w:ascii="Times New Roman" w:eastAsia="Times New Roman" w:hAnsi="Times New Roman"/>
      <w:sz w:val="0"/>
      <w:szCs w:val="0"/>
    </w:rPr>
  </w:style>
  <w:style w:type="character" w:customStyle="1" w:styleId="afff0">
    <w:name w:val="Цветовое выделение"/>
    <w:uiPriority w:val="99"/>
    <w:rsid w:val="001F31D8"/>
    <w:rPr>
      <w:b/>
      <w:color w:val="000080"/>
    </w:rPr>
  </w:style>
  <w:style w:type="character" w:customStyle="1" w:styleId="afff1">
    <w:name w:val="Не вступил в силу"/>
    <w:rsid w:val="001F31D8"/>
    <w:rPr>
      <w:b/>
      <w:color w:val="008080"/>
    </w:rPr>
  </w:style>
  <w:style w:type="paragraph" w:customStyle="1" w:styleId="afff2">
    <w:name w:val="Знак Знак"/>
    <w:basedOn w:val="a"/>
    <w:rsid w:val="001F31D8"/>
    <w:pPr>
      <w:spacing w:after="160" w:line="240" w:lineRule="exact"/>
      <w:jc w:val="both"/>
    </w:pPr>
    <w:rPr>
      <w:rFonts w:ascii="Verdana" w:hAnsi="Verdana" w:cs="Verdana"/>
      <w:sz w:val="20"/>
      <w:szCs w:val="20"/>
      <w:lang w:val="en-US" w:eastAsia="en-US"/>
    </w:rPr>
  </w:style>
  <w:style w:type="paragraph" w:customStyle="1" w:styleId="18">
    <w:name w:val="Знак1"/>
    <w:basedOn w:val="a"/>
    <w:rsid w:val="001F31D8"/>
    <w:pPr>
      <w:spacing w:after="160" w:line="240" w:lineRule="exact"/>
    </w:pPr>
    <w:rPr>
      <w:rFonts w:ascii="Verdana" w:hAnsi="Verdana"/>
      <w:sz w:val="20"/>
      <w:szCs w:val="20"/>
      <w:lang w:val="en-US" w:eastAsia="en-US"/>
    </w:rPr>
  </w:style>
  <w:style w:type="paragraph" w:customStyle="1" w:styleId="ConsNonformat">
    <w:name w:val="ConsNonformat"/>
    <w:rsid w:val="001F31D8"/>
    <w:pPr>
      <w:widowControl w:val="0"/>
      <w:autoSpaceDE w:val="0"/>
      <w:autoSpaceDN w:val="0"/>
      <w:adjustRightInd w:val="0"/>
      <w:ind w:right="19772"/>
    </w:pPr>
    <w:rPr>
      <w:rFonts w:ascii="Courier New" w:hAnsi="Courier New" w:cs="Courier New"/>
    </w:rPr>
  </w:style>
  <w:style w:type="numbering" w:customStyle="1" w:styleId="25">
    <w:name w:val="Нет списка2"/>
    <w:next w:val="a2"/>
    <w:uiPriority w:val="99"/>
    <w:semiHidden/>
    <w:unhideWhenUsed/>
    <w:rsid w:val="001F31D8"/>
  </w:style>
  <w:style w:type="paragraph" w:styleId="afff3">
    <w:name w:val="Revision"/>
    <w:hidden/>
    <w:uiPriority w:val="99"/>
    <w:semiHidden/>
    <w:rsid w:val="001F31D8"/>
    <w:rPr>
      <w:sz w:val="24"/>
      <w:szCs w:val="24"/>
    </w:rPr>
  </w:style>
  <w:style w:type="paragraph" w:customStyle="1" w:styleId="style">
    <w:name w:val="style"/>
    <w:basedOn w:val="a"/>
    <w:rsid w:val="001F31D8"/>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31D8"/>
    <w:pPr>
      <w:spacing w:before="100" w:beforeAutospacing="1" w:after="100" w:afterAutospacing="1"/>
    </w:pPr>
    <w:rPr>
      <w:rFonts w:ascii="Tahoma" w:hAnsi="Tahoma"/>
      <w:sz w:val="20"/>
      <w:szCs w:val="20"/>
      <w:lang w:val="en-US" w:eastAsia="en-US"/>
    </w:rPr>
  </w:style>
  <w:style w:type="character" w:customStyle="1" w:styleId="afff4">
    <w:name w:val="Основной текст_"/>
    <w:link w:val="26"/>
    <w:rsid w:val="001F31D8"/>
    <w:rPr>
      <w:spacing w:val="-5"/>
      <w:sz w:val="27"/>
      <w:szCs w:val="27"/>
      <w:shd w:val="clear" w:color="auto" w:fill="FFFFFF"/>
    </w:rPr>
  </w:style>
  <w:style w:type="paragraph" w:customStyle="1" w:styleId="26">
    <w:name w:val="Основной текст2"/>
    <w:basedOn w:val="a"/>
    <w:link w:val="afff4"/>
    <w:rsid w:val="001F31D8"/>
    <w:pPr>
      <w:widowControl w:val="0"/>
      <w:shd w:val="clear" w:color="auto" w:fill="FFFFFF"/>
      <w:spacing w:after="540" w:line="324" w:lineRule="exact"/>
      <w:ind w:hanging="240"/>
    </w:pPr>
    <w:rPr>
      <w:spacing w:val="-5"/>
      <w:sz w:val="27"/>
      <w:szCs w:val="27"/>
    </w:rPr>
  </w:style>
  <w:style w:type="character" w:customStyle="1" w:styleId="27">
    <w:name w:val="Основной текст (2)_"/>
    <w:link w:val="28"/>
    <w:rsid w:val="001F31D8"/>
    <w:rPr>
      <w:b/>
      <w:bCs/>
      <w:spacing w:val="-5"/>
      <w:sz w:val="27"/>
      <w:szCs w:val="27"/>
      <w:shd w:val="clear" w:color="auto" w:fill="FFFFFF"/>
    </w:rPr>
  </w:style>
  <w:style w:type="character" w:customStyle="1" w:styleId="29">
    <w:name w:val="Основной текст (2) + Не полужирный"/>
    <w:rsid w:val="001F31D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1F31D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rsid w:val="001F31D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9">
    <w:name w:val="Заголовок №1_"/>
    <w:link w:val="1a"/>
    <w:rsid w:val="001F31D8"/>
    <w:rPr>
      <w:spacing w:val="-5"/>
      <w:sz w:val="27"/>
      <w:szCs w:val="27"/>
      <w:shd w:val="clear" w:color="auto" w:fill="FFFFFF"/>
    </w:rPr>
  </w:style>
  <w:style w:type="paragraph" w:customStyle="1" w:styleId="1a">
    <w:name w:val="Заголовок №1"/>
    <w:basedOn w:val="a"/>
    <w:link w:val="19"/>
    <w:rsid w:val="001F31D8"/>
    <w:pPr>
      <w:widowControl w:val="0"/>
      <w:shd w:val="clear" w:color="auto" w:fill="FFFFFF"/>
      <w:spacing w:line="310" w:lineRule="exact"/>
      <w:ind w:firstLine="1260"/>
      <w:outlineLvl w:val="0"/>
    </w:pPr>
    <w:rPr>
      <w:spacing w:val="-5"/>
      <w:sz w:val="27"/>
      <w:szCs w:val="27"/>
    </w:rPr>
  </w:style>
  <w:style w:type="paragraph" w:styleId="afff5">
    <w:name w:val="Subtitle"/>
    <w:basedOn w:val="a"/>
    <w:link w:val="afff6"/>
    <w:uiPriority w:val="99"/>
    <w:qFormat/>
    <w:rsid w:val="001F31D8"/>
    <w:pPr>
      <w:jc w:val="center"/>
    </w:pPr>
    <w:rPr>
      <w:rFonts w:eastAsia="Calibri"/>
      <w:b/>
      <w:bCs/>
      <w:sz w:val="20"/>
      <w:szCs w:val="20"/>
    </w:rPr>
  </w:style>
  <w:style w:type="character" w:customStyle="1" w:styleId="afff6">
    <w:name w:val="Подзаголовок Знак"/>
    <w:link w:val="afff5"/>
    <w:uiPriority w:val="99"/>
    <w:rsid w:val="001F31D8"/>
    <w:rPr>
      <w:rFonts w:eastAsia="Calibri"/>
      <w:b/>
      <w:bCs/>
    </w:rPr>
  </w:style>
  <w:style w:type="character" w:customStyle="1" w:styleId="afff7">
    <w:name w:val="текст"/>
    <w:rsid w:val="001F31D8"/>
  </w:style>
  <w:style w:type="paragraph" w:styleId="afff8">
    <w:name w:val="Plain Text"/>
    <w:basedOn w:val="a"/>
    <w:link w:val="afff9"/>
    <w:unhideWhenUsed/>
    <w:rsid w:val="001F31D8"/>
    <w:rPr>
      <w:rFonts w:ascii="Courier New" w:hAnsi="Courier New"/>
      <w:sz w:val="20"/>
      <w:szCs w:val="20"/>
    </w:rPr>
  </w:style>
  <w:style w:type="character" w:customStyle="1" w:styleId="afff9">
    <w:name w:val="Текст Знак"/>
    <w:link w:val="afff8"/>
    <w:rsid w:val="001F31D8"/>
    <w:rPr>
      <w:rFonts w:ascii="Courier New" w:hAnsi="Courier New" w:cs="Courier New"/>
    </w:rPr>
  </w:style>
  <w:style w:type="table" w:customStyle="1" w:styleId="2a">
    <w:name w:val="Сетка таблицы2"/>
    <w:basedOn w:val="a1"/>
    <w:next w:val="af0"/>
    <w:rsid w:val="001F31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1F31D8"/>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1F31D8"/>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1F31D8"/>
    <w:pPr>
      <w:spacing w:after="160" w:line="240" w:lineRule="exact"/>
      <w:jc w:val="both"/>
    </w:pPr>
    <w:rPr>
      <w:rFonts w:ascii="Verdana" w:hAnsi="Verdana" w:cs="Verdana"/>
      <w:sz w:val="20"/>
      <w:szCs w:val="20"/>
      <w:lang w:val="en-US" w:eastAsia="en-US"/>
    </w:rPr>
  </w:style>
  <w:style w:type="paragraph" w:customStyle="1" w:styleId="1b">
    <w:name w:val="Абзац списка1"/>
    <w:basedOn w:val="a"/>
    <w:rsid w:val="001F31D8"/>
    <w:pPr>
      <w:ind w:left="720"/>
    </w:pPr>
    <w:rPr>
      <w:sz w:val="24"/>
      <w:szCs w:val="24"/>
    </w:rPr>
  </w:style>
  <w:style w:type="paragraph" w:customStyle="1" w:styleId="afffa">
    <w:name w:val="Знак Знак Знак Знак Знак Знак Знак Знак Знак"/>
    <w:basedOn w:val="a"/>
    <w:rsid w:val="001F31D8"/>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rsid w:val="001F31D8"/>
  </w:style>
  <w:style w:type="paragraph" w:styleId="afffb">
    <w:name w:val="caption"/>
    <w:basedOn w:val="a"/>
    <w:next w:val="a"/>
    <w:qFormat/>
    <w:rsid w:val="001F31D8"/>
    <w:pPr>
      <w:overflowPunct w:val="0"/>
      <w:autoSpaceDE w:val="0"/>
      <w:autoSpaceDN w:val="0"/>
      <w:adjustRightInd w:val="0"/>
      <w:ind w:right="-908" w:firstLine="5670"/>
      <w:jc w:val="both"/>
      <w:textAlignment w:val="baseline"/>
    </w:pPr>
    <w:rPr>
      <w:sz w:val="28"/>
      <w:szCs w:val="20"/>
    </w:rPr>
  </w:style>
  <w:style w:type="paragraph" w:customStyle="1" w:styleId="1c">
    <w:name w:val="Обычный1"/>
    <w:rsid w:val="001F31D8"/>
    <w:pPr>
      <w:widowControl w:val="0"/>
    </w:pPr>
    <w:rPr>
      <w:snapToGrid w:val="0"/>
    </w:rPr>
  </w:style>
  <w:style w:type="paragraph" w:customStyle="1" w:styleId="1d">
    <w:name w:val="Знак1 Знак Знак Знак"/>
    <w:basedOn w:val="a"/>
    <w:rsid w:val="001F31D8"/>
    <w:pPr>
      <w:spacing w:before="100" w:beforeAutospacing="1" w:after="100" w:afterAutospacing="1"/>
    </w:pPr>
    <w:rPr>
      <w:rFonts w:ascii="Tahoma" w:hAnsi="Tahoma" w:cs="Tahoma"/>
      <w:sz w:val="20"/>
      <w:szCs w:val="20"/>
      <w:lang w:val="en-US" w:eastAsia="en-US"/>
    </w:rPr>
  </w:style>
  <w:style w:type="paragraph" w:styleId="afffc">
    <w:name w:val="Block Text"/>
    <w:basedOn w:val="a"/>
    <w:rsid w:val="001F31D8"/>
    <w:pPr>
      <w:ind w:left="567" w:right="283" w:firstLine="709"/>
      <w:jc w:val="both"/>
    </w:pPr>
    <w:rPr>
      <w:sz w:val="28"/>
      <w:szCs w:val="24"/>
    </w:rPr>
  </w:style>
  <w:style w:type="paragraph" w:customStyle="1" w:styleId="8">
    <w:name w:val="Основной текст8"/>
    <w:basedOn w:val="a"/>
    <w:rsid w:val="001F31D8"/>
    <w:pPr>
      <w:shd w:val="clear" w:color="auto" w:fill="FFFFFF"/>
      <w:spacing w:line="346" w:lineRule="exact"/>
      <w:jc w:val="center"/>
    </w:pPr>
    <w:rPr>
      <w:color w:val="000000"/>
    </w:rPr>
  </w:style>
  <w:style w:type="character" w:customStyle="1" w:styleId="52">
    <w:name w:val="Основной текст5"/>
    <w:rsid w:val="001F31D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2c">
    <w:name w:val="Абзац списка2"/>
    <w:basedOn w:val="a"/>
    <w:uiPriority w:val="99"/>
    <w:rsid w:val="00253842"/>
    <w:pPr>
      <w:ind w:left="720"/>
    </w:pPr>
    <w:rPr>
      <w:rFonts w:eastAsia="Calibri"/>
      <w:sz w:val="24"/>
      <w:szCs w:val="24"/>
    </w:rPr>
  </w:style>
  <w:style w:type="paragraph" w:customStyle="1" w:styleId="80">
    <w:name w:val="Знак Знак8 Знак Знак"/>
    <w:basedOn w:val="a"/>
    <w:autoRedefine/>
    <w:rsid w:val="00253842"/>
    <w:pPr>
      <w:tabs>
        <w:tab w:val="left" w:pos="2160"/>
      </w:tabs>
      <w:spacing w:before="120" w:line="240" w:lineRule="exact"/>
      <w:jc w:val="both"/>
    </w:pPr>
    <w:rPr>
      <w:noProof/>
      <w:sz w:val="24"/>
      <w:szCs w:val="24"/>
      <w:lang w:val="en-US"/>
    </w:rPr>
  </w:style>
  <w:style w:type="character" w:customStyle="1" w:styleId="frgu-content-accordeon">
    <w:name w:val="frgu-content-accordeon"/>
    <w:rsid w:val="00253842"/>
  </w:style>
  <w:style w:type="table" w:customStyle="1" w:styleId="81">
    <w:name w:val="Сетка таблицы8"/>
    <w:basedOn w:val="a1"/>
    <w:uiPriority w:val="39"/>
    <w:rsid w:val="00253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253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3">
    <w:name w:val="Основной текст (5)_"/>
    <w:basedOn w:val="a0"/>
    <w:link w:val="54"/>
    <w:rsid w:val="00A009A5"/>
    <w:rPr>
      <w:b/>
      <w:bCs/>
      <w:sz w:val="23"/>
      <w:szCs w:val="23"/>
      <w:shd w:val="clear" w:color="auto" w:fill="FFFFFF"/>
    </w:rPr>
  </w:style>
  <w:style w:type="paragraph" w:customStyle="1" w:styleId="54">
    <w:name w:val="Основной текст (5)"/>
    <w:basedOn w:val="a"/>
    <w:link w:val="53"/>
    <w:rsid w:val="00A009A5"/>
    <w:pPr>
      <w:widowControl w:val="0"/>
      <w:shd w:val="clear" w:color="auto" w:fill="FFFFFF"/>
      <w:spacing w:line="216" w:lineRule="exact"/>
    </w:pPr>
    <w:rPr>
      <w:b/>
      <w:bCs/>
      <w:sz w:val="23"/>
      <w:szCs w:val="23"/>
    </w:rPr>
  </w:style>
  <w:style w:type="paragraph" w:customStyle="1" w:styleId="s16">
    <w:name w:val="s_16"/>
    <w:basedOn w:val="a"/>
    <w:rsid w:val="00A009A5"/>
    <w:pPr>
      <w:suppressAutoHyphens/>
      <w:spacing w:before="280" w:after="280"/>
    </w:pPr>
    <w:rPr>
      <w:sz w:val="24"/>
      <w:szCs w:val="24"/>
      <w:lang w:eastAsia="zh-CN"/>
    </w:rPr>
  </w:style>
  <w:style w:type="paragraph" w:customStyle="1" w:styleId="33">
    <w:name w:val="Основной текст3"/>
    <w:basedOn w:val="a"/>
    <w:rsid w:val="00D26454"/>
    <w:pPr>
      <w:widowControl w:val="0"/>
      <w:shd w:val="clear" w:color="auto" w:fill="FFFFFF"/>
      <w:spacing w:line="0" w:lineRule="atLeast"/>
    </w:pPr>
    <w:rPr>
      <w:rFonts w:ascii="Calibri" w:eastAsia="Calibri" w:hAnsi="Calibri"/>
      <w:sz w:val="19"/>
      <w:szCs w:val="19"/>
      <w:lang w:eastAsia="en-US"/>
    </w:rPr>
  </w:style>
  <w:style w:type="character" w:customStyle="1" w:styleId="1e">
    <w:name w:val="Основной текст1"/>
    <w:rsid w:val="00D2645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ffd">
    <w:name w:val="Подпись к таблице_"/>
    <w:link w:val="afffe"/>
    <w:rsid w:val="00D26454"/>
    <w:rPr>
      <w:b/>
      <w:bCs/>
      <w:sz w:val="19"/>
      <w:szCs w:val="19"/>
      <w:shd w:val="clear" w:color="auto" w:fill="FFFFFF"/>
    </w:rPr>
  </w:style>
  <w:style w:type="paragraph" w:customStyle="1" w:styleId="afffe">
    <w:name w:val="Подпись к таблице"/>
    <w:basedOn w:val="a"/>
    <w:link w:val="afffd"/>
    <w:rsid w:val="00D26454"/>
    <w:pPr>
      <w:widowControl w:val="0"/>
      <w:shd w:val="clear" w:color="auto" w:fill="FFFFFF"/>
      <w:spacing w:line="461" w:lineRule="exact"/>
      <w:jc w:val="center"/>
    </w:pPr>
    <w:rPr>
      <w:b/>
      <w:bCs/>
      <w:sz w:val="19"/>
      <w:szCs w:val="19"/>
    </w:rPr>
  </w:style>
  <w:style w:type="character" w:customStyle="1" w:styleId="WW8Num18z7">
    <w:name w:val="WW8Num18z7"/>
    <w:rsid w:val="007A08A4"/>
  </w:style>
  <w:style w:type="paragraph" w:customStyle="1" w:styleId="1f">
    <w:name w:val="Без интервала1"/>
    <w:rsid w:val="00E53603"/>
    <w:rPr>
      <w:rFonts w:ascii="Calibri" w:hAnsi="Calibri"/>
      <w:sz w:val="22"/>
      <w:szCs w:val="22"/>
      <w:lang w:eastAsia="en-US"/>
    </w:rPr>
  </w:style>
  <w:style w:type="character" w:customStyle="1" w:styleId="aff">
    <w:name w:val="Без интервала Знак"/>
    <w:link w:val="afe"/>
    <w:locked/>
    <w:rsid w:val="00E53603"/>
    <w:rPr>
      <w:rFonts w:ascii="Calibri" w:eastAsia="Calibri" w:hAnsi="Calibri"/>
      <w:sz w:val="22"/>
      <w:szCs w:val="22"/>
      <w:lang w:eastAsia="ar-SA" w:bidi="ar-SA"/>
    </w:rPr>
  </w:style>
  <w:style w:type="character" w:customStyle="1" w:styleId="130">
    <w:name w:val="Основной текст (13)_"/>
    <w:link w:val="131"/>
    <w:rsid w:val="006F6DC4"/>
    <w:rPr>
      <w:sz w:val="27"/>
      <w:szCs w:val="27"/>
      <w:shd w:val="clear" w:color="auto" w:fill="FFFFFF"/>
    </w:rPr>
  </w:style>
  <w:style w:type="paragraph" w:customStyle="1" w:styleId="131">
    <w:name w:val="Основной текст (13)"/>
    <w:basedOn w:val="a"/>
    <w:link w:val="130"/>
    <w:rsid w:val="006F6DC4"/>
    <w:pPr>
      <w:shd w:val="clear" w:color="auto" w:fill="FFFFFF"/>
      <w:spacing w:line="322" w:lineRule="exact"/>
      <w:jc w:val="both"/>
    </w:pPr>
    <w:rPr>
      <w:sz w:val="27"/>
      <w:szCs w:val="27"/>
    </w:rPr>
  </w:style>
  <w:style w:type="paragraph" w:customStyle="1" w:styleId="Standard">
    <w:name w:val="Standard"/>
    <w:qFormat/>
    <w:rsid w:val="00676A7E"/>
    <w:pPr>
      <w:widowControl w:val="0"/>
      <w:suppressAutoHyphens/>
      <w:autoSpaceDN w:val="0"/>
      <w:contextualSpacing/>
    </w:pPr>
    <w:rPr>
      <w:rFonts w:eastAsia="Arial Unicode MS" w:cs="Tahoma"/>
      <w:color w:val="000000"/>
      <w:kern w:val="3"/>
      <w:sz w:val="24"/>
      <w:szCs w:val="24"/>
      <w:lang w:val="en-US" w:eastAsia="en-US" w:bidi="en-US"/>
    </w:rPr>
  </w:style>
  <w:style w:type="paragraph" w:customStyle="1" w:styleId="printj">
    <w:name w:val="printj"/>
    <w:basedOn w:val="a"/>
    <w:rsid w:val="00676A7E"/>
    <w:pPr>
      <w:spacing w:before="100" w:beforeAutospacing="1" w:after="100" w:afterAutospacing="1"/>
    </w:pPr>
    <w:rPr>
      <w:sz w:val="24"/>
      <w:szCs w:val="24"/>
    </w:rPr>
  </w:style>
  <w:style w:type="character" w:customStyle="1" w:styleId="afa">
    <w:name w:val="Абзац списка Знак"/>
    <w:link w:val="af9"/>
    <w:uiPriority w:val="34"/>
    <w:locked/>
    <w:rsid w:val="0014578C"/>
    <w:rPr>
      <w:sz w:val="28"/>
      <w:szCs w:val="24"/>
    </w:rPr>
  </w:style>
  <w:style w:type="character" w:customStyle="1" w:styleId="29pt">
    <w:name w:val="Основной текст (2) + 9 pt;Полужирный"/>
    <w:basedOn w:val="a0"/>
    <w:qFormat/>
    <w:rsid w:val="0014578C"/>
    <w:rPr>
      <w:rFonts w:ascii="Times New Roman" w:eastAsia="Times New Roman" w:hAnsi="Times New Roman" w:cs="Times New Roman"/>
      <w:b/>
      <w:bCs/>
      <w:i w:val="0"/>
      <w:iCs w:val="0"/>
      <w:caps w:val="0"/>
      <w:smallCaps w:val="0"/>
      <w:strike w:val="0"/>
      <w:dstrike w:val="0"/>
      <w:color w:val="000000"/>
      <w:spacing w:val="0"/>
      <w:w w:val="100"/>
      <w:sz w:val="18"/>
      <w:szCs w:val="18"/>
      <w:u w:val="none"/>
      <w:lang w:val="ru-RU" w:eastAsia="ru-RU" w:bidi="ru-RU"/>
    </w:rPr>
  </w:style>
  <w:style w:type="character" w:customStyle="1" w:styleId="211pt">
    <w:name w:val="Основной текст (2) + 11 pt"/>
    <w:rsid w:val="001457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
    <w:name w:val="Активная гипертекстовая ссылка"/>
    <w:rsid w:val="00D44D7D"/>
    <w:rPr>
      <w:rFonts w:cs="Times New Roman"/>
      <w:b/>
      <w:color w:val="106BBE"/>
      <w:u w:val="single"/>
    </w:rPr>
  </w:style>
  <w:style w:type="paragraph" w:customStyle="1" w:styleId="affff0">
    <w:name w:val="Внимание"/>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1">
    <w:name w:val="Внимание: криминал!!"/>
    <w:basedOn w:val="affff0"/>
    <w:next w:val="a"/>
    <w:rsid w:val="00D44D7D"/>
  </w:style>
  <w:style w:type="paragraph" w:customStyle="1" w:styleId="affff2">
    <w:name w:val="Внимание: недобросовестность!"/>
    <w:basedOn w:val="affff0"/>
    <w:next w:val="a"/>
    <w:rsid w:val="00D44D7D"/>
  </w:style>
  <w:style w:type="character" w:customStyle="1" w:styleId="affff3">
    <w:name w:val="Выделение для Базового Поиска"/>
    <w:rsid w:val="00D44D7D"/>
    <w:rPr>
      <w:rFonts w:cs="Times New Roman"/>
      <w:b/>
      <w:bCs/>
      <w:color w:val="0058A9"/>
    </w:rPr>
  </w:style>
  <w:style w:type="character" w:customStyle="1" w:styleId="affff4">
    <w:name w:val="Выделение для Базового Поиска (курсив)"/>
    <w:rsid w:val="00D44D7D"/>
    <w:rPr>
      <w:rFonts w:cs="Times New Roman"/>
      <w:b/>
      <w:bCs/>
      <w:i/>
      <w:iCs/>
      <w:color w:val="0058A9"/>
    </w:rPr>
  </w:style>
  <w:style w:type="paragraph" w:customStyle="1" w:styleId="affff5">
    <w:name w:val="Дочерний элемент списка"/>
    <w:basedOn w:val="a"/>
    <w:next w:val="a"/>
    <w:rsid w:val="00D44D7D"/>
    <w:pPr>
      <w:widowControl w:val="0"/>
      <w:autoSpaceDE w:val="0"/>
      <w:autoSpaceDN w:val="0"/>
      <w:adjustRightInd w:val="0"/>
      <w:jc w:val="both"/>
    </w:pPr>
    <w:rPr>
      <w:rFonts w:ascii="Arial" w:hAnsi="Arial" w:cs="Arial"/>
      <w:color w:val="868381"/>
      <w:sz w:val="20"/>
      <w:szCs w:val="20"/>
    </w:rPr>
  </w:style>
  <w:style w:type="paragraph" w:customStyle="1" w:styleId="affff6">
    <w:name w:val="Основное меню (преемственное)"/>
    <w:basedOn w:val="a"/>
    <w:next w:val="a"/>
    <w:rsid w:val="00D44D7D"/>
    <w:pPr>
      <w:widowControl w:val="0"/>
      <w:autoSpaceDE w:val="0"/>
      <w:autoSpaceDN w:val="0"/>
      <w:adjustRightInd w:val="0"/>
      <w:ind w:firstLine="720"/>
      <w:jc w:val="both"/>
    </w:pPr>
    <w:rPr>
      <w:rFonts w:ascii="Verdana" w:hAnsi="Verdana" w:cs="Verdana"/>
      <w:sz w:val="22"/>
      <w:szCs w:val="22"/>
    </w:rPr>
  </w:style>
  <w:style w:type="paragraph" w:customStyle="1" w:styleId="affff7">
    <w:name w:val="Заголовок группы контролов"/>
    <w:basedOn w:val="a"/>
    <w:next w:val="a"/>
    <w:rsid w:val="00D44D7D"/>
    <w:pPr>
      <w:widowControl w:val="0"/>
      <w:autoSpaceDE w:val="0"/>
      <w:autoSpaceDN w:val="0"/>
      <w:adjustRightInd w:val="0"/>
      <w:ind w:firstLine="720"/>
      <w:jc w:val="both"/>
    </w:pPr>
    <w:rPr>
      <w:rFonts w:ascii="Arial" w:hAnsi="Arial" w:cs="Arial"/>
      <w:b/>
      <w:bCs/>
      <w:color w:val="000000"/>
      <w:sz w:val="24"/>
      <w:szCs w:val="24"/>
    </w:rPr>
  </w:style>
  <w:style w:type="paragraph" w:customStyle="1" w:styleId="affff8">
    <w:name w:val="Заголовок для информации об изменениях"/>
    <w:basedOn w:val="11"/>
    <w:next w:val="a"/>
    <w:rsid w:val="00D44D7D"/>
    <w:pPr>
      <w:widowControl w:val="0"/>
      <w:autoSpaceDE w:val="0"/>
      <w:autoSpaceDN w:val="0"/>
      <w:adjustRightInd w:val="0"/>
      <w:spacing w:before="0" w:beforeAutospacing="0" w:after="108" w:afterAutospacing="0"/>
      <w:jc w:val="center"/>
      <w:outlineLvl w:val="9"/>
    </w:pPr>
    <w:rPr>
      <w:rFonts w:ascii="Cambria" w:hAnsi="Cambria"/>
      <w:b w:val="0"/>
      <w:bCs w:val="0"/>
      <w:kern w:val="32"/>
      <w:sz w:val="18"/>
      <w:szCs w:val="18"/>
      <w:shd w:val="clear" w:color="auto" w:fill="FFFFFF"/>
    </w:rPr>
  </w:style>
  <w:style w:type="paragraph" w:customStyle="1" w:styleId="affff9">
    <w:name w:val="Заголовок распахивающейся части диалога"/>
    <w:basedOn w:val="a"/>
    <w:next w:val="a"/>
    <w:rsid w:val="00D44D7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a">
    <w:name w:val="Заголовок своего сообщения"/>
    <w:rsid w:val="00D44D7D"/>
    <w:rPr>
      <w:rFonts w:cs="Times New Roman"/>
      <w:b/>
      <w:bCs/>
      <w:color w:val="26282F"/>
    </w:rPr>
  </w:style>
  <w:style w:type="character" w:customStyle="1" w:styleId="affffb">
    <w:name w:val="Заголовок чужого сообщения"/>
    <w:rsid w:val="00D44D7D"/>
    <w:rPr>
      <w:rFonts w:cs="Times New Roman"/>
      <w:b/>
      <w:bCs/>
      <w:color w:val="FF0000"/>
    </w:rPr>
  </w:style>
  <w:style w:type="paragraph" w:customStyle="1" w:styleId="affffc">
    <w:name w:val="Заголовок ЭР (левое окно)"/>
    <w:basedOn w:val="a"/>
    <w:next w:val="a"/>
    <w:rsid w:val="00D44D7D"/>
    <w:pPr>
      <w:widowControl w:val="0"/>
      <w:autoSpaceDE w:val="0"/>
      <w:autoSpaceDN w:val="0"/>
      <w:adjustRightInd w:val="0"/>
      <w:spacing w:before="300" w:after="250"/>
      <w:jc w:val="center"/>
    </w:pPr>
    <w:rPr>
      <w:rFonts w:ascii="Arial" w:hAnsi="Arial" w:cs="Arial"/>
      <w:b/>
      <w:bCs/>
      <w:color w:val="26282F"/>
    </w:rPr>
  </w:style>
  <w:style w:type="paragraph" w:customStyle="1" w:styleId="affffd">
    <w:name w:val="Заголовок ЭР (правое окно)"/>
    <w:basedOn w:val="affffc"/>
    <w:next w:val="a"/>
    <w:rsid w:val="00D44D7D"/>
    <w:pPr>
      <w:spacing w:after="0"/>
      <w:jc w:val="left"/>
    </w:pPr>
  </w:style>
  <w:style w:type="paragraph" w:customStyle="1" w:styleId="affffe">
    <w:name w:val="Интерактивный заголовок"/>
    <w:basedOn w:val="a9"/>
    <w:next w:val="a"/>
    <w:rsid w:val="00D44D7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fff">
    <w:name w:val="Текст информации об изменениях"/>
    <w:basedOn w:val="a"/>
    <w:next w:val="a"/>
    <w:rsid w:val="00D44D7D"/>
    <w:pPr>
      <w:widowControl w:val="0"/>
      <w:autoSpaceDE w:val="0"/>
      <w:autoSpaceDN w:val="0"/>
      <w:adjustRightInd w:val="0"/>
      <w:ind w:firstLine="720"/>
      <w:jc w:val="both"/>
    </w:pPr>
    <w:rPr>
      <w:rFonts w:ascii="Arial" w:hAnsi="Arial" w:cs="Arial"/>
      <w:color w:val="353842"/>
      <w:sz w:val="18"/>
      <w:szCs w:val="18"/>
    </w:rPr>
  </w:style>
  <w:style w:type="paragraph" w:customStyle="1" w:styleId="afffff0">
    <w:name w:val="Информация об изменениях"/>
    <w:basedOn w:val="afffff"/>
    <w:next w:val="a"/>
    <w:rsid w:val="00D44D7D"/>
    <w:pPr>
      <w:spacing w:before="180"/>
      <w:ind w:left="360" w:right="360" w:firstLine="0"/>
    </w:pPr>
    <w:rPr>
      <w:shd w:val="clear" w:color="auto" w:fill="EAEFED"/>
    </w:rPr>
  </w:style>
  <w:style w:type="paragraph" w:customStyle="1" w:styleId="afffff1">
    <w:name w:val="Текст (справка)"/>
    <w:basedOn w:val="a"/>
    <w:next w:val="a"/>
    <w:rsid w:val="00D44D7D"/>
    <w:pPr>
      <w:widowControl w:val="0"/>
      <w:autoSpaceDE w:val="0"/>
      <w:autoSpaceDN w:val="0"/>
      <w:adjustRightInd w:val="0"/>
      <w:ind w:left="170" w:right="170"/>
    </w:pPr>
    <w:rPr>
      <w:rFonts w:ascii="Arial" w:hAnsi="Arial" w:cs="Arial"/>
      <w:sz w:val="24"/>
      <w:szCs w:val="24"/>
    </w:rPr>
  </w:style>
  <w:style w:type="paragraph" w:customStyle="1" w:styleId="afffff2">
    <w:name w:val="Текст (лев. подпись)"/>
    <w:basedOn w:val="a"/>
    <w:next w:val="a"/>
    <w:rsid w:val="00D44D7D"/>
    <w:pPr>
      <w:widowControl w:val="0"/>
      <w:autoSpaceDE w:val="0"/>
      <w:autoSpaceDN w:val="0"/>
      <w:adjustRightInd w:val="0"/>
    </w:pPr>
    <w:rPr>
      <w:rFonts w:ascii="Arial" w:hAnsi="Arial" w:cs="Arial"/>
      <w:sz w:val="24"/>
      <w:szCs w:val="24"/>
    </w:rPr>
  </w:style>
  <w:style w:type="paragraph" w:customStyle="1" w:styleId="afffff3">
    <w:name w:val="Колонтитул (левый)"/>
    <w:basedOn w:val="afffff2"/>
    <w:next w:val="a"/>
    <w:rsid w:val="00D44D7D"/>
    <w:rPr>
      <w:sz w:val="14"/>
      <w:szCs w:val="14"/>
    </w:rPr>
  </w:style>
  <w:style w:type="paragraph" w:customStyle="1" w:styleId="afffff4">
    <w:name w:val="Текст (прав. подпись)"/>
    <w:basedOn w:val="a"/>
    <w:next w:val="a"/>
    <w:rsid w:val="00D44D7D"/>
    <w:pPr>
      <w:widowControl w:val="0"/>
      <w:autoSpaceDE w:val="0"/>
      <w:autoSpaceDN w:val="0"/>
      <w:adjustRightInd w:val="0"/>
      <w:jc w:val="right"/>
    </w:pPr>
    <w:rPr>
      <w:rFonts w:ascii="Arial" w:hAnsi="Arial" w:cs="Arial"/>
      <w:sz w:val="24"/>
      <w:szCs w:val="24"/>
    </w:rPr>
  </w:style>
  <w:style w:type="paragraph" w:customStyle="1" w:styleId="afffff5">
    <w:name w:val="Колонтитул (правый)"/>
    <w:basedOn w:val="afffff4"/>
    <w:next w:val="a"/>
    <w:rsid w:val="00D44D7D"/>
    <w:rPr>
      <w:sz w:val="14"/>
      <w:szCs w:val="14"/>
    </w:rPr>
  </w:style>
  <w:style w:type="paragraph" w:customStyle="1" w:styleId="afffff6">
    <w:name w:val="Комментарий пользователя"/>
    <w:basedOn w:val="affa"/>
    <w:next w:val="a"/>
    <w:rsid w:val="00D44D7D"/>
    <w:pPr>
      <w:widowControl w:val="0"/>
      <w:ind w:left="170"/>
      <w:jc w:val="left"/>
    </w:pPr>
    <w:rPr>
      <w:shd w:val="clear" w:color="auto" w:fill="FFDFE0"/>
    </w:rPr>
  </w:style>
  <w:style w:type="paragraph" w:customStyle="1" w:styleId="afffff7">
    <w:name w:val="Куда обратиться?"/>
    <w:basedOn w:val="affff0"/>
    <w:next w:val="a"/>
    <w:rsid w:val="00D44D7D"/>
  </w:style>
  <w:style w:type="paragraph" w:customStyle="1" w:styleId="afffff8">
    <w:name w:val="Моноширинный"/>
    <w:basedOn w:val="a"/>
    <w:next w:val="a"/>
    <w:rsid w:val="00D44D7D"/>
    <w:pPr>
      <w:widowControl w:val="0"/>
      <w:autoSpaceDE w:val="0"/>
      <w:autoSpaceDN w:val="0"/>
      <w:adjustRightInd w:val="0"/>
    </w:pPr>
    <w:rPr>
      <w:rFonts w:ascii="Courier New" w:hAnsi="Courier New" w:cs="Courier New"/>
      <w:sz w:val="24"/>
      <w:szCs w:val="24"/>
    </w:rPr>
  </w:style>
  <w:style w:type="character" w:customStyle="1" w:styleId="afffff9">
    <w:name w:val="Найденные слова"/>
    <w:rsid w:val="00D44D7D"/>
    <w:rPr>
      <w:rFonts w:cs="Times New Roman"/>
      <w:b/>
      <w:color w:val="26282F"/>
      <w:shd w:val="clear" w:color="auto" w:fill="FFF580"/>
    </w:rPr>
  </w:style>
  <w:style w:type="paragraph" w:customStyle="1" w:styleId="afffffa">
    <w:name w:val="Необходимые документы"/>
    <w:basedOn w:val="affff0"/>
    <w:next w:val="a"/>
    <w:rsid w:val="00D44D7D"/>
    <w:pPr>
      <w:ind w:firstLine="118"/>
    </w:pPr>
  </w:style>
  <w:style w:type="paragraph" w:customStyle="1" w:styleId="afffffb">
    <w:name w:val="Оглавление"/>
    <w:basedOn w:val="af8"/>
    <w:next w:val="a"/>
    <w:rsid w:val="00D44D7D"/>
    <w:pPr>
      <w:suppressAutoHyphens w:val="0"/>
      <w:autoSpaceDN w:val="0"/>
      <w:adjustRightInd w:val="0"/>
      <w:ind w:left="140"/>
      <w:jc w:val="left"/>
    </w:pPr>
    <w:rPr>
      <w:lang w:eastAsia="ru-RU"/>
    </w:rPr>
  </w:style>
  <w:style w:type="character" w:customStyle="1" w:styleId="afffffc">
    <w:name w:val="Опечатки"/>
    <w:rsid w:val="00D44D7D"/>
    <w:rPr>
      <w:color w:val="FF0000"/>
    </w:rPr>
  </w:style>
  <w:style w:type="paragraph" w:customStyle="1" w:styleId="afffffd">
    <w:name w:val="Переменная часть"/>
    <w:basedOn w:val="affff6"/>
    <w:next w:val="a"/>
    <w:rsid w:val="00D44D7D"/>
    <w:rPr>
      <w:sz w:val="18"/>
      <w:szCs w:val="18"/>
    </w:rPr>
  </w:style>
  <w:style w:type="paragraph" w:customStyle="1" w:styleId="afffffe">
    <w:name w:val="Подвал для информации об изменениях"/>
    <w:basedOn w:val="11"/>
    <w:next w:val="a"/>
    <w:rsid w:val="00D44D7D"/>
    <w:pPr>
      <w:widowControl w:val="0"/>
      <w:autoSpaceDE w:val="0"/>
      <w:autoSpaceDN w:val="0"/>
      <w:adjustRightInd w:val="0"/>
      <w:spacing w:before="108" w:beforeAutospacing="0" w:after="108" w:afterAutospacing="0"/>
      <w:jc w:val="center"/>
      <w:outlineLvl w:val="9"/>
    </w:pPr>
    <w:rPr>
      <w:rFonts w:ascii="Cambria" w:hAnsi="Cambria"/>
      <w:b w:val="0"/>
      <w:bCs w:val="0"/>
      <w:kern w:val="32"/>
      <w:sz w:val="18"/>
      <w:szCs w:val="18"/>
    </w:rPr>
  </w:style>
  <w:style w:type="paragraph" w:customStyle="1" w:styleId="affffff">
    <w:name w:val="Подзаголовок для информации об изменениях"/>
    <w:basedOn w:val="afffff"/>
    <w:next w:val="a"/>
    <w:rsid w:val="00D44D7D"/>
    <w:rPr>
      <w:b/>
      <w:bCs/>
    </w:rPr>
  </w:style>
  <w:style w:type="paragraph" w:customStyle="1" w:styleId="affffff0">
    <w:name w:val="Подчёркнуный текст"/>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1">
    <w:name w:val="Постоянная часть"/>
    <w:basedOn w:val="affff6"/>
    <w:next w:val="a"/>
    <w:rsid w:val="00D44D7D"/>
    <w:rPr>
      <w:sz w:val="20"/>
      <w:szCs w:val="20"/>
    </w:rPr>
  </w:style>
  <w:style w:type="paragraph" w:customStyle="1" w:styleId="affffff2">
    <w:name w:val="Пример."/>
    <w:basedOn w:val="affff0"/>
    <w:next w:val="a"/>
    <w:rsid w:val="00D44D7D"/>
  </w:style>
  <w:style w:type="paragraph" w:customStyle="1" w:styleId="affffff3">
    <w:name w:val="Примечание."/>
    <w:basedOn w:val="affff0"/>
    <w:next w:val="a"/>
    <w:rsid w:val="00D44D7D"/>
  </w:style>
  <w:style w:type="character" w:customStyle="1" w:styleId="affffff4">
    <w:name w:val="Продолжение ссылки"/>
    <w:basedOn w:val="aff8"/>
    <w:rsid w:val="00D44D7D"/>
    <w:rPr>
      <w:rFonts w:cs="Times New Roman"/>
      <w:b/>
      <w:color w:val="106BBE"/>
    </w:rPr>
  </w:style>
  <w:style w:type="paragraph" w:customStyle="1" w:styleId="affffff5">
    <w:name w:val="Словарная статья"/>
    <w:basedOn w:val="a"/>
    <w:next w:val="a"/>
    <w:rsid w:val="00D44D7D"/>
    <w:pPr>
      <w:widowControl w:val="0"/>
      <w:autoSpaceDE w:val="0"/>
      <w:autoSpaceDN w:val="0"/>
      <w:adjustRightInd w:val="0"/>
      <w:ind w:right="118"/>
      <w:jc w:val="both"/>
    </w:pPr>
    <w:rPr>
      <w:rFonts w:ascii="Arial" w:hAnsi="Arial" w:cs="Arial"/>
      <w:sz w:val="24"/>
      <w:szCs w:val="24"/>
    </w:rPr>
  </w:style>
  <w:style w:type="character" w:customStyle="1" w:styleId="affffff6">
    <w:name w:val="Сравнение редакций"/>
    <w:rsid w:val="00D44D7D"/>
    <w:rPr>
      <w:rFonts w:cs="Times New Roman"/>
      <w:b/>
      <w:color w:val="26282F"/>
    </w:rPr>
  </w:style>
  <w:style w:type="character" w:customStyle="1" w:styleId="affffff7">
    <w:name w:val="Сравнение редакций. Добавленный фрагмент"/>
    <w:rsid w:val="00D44D7D"/>
    <w:rPr>
      <w:color w:val="000000"/>
      <w:shd w:val="clear" w:color="auto" w:fill="C1D7FF"/>
    </w:rPr>
  </w:style>
  <w:style w:type="character" w:customStyle="1" w:styleId="affffff8">
    <w:name w:val="Сравнение редакций. Удаленный фрагмент"/>
    <w:rsid w:val="00D44D7D"/>
    <w:rPr>
      <w:color w:val="000000"/>
      <w:shd w:val="clear" w:color="auto" w:fill="C4C413"/>
    </w:rPr>
  </w:style>
  <w:style w:type="paragraph" w:customStyle="1" w:styleId="affffff9">
    <w:name w:val="Ссылка на официальную публикацию"/>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a">
    <w:name w:val="Текст в таблице"/>
    <w:basedOn w:val="af"/>
    <w:next w:val="a"/>
    <w:rsid w:val="00D44D7D"/>
    <w:pPr>
      <w:suppressAutoHyphens w:val="0"/>
      <w:autoSpaceDN w:val="0"/>
      <w:adjustRightInd w:val="0"/>
      <w:ind w:firstLine="500"/>
    </w:pPr>
    <w:rPr>
      <w:lang w:eastAsia="ru-RU"/>
    </w:rPr>
  </w:style>
  <w:style w:type="paragraph" w:customStyle="1" w:styleId="affffffb">
    <w:name w:val="Текст ЭР (см. также)"/>
    <w:basedOn w:val="a"/>
    <w:next w:val="a"/>
    <w:rsid w:val="00D44D7D"/>
    <w:pPr>
      <w:widowControl w:val="0"/>
      <w:autoSpaceDE w:val="0"/>
      <w:autoSpaceDN w:val="0"/>
      <w:adjustRightInd w:val="0"/>
      <w:spacing w:before="200"/>
    </w:pPr>
    <w:rPr>
      <w:rFonts w:ascii="Arial" w:hAnsi="Arial" w:cs="Arial"/>
      <w:sz w:val="20"/>
      <w:szCs w:val="20"/>
    </w:rPr>
  </w:style>
  <w:style w:type="paragraph" w:customStyle="1" w:styleId="affffffc">
    <w:name w:val="Технический комментарий"/>
    <w:basedOn w:val="a"/>
    <w:next w:val="a"/>
    <w:rsid w:val="00D44D7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d">
    <w:name w:val="Утратил силу"/>
    <w:rsid w:val="00D44D7D"/>
    <w:rPr>
      <w:rFonts w:cs="Times New Roman"/>
      <w:b/>
      <w:strike/>
      <w:color w:val="666600"/>
    </w:rPr>
  </w:style>
  <w:style w:type="paragraph" w:customStyle="1" w:styleId="affffffe">
    <w:name w:val="Формула"/>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
    <w:name w:val="Центрированный (таблица)"/>
    <w:basedOn w:val="af"/>
    <w:next w:val="a"/>
    <w:rsid w:val="00D44D7D"/>
    <w:pPr>
      <w:suppressAutoHyphens w:val="0"/>
      <w:autoSpaceDN w:val="0"/>
      <w:adjustRightInd w:val="0"/>
      <w:jc w:val="center"/>
    </w:pPr>
    <w:rPr>
      <w:lang w:eastAsia="ru-RU"/>
    </w:rPr>
  </w:style>
  <w:style w:type="paragraph" w:customStyle="1" w:styleId="-">
    <w:name w:val="ЭР-содержание (правое окно)"/>
    <w:basedOn w:val="a"/>
    <w:next w:val="a"/>
    <w:rsid w:val="00D44D7D"/>
    <w:pPr>
      <w:widowControl w:val="0"/>
      <w:autoSpaceDE w:val="0"/>
      <w:autoSpaceDN w:val="0"/>
      <w:adjustRightInd w:val="0"/>
      <w:spacing w:before="300"/>
    </w:pPr>
    <w:rPr>
      <w:rFonts w:ascii="Arial" w:hAnsi="Arial" w:cs="Arial"/>
      <w:sz w:val="24"/>
      <w:szCs w:val="24"/>
    </w:rPr>
  </w:style>
  <w:style w:type="paragraph" w:customStyle="1" w:styleId="Default">
    <w:name w:val="Default"/>
    <w:rsid w:val="00D44D7D"/>
    <w:pPr>
      <w:autoSpaceDE w:val="0"/>
      <w:autoSpaceDN w:val="0"/>
      <w:adjustRightInd w:val="0"/>
    </w:pPr>
    <w:rPr>
      <w:color w:val="000000"/>
      <w:sz w:val="24"/>
      <w:szCs w:val="24"/>
    </w:rPr>
  </w:style>
  <w:style w:type="character" w:customStyle="1" w:styleId="1f0">
    <w:name w:val="Основной текст Знак1"/>
    <w:rsid w:val="00D44D7D"/>
    <w:rPr>
      <w:rFonts w:ascii="Times New Roman" w:hAnsi="Times New Roman" w:cs="Times New Roman"/>
      <w:shd w:val="clear" w:color="auto" w:fill="FFFFFF"/>
    </w:rPr>
  </w:style>
  <w:style w:type="table" w:customStyle="1" w:styleId="TableGrid">
    <w:name w:val="TableGrid"/>
    <w:rsid w:val="00D44D7D"/>
    <w:rPr>
      <w:rFonts w:ascii="Calibri" w:hAnsi="Calibri"/>
      <w:sz w:val="22"/>
      <w:szCs w:val="22"/>
    </w:rPr>
    <w:tblPr>
      <w:tblCellMar>
        <w:top w:w="0" w:type="dxa"/>
        <w:left w:w="0" w:type="dxa"/>
        <w:bottom w:w="0" w:type="dxa"/>
        <w:right w:w="0" w:type="dxa"/>
      </w:tblCellMar>
    </w:tblPr>
  </w:style>
  <w:style w:type="paragraph" w:customStyle="1" w:styleId="s1">
    <w:name w:val="s_1"/>
    <w:basedOn w:val="a"/>
    <w:rsid w:val="00D44D7D"/>
    <w:pPr>
      <w:spacing w:before="100" w:beforeAutospacing="1" w:after="100" w:afterAutospacing="1"/>
    </w:pPr>
    <w:rPr>
      <w:sz w:val="24"/>
      <w:szCs w:val="24"/>
    </w:rPr>
  </w:style>
  <w:style w:type="character" w:customStyle="1" w:styleId="s11">
    <w:name w:val="s_11"/>
    <w:rsid w:val="00D44D7D"/>
  </w:style>
  <w:style w:type="paragraph" w:customStyle="1" w:styleId="empty">
    <w:name w:val="empty"/>
    <w:basedOn w:val="a"/>
    <w:rsid w:val="00D44D7D"/>
    <w:pPr>
      <w:spacing w:before="100" w:beforeAutospacing="1" w:after="100" w:afterAutospacing="1"/>
    </w:pPr>
    <w:rPr>
      <w:sz w:val="24"/>
      <w:szCs w:val="24"/>
    </w:rPr>
  </w:style>
  <w:style w:type="paragraph" w:customStyle="1" w:styleId="s3">
    <w:name w:val="s_3"/>
    <w:basedOn w:val="a"/>
    <w:rsid w:val="00D44D7D"/>
    <w:pPr>
      <w:spacing w:before="100" w:beforeAutospacing="1" w:after="100" w:afterAutospacing="1"/>
    </w:pPr>
    <w:rPr>
      <w:sz w:val="24"/>
      <w:szCs w:val="24"/>
    </w:rPr>
  </w:style>
  <w:style w:type="paragraph" w:customStyle="1" w:styleId="ConsPlusDocList">
    <w:name w:val="ConsPlusDocList"/>
    <w:rsid w:val="00D44D7D"/>
    <w:pPr>
      <w:widowControl w:val="0"/>
      <w:autoSpaceDE w:val="0"/>
      <w:autoSpaceDN w:val="0"/>
    </w:pPr>
    <w:rPr>
      <w:rFonts w:ascii="Courier New" w:hAnsi="Courier New" w:cs="Courier New"/>
      <w:szCs w:val="22"/>
    </w:rPr>
  </w:style>
  <w:style w:type="paragraph" w:customStyle="1" w:styleId="ConsPlusJurTerm">
    <w:name w:val="ConsPlusJurTerm"/>
    <w:rsid w:val="00D44D7D"/>
    <w:pPr>
      <w:widowControl w:val="0"/>
      <w:autoSpaceDE w:val="0"/>
      <w:autoSpaceDN w:val="0"/>
    </w:pPr>
    <w:rPr>
      <w:rFonts w:ascii="Tahoma" w:hAnsi="Tahoma" w:cs="Tahoma"/>
      <w:sz w:val="26"/>
      <w:szCs w:val="22"/>
    </w:rPr>
  </w:style>
  <w:style w:type="paragraph" w:customStyle="1" w:styleId="ConsPlusTextList">
    <w:name w:val="ConsPlusTextList"/>
    <w:rsid w:val="00D44D7D"/>
    <w:pPr>
      <w:widowControl w:val="0"/>
      <w:autoSpaceDE w:val="0"/>
      <w:autoSpaceDN w:val="0"/>
    </w:pPr>
    <w:rPr>
      <w:rFonts w:ascii="Arial" w:hAnsi="Arial" w:cs="Arial"/>
      <w:szCs w:val="22"/>
    </w:rPr>
  </w:style>
  <w:style w:type="character" w:customStyle="1" w:styleId="FootnoteCharacters">
    <w:name w:val="Footnote Characters"/>
    <w:uiPriority w:val="99"/>
    <w:unhideWhenUsed/>
    <w:qFormat/>
    <w:rsid w:val="00D44D7D"/>
    <w:rPr>
      <w:vertAlign w:val="superscript"/>
    </w:rPr>
  </w:style>
  <w:style w:type="character" w:customStyle="1" w:styleId="afffffff0">
    <w:name w:val="Символ сноски"/>
    <w:qFormat/>
    <w:rsid w:val="00D4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6560">
      <w:bodyDiv w:val="1"/>
      <w:marLeft w:val="0"/>
      <w:marRight w:val="0"/>
      <w:marTop w:val="0"/>
      <w:marBottom w:val="0"/>
      <w:divBdr>
        <w:top w:val="none" w:sz="0" w:space="0" w:color="auto"/>
        <w:left w:val="none" w:sz="0" w:space="0" w:color="auto"/>
        <w:bottom w:val="none" w:sz="0" w:space="0" w:color="auto"/>
        <w:right w:val="none" w:sz="0" w:space="0" w:color="auto"/>
      </w:divBdr>
    </w:div>
    <w:div w:id="249434473">
      <w:bodyDiv w:val="1"/>
      <w:marLeft w:val="0"/>
      <w:marRight w:val="0"/>
      <w:marTop w:val="0"/>
      <w:marBottom w:val="0"/>
      <w:divBdr>
        <w:top w:val="none" w:sz="0" w:space="0" w:color="auto"/>
        <w:left w:val="none" w:sz="0" w:space="0" w:color="auto"/>
        <w:bottom w:val="none" w:sz="0" w:space="0" w:color="auto"/>
        <w:right w:val="none" w:sz="0" w:space="0" w:color="auto"/>
      </w:divBdr>
    </w:div>
    <w:div w:id="571047619">
      <w:bodyDiv w:val="1"/>
      <w:marLeft w:val="0"/>
      <w:marRight w:val="0"/>
      <w:marTop w:val="0"/>
      <w:marBottom w:val="0"/>
      <w:divBdr>
        <w:top w:val="none" w:sz="0" w:space="0" w:color="auto"/>
        <w:left w:val="none" w:sz="0" w:space="0" w:color="auto"/>
        <w:bottom w:val="none" w:sz="0" w:space="0" w:color="auto"/>
        <w:right w:val="none" w:sz="0" w:space="0" w:color="auto"/>
      </w:divBdr>
      <w:divsChild>
        <w:div w:id="107242392">
          <w:marLeft w:val="0"/>
          <w:marRight w:val="0"/>
          <w:marTop w:val="0"/>
          <w:marBottom w:val="0"/>
          <w:divBdr>
            <w:top w:val="none" w:sz="0" w:space="0" w:color="auto"/>
            <w:left w:val="none" w:sz="0" w:space="0" w:color="auto"/>
            <w:bottom w:val="none" w:sz="0" w:space="0" w:color="auto"/>
            <w:right w:val="none" w:sz="0" w:space="0" w:color="auto"/>
          </w:divBdr>
        </w:div>
        <w:div w:id="505219176">
          <w:marLeft w:val="0"/>
          <w:marRight w:val="0"/>
          <w:marTop w:val="0"/>
          <w:marBottom w:val="0"/>
          <w:divBdr>
            <w:top w:val="none" w:sz="0" w:space="0" w:color="auto"/>
            <w:left w:val="none" w:sz="0" w:space="0" w:color="auto"/>
            <w:bottom w:val="none" w:sz="0" w:space="0" w:color="auto"/>
            <w:right w:val="none" w:sz="0" w:space="0" w:color="auto"/>
          </w:divBdr>
        </w:div>
        <w:div w:id="1154419648">
          <w:marLeft w:val="0"/>
          <w:marRight w:val="0"/>
          <w:marTop w:val="0"/>
          <w:marBottom w:val="0"/>
          <w:divBdr>
            <w:top w:val="none" w:sz="0" w:space="0" w:color="auto"/>
            <w:left w:val="none" w:sz="0" w:space="0" w:color="auto"/>
            <w:bottom w:val="none" w:sz="0" w:space="0" w:color="auto"/>
            <w:right w:val="none" w:sz="0" w:space="0" w:color="auto"/>
          </w:divBdr>
        </w:div>
        <w:div w:id="1222327062">
          <w:marLeft w:val="0"/>
          <w:marRight w:val="0"/>
          <w:marTop w:val="0"/>
          <w:marBottom w:val="0"/>
          <w:divBdr>
            <w:top w:val="none" w:sz="0" w:space="0" w:color="auto"/>
            <w:left w:val="none" w:sz="0" w:space="0" w:color="auto"/>
            <w:bottom w:val="none" w:sz="0" w:space="0" w:color="auto"/>
            <w:right w:val="none" w:sz="0" w:space="0" w:color="auto"/>
          </w:divBdr>
        </w:div>
        <w:div w:id="1410343103">
          <w:marLeft w:val="0"/>
          <w:marRight w:val="0"/>
          <w:marTop w:val="0"/>
          <w:marBottom w:val="0"/>
          <w:divBdr>
            <w:top w:val="none" w:sz="0" w:space="0" w:color="auto"/>
            <w:left w:val="none" w:sz="0" w:space="0" w:color="auto"/>
            <w:bottom w:val="none" w:sz="0" w:space="0" w:color="auto"/>
            <w:right w:val="none" w:sz="0" w:space="0" w:color="auto"/>
          </w:divBdr>
        </w:div>
        <w:div w:id="1436244861">
          <w:marLeft w:val="0"/>
          <w:marRight w:val="0"/>
          <w:marTop w:val="0"/>
          <w:marBottom w:val="0"/>
          <w:divBdr>
            <w:top w:val="none" w:sz="0" w:space="0" w:color="auto"/>
            <w:left w:val="none" w:sz="0" w:space="0" w:color="auto"/>
            <w:bottom w:val="none" w:sz="0" w:space="0" w:color="auto"/>
            <w:right w:val="none" w:sz="0" w:space="0" w:color="auto"/>
          </w:divBdr>
        </w:div>
        <w:div w:id="1450930076">
          <w:marLeft w:val="0"/>
          <w:marRight w:val="0"/>
          <w:marTop w:val="0"/>
          <w:marBottom w:val="0"/>
          <w:divBdr>
            <w:top w:val="none" w:sz="0" w:space="0" w:color="auto"/>
            <w:left w:val="none" w:sz="0" w:space="0" w:color="auto"/>
            <w:bottom w:val="none" w:sz="0" w:space="0" w:color="auto"/>
            <w:right w:val="none" w:sz="0" w:space="0" w:color="auto"/>
          </w:divBdr>
        </w:div>
        <w:div w:id="1576282524">
          <w:marLeft w:val="0"/>
          <w:marRight w:val="0"/>
          <w:marTop w:val="0"/>
          <w:marBottom w:val="0"/>
          <w:divBdr>
            <w:top w:val="none" w:sz="0" w:space="0" w:color="auto"/>
            <w:left w:val="none" w:sz="0" w:space="0" w:color="auto"/>
            <w:bottom w:val="none" w:sz="0" w:space="0" w:color="auto"/>
            <w:right w:val="none" w:sz="0" w:space="0" w:color="auto"/>
          </w:divBdr>
        </w:div>
        <w:div w:id="1580675462">
          <w:marLeft w:val="0"/>
          <w:marRight w:val="0"/>
          <w:marTop w:val="0"/>
          <w:marBottom w:val="0"/>
          <w:divBdr>
            <w:top w:val="none" w:sz="0" w:space="0" w:color="auto"/>
            <w:left w:val="none" w:sz="0" w:space="0" w:color="auto"/>
            <w:bottom w:val="none" w:sz="0" w:space="0" w:color="auto"/>
            <w:right w:val="none" w:sz="0" w:space="0" w:color="auto"/>
          </w:divBdr>
        </w:div>
        <w:div w:id="1969627793">
          <w:marLeft w:val="0"/>
          <w:marRight w:val="0"/>
          <w:marTop w:val="0"/>
          <w:marBottom w:val="0"/>
          <w:divBdr>
            <w:top w:val="none" w:sz="0" w:space="0" w:color="auto"/>
            <w:left w:val="none" w:sz="0" w:space="0" w:color="auto"/>
            <w:bottom w:val="none" w:sz="0" w:space="0" w:color="auto"/>
            <w:right w:val="none" w:sz="0" w:space="0" w:color="auto"/>
          </w:divBdr>
        </w:div>
        <w:div w:id="1996687972">
          <w:marLeft w:val="0"/>
          <w:marRight w:val="0"/>
          <w:marTop w:val="0"/>
          <w:marBottom w:val="0"/>
          <w:divBdr>
            <w:top w:val="none" w:sz="0" w:space="0" w:color="auto"/>
            <w:left w:val="none" w:sz="0" w:space="0" w:color="auto"/>
            <w:bottom w:val="none" w:sz="0" w:space="0" w:color="auto"/>
            <w:right w:val="none" w:sz="0" w:space="0" w:color="auto"/>
          </w:divBdr>
        </w:div>
        <w:div w:id="2016805291">
          <w:marLeft w:val="0"/>
          <w:marRight w:val="0"/>
          <w:marTop w:val="0"/>
          <w:marBottom w:val="0"/>
          <w:divBdr>
            <w:top w:val="none" w:sz="0" w:space="0" w:color="auto"/>
            <w:left w:val="none" w:sz="0" w:space="0" w:color="auto"/>
            <w:bottom w:val="none" w:sz="0" w:space="0" w:color="auto"/>
            <w:right w:val="none" w:sz="0" w:space="0" w:color="auto"/>
          </w:divBdr>
        </w:div>
        <w:div w:id="2061174831">
          <w:marLeft w:val="0"/>
          <w:marRight w:val="0"/>
          <w:marTop w:val="0"/>
          <w:marBottom w:val="0"/>
          <w:divBdr>
            <w:top w:val="none" w:sz="0" w:space="0" w:color="auto"/>
            <w:left w:val="none" w:sz="0" w:space="0" w:color="auto"/>
            <w:bottom w:val="none" w:sz="0" w:space="0" w:color="auto"/>
            <w:right w:val="none" w:sz="0" w:space="0" w:color="auto"/>
          </w:divBdr>
        </w:div>
      </w:divsChild>
    </w:div>
    <w:div w:id="752238923">
      <w:bodyDiv w:val="1"/>
      <w:marLeft w:val="0"/>
      <w:marRight w:val="0"/>
      <w:marTop w:val="0"/>
      <w:marBottom w:val="0"/>
      <w:divBdr>
        <w:top w:val="none" w:sz="0" w:space="0" w:color="auto"/>
        <w:left w:val="none" w:sz="0" w:space="0" w:color="auto"/>
        <w:bottom w:val="none" w:sz="0" w:space="0" w:color="auto"/>
        <w:right w:val="none" w:sz="0" w:space="0" w:color="auto"/>
      </w:divBdr>
    </w:div>
    <w:div w:id="1336421582">
      <w:bodyDiv w:val="1"/>
      <w:marLeft w:val="0"/>
      <w:marRight w:val="0"/>
      <w:marTop w:val="0"/>
      <w:marBottom w:val="0"/>
      <w:divBdr>
        <w:top w:val="none" w:sz="0" w:space="0" w:color="auto"/>
        <w:left w:val="none" w:sz="0" w:space="0" w:color="auto"/>
        <w:bottom w:val="none" w:sz="0" w:space="0" w:color="auto"/>
        <w:right w:val="none" w:sz="0" w:space="0" w:color="auto"/>
      </w:divBdr>
      <w:divsChild>
        <w:div w:id="1225066685">
          <w:marLeft w:val="0"/>
          <w:marRight w:val="0"/>
          <w:marTop w:val="0"/>
          <w:marBottom w:val="0"/>
          <w:divBdr>
            <w:top w:val="none" w:sz="0" w:space="0" w:color="auto"/>
            <w:left w:val="none" w:sz="0" w:space="0" w:color="auto"/>
            <w:bottom w:val="none" w:sz="0" w:space="0" w:color="auto"/>
            <w:right w:val="none" w:sz="0" w:space="0" w:color="auto"/>
          </w:divBdr>
        </w:div>
      </w:divsChild>
    </w:div>
    <w:div w:id="1406606687">
      <w:bodyDiv w:val="1"/>
      <w:marLeft w:val="0"/>
      <w:marRight w:val="0"/>
      <w:marTop w:val="0"/>
      <w:marBottom w:val="0"/>
      <w:divBdr>
        <w:top w:val="none" w:sz="0" w:space="0" w:color="auto"/>
        <w:left w:val="none" w:sz="0" w:space="0" w:color="auto"/>
        <w:bottom w:val="none" w:sz="0" w:space="0" w:color="auto"/>
        <w:right w:val="none" w:sz="0" w:space="0" w:color="auto"/>
      </w:divBdr>
    </w:div>
    <w:div w:id="1440175752">
      <w:bodyDiv w:val="1"/>
      <w:marLeft w:val="0"/>
      <w:marRight w:val="0"/>
      <w:marTop w:val="0"/>
      <w:marBottom w:val="0"/>
      <w:divBdr>
        <w:top w:val="none" w:sz="0" w:space="0" w:color="auto"/>
        <w:left w:val="none" w:sz="0" w:space="0" w:color="auto"/>
        <w:bottom w:val="none" w:sz="0" w:space="0" w:color="auto"/>
        <w:right w:val="none" w:sz="0" w:space="0" w:color="auto"/>
      </w:divBdr>
    </w:div>
    <w:div w:id="1490907709">
      <w:bodyDiv w:val="1"/>
      <w:marLeft w:val="0"/>
      <w:marRight w:val="0"/>
      <w:marTop w:val="0"/>
      <w:marBottom w:val="0"/>
      <w:divBdr>
        <w:top w:val="none" w:sz="0" w:space="0" w:color="auto"/>
        <w:left w:val="none" w:sz="0" w:space="0" w:color="auto"/>
        <w:bottom w:val="none" w:sz="0" w:space="0" w:color="auto"/>
        <w:right w:val="none" w:sz="0" w:space="0" w:color="auto"/>
      </w:divBdr>
    </w:div>
    <w:div w:id="1501431103">
      <w:bodyDiv w:val="1"/>
      <w:marLeft w:val="0"/>
      <w:marRight w:val="0"/>
      <w:marTop w:val="0"/>
      <w:marBottom w:val="0"/>
      <w:divBdr>
        <w:top w:val="none" w:sz="0" w:space="0" w:color="auto"/>
        <w:left w:val="none" w:sz="0" w:space="0" w:color="auto"/>
        <w:bottom w:val="none" w:sz="0" w:space="0" w:color="auto"/>
        <w:right w:val="none" w:sz="0" w:space="0" w:color="auto"/>
      </w:divBdr>
      <w:divsChild>
        <w:div w:id="1152677151">
          <w:marLeft w:val="0"/>
          <w:marRight w:val="0"/>
          <w:marTop w:val="0"/>
          <w:marBottom w:val="0"/>
          <w:divBdr>
            <w:top w:val="none" w:sz="0" w:space="0" w:color="auto"/>
            <w:left w:val="none" w:sz="0" w:space="0" w:color="auto"/>
            <w:bottom w:val="none" w:sz="0" w:space="0" w:color="auto"/>
            <w:right w:val="none" w:sz="0" w:space="0" w:color="auto"/>
          </w:divBdr>
          <w:divsChild>
            <w:div w:id="1288050849">
              <w:marLeft w:val="0"/>
              <w:marRight w:val="0"/>
              <w:marTop w:val="0"/>
              <w:marBottom w:val="0"/>
              <w:divBdr>
                <w:top w:val="none" w:sz="0" w:space="0" w:color="auto"/>
                <w:left w:val="none" w:sz="0" w:space="0" w:color="auto"/>
                <w:bottom w:val="none" w:sz="0" w:space="0" w:color="auto"/>
                <w:right w:val="none" w:sz="0" w:space="0" w:color="auto"/>
              </w:divBdr>
            </w:div>
            <w:div w:id="15351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421">
      <w:bodyDiv w:val="1"/>
      <w:marLeft w:val="0"/>
      <w:marRight w:val="0"/>
      <w:marTop w:val="0"/>
      <w:marBottom w:val="0"/>
      <w:divBdr>
        <w:top w:val="none" w:sz="0" w:space="0" w:color="auto"/>
        <w:left w:val="none" w:sz="0" w:space="0" w:color="auto"/>
        <w:bottom w:val="none" w:sz="0" w:space="0" w:color="auto"/>
        <w:right w:val="none" w:sz="0" w:space="0" w:color="auto"/>
      </w:divBdr>
    </w:div>
    <w:div w:id="1674915412">
      <w:bodyDiv w:val="1"/>
      <w:marLeft w:val="0"/>
      <w:marRight w:val="0"/>
      <w:marTop w:val="0"/>
      <w:marBottom w:val="0"/>
      <w:divBdr>
        <w:top w:val="none" w:sz="0" w:space="0" w:color="auto"/>
        <w:left w:val="none" w:sz="0" w:space="0" w:color="auto"/>
        <w:bottom w:val="none" w:sz="0" w:space="0" w:color="auto"/>
        <w:right w:val="none" w:sz="0" w:space="0" w:color="auto"/>
      </w:divBdr>
    </w:div>
    <w:div w:id="1982035337">
      <w:bodyDiv w:val="1"/>
      <w:marLeft w:val="0"/>
      <w:marRight w:val="0"/>
      <w:marTop w:val="0"/>
      <w:marBottom w:val="0"/>
      <w:divBdr>
        <w:top w:val="none" w:sz="0" w:space="0" w:color="auto"/>
        <w:left w:val="none" w:sz="0" w:space="0" w:color="auto"/>
        <w:bottom w:val="none" w:sz="0" w:space="0" w:color="auto"/>
        <w:right w:val="none" w:sz="0" w:space="0" w:color="auto"/>
      </w:divBdr>
    </w:div>
    <w:div w:id="2095083050">
      <w:bodyDiv w:val="1"/>
      <w:marLeft w:val="0"/>
      <w:marRight w:val="0"/>
      <w:marTop w:val="0"/>
      <w:marBottom w:val="0"/>
      <w:divBdr>
        <w:top w:val="none" w:sz="0" w:space="0" w:color="auto"/>
        <w:left w:val="none" w:sz="0" w:space="0" w:color="auto"/>
        <w:bottom w:val="none" w:sz="0" w:space="0" w:color="auto"/>
        <w:right w:val="none" w:sz="0" w:space="0" w:color="auto"/>
      </w:divBdr>
    </w:div>
    <w:div w:id="2147120836">
      <w:bodyDiv w:val="1"/>
      <w:marLeft w:val="0"/>
      <w:marRight w:val="0"/>
      <w:marTop w:val="0"/>
      <w:marBottom w:val="0"/>
      <w:divBdr>
        <w:top w:val="none" w:sz="0" w:space="0" w:color="auto"/>
        <w:left w:val="none" w:sz="0" w:space="0" w:color="auto"/>
        <w:bottom w:val="none" w:sz="0" w:space="0" w:color="auto"/>
        <w:right w:val="none" w:sz="0" w:space="0" w:color="auto"/>
      </w:divBdr>
      <w:divsChild>
        <w:div w:id="3098135">
          <w:marLeft w:val="0"/>
          <w:marRight w:val="0"/>
          <w:marTop w:val="0"/>
          <w:marBottom w:val="0"/>
          <w:divBdr>
            <w:top w:val="none" w:sz="0" w:space="0" w:color="auto"/>
            <w:left w:val="none" w:sz="0" w:space="0" w:color="auto"/>
            <w:bottom w:val="none" w:sz="0" w:space="0" w:color="auto"/>
            <w:right w:val="none" w:sz="0" w:space="0" w:color="auto"/>
          </w:divBdr>
        </w:div>
        <w:div w:id="33234304">
          <w:marLeft w:val="0"/>
          <w:marRight w:val="0"/>
          <w:marTop w:val="0"/>
          <w:marBottom w:val="0"/>
          <w:divBdr>
            <w:top w:val="none" w:sz="0" w:space="0" w:color="auto"/>
            <w:left w:val="none" w:sz="0" w:space="0" w:color="auto"/>
            <w:bottom w:val="none" w:sz="0" w:space="0" w:color="auto"/>
            <w:right w:val="none" w:sz="0" w:space="0" w:color="auto"/>
          </w:divBdr>
        </w:div>
        <w:div w:id="72239428">
          <w:marLeft w:val="0"/>
          <w:marRight w:val="0"/>
          <w:marTop w:val="0"/>
          <w:marBottom w:val="0"/>
          <w:divBdr>
            <w:top w:val="none" w:sz="0" w:space="0" w:color="auto"/>
            <w:left w:val="none" w:sz="0" w:space="0" w:color="auto"/>
            <w:bottom w:val="none" w:sz="0" w:space="0" w:color="auto"/>
            <w:right w:val="none" w:sz="0" w:space="0" w:color="auto"/>
          </w:divBdr>
        </w:div>
        <w:div w:id="77557400">
          <w:marLeft w:val="0"/>
          <w:marRight w:val="0"/>
          <w:marTop w:val="0"/>
          <w:marBottom w:val="0"/>
          <w:divBdr>
            <w:top w:val="none" w:sz="0" w:space="0" w:color="auto"/>
            <w:left w:val="none" w:sz="0" w:space="0" w:color="auto"/>
            <w:bottom w:val="none" w:sz="0" w:space="0" w:color="auto"/>
            <w:right w:val="none" w:sz="0" w:space="0" w:color="auto"/>
          </w:divBdr>
        </w:div>
        <w:div w:id="168756677">
          <w:marLeft w:val="0"/>
          <w:marRight w:val="0"/>
          <w:marTop w:val="0"/>
          <w:marBottom w:val="0"/>
          <w:divBdr>
            <w:top w:val="none" w:sz="0" w:space="0" w:color="auto"/>
            <w:left w:val="none" w:sz="0" w:space="0" w:color="auto"/>
            <w:bottom w:val="none" w:sz="0" w:space="0" w:color="auto"/>
            <w:right w:val="none" w:sz="0" w:space="0" w:color="auto"/>
          </w:divBdr>
        </w:div>
        <w:div w:id="201409803">
          <w:marLeft w:val="0"/>
          <w:marRight w:val="0"/>
          <w:marTop w:val="0"/>
          <w:marBottom w:val="0"/>
          <w:divBdr>
            <w:top w:val="none" w:sz="0" w:space="0" w:color="auto"/>
            <w:left w:val="none" w:sz="0" w:space="0" w:color="auto"/>
            <w:bottom w:val="none" w:sz="0" w:space="0" w:color="auto"/>
            <w:right w:val="none" w:sz="0" w:space="0" w:color="auto"/>
          </w:divBdr>
        </w:div>
        <w:div w:id="214392717">
          <w:marLeft w:val="0"/>
          <w:marRight w:val="0"/>
          <w:marTop w:val="0"/>
          <w:marBottom w:val="0"/>
          <w:divBdr>
            <w:top w:val="none" w:sz="0" w:space="0" w:color="auto"/>
            <w:left w:val="none" w:sz="0" w:space="0" w:color="auto"/>
            <w:bottom w:val="none" w:sz="0" w:space="0" w:color="auto"/>
            <w:right w:val="none" w:sz="0" w:space="0" w:color="auto"/>
          </w:divBdr>
        </w:div>
        <w:div w:id="227805505">
          <w:marLeft w:val="0"/>
          <w:marRight w:val="0"/>
          <w:marTop w:val="0"/>
          <w:marBottom w:val="0"/>
          <w:divBdr>
            <w:top w:val="none" w:sz="0" w:space="0" w:color="auto"/>
            <w:left w:val="none" w:sz="0" w:space="0" w:color="auto"/>
            <w:bottom w:val="none" w:sz="0" w:space="0" w:color="auto"/>
            <w:right w:val="none" w:sz="0" w:space="0" w:color="auto"/>
          </w:divBdr>
        </w:div>
        <w:div w:id="263541060">
          <w:marLeft w:val="0"/>
          <w:marRight w:val="0"/>
          <w:marTop w:val="0"/>
          <w:marBottom w:val="0"/>
          <w:divBdr>
            <w:top w:val="none" w:sz="0" w:space="0" w:color="auto"/>
            <w:left w:val="none" w:sz="0" w:space="0" w:color="auto"/>
            <w:bottom w:val="none" w:sz="0" w:space="0" w:color="auto"/>
            <w:right w:val="none" w:sz="0" w:space="0" w:color="auto"/>
          </w:divBdr>
        </w:div>
        <w:div w:id="310528303">
          <w:marLeft w:val="0"/>
          <w:marRight w:val="0"/>
          <w:marTop w:val="0"/>
          <w:marBottom w:val="0"/>
          <w:divBdr>
            <w:top w:val="none" w:sz="0" w:space="0" w:color="auto"/>
            <w:left w:val="none" w:sz="0" w:space="0" w:color="auto"/>
            <w:bottom w:val="none" w:sz="0" w:space="0" w:color="auto"/>
            <w:right w:val="none" w:sz="0" w:space="0" w:color="auto"/>
          </w:divBdr>
          <w:divsChild>
            <w:div w:id="55668104">
              <w:marLeft w:val="0"/>
              <w:marRight w:val="0"/>
              <w:marTop w:val="0"/>
              <w:marBottom w:val="0"/>
              <w:divBdr>
                <w:top w:val="none" w:sz="0" w:space="0" w:color="auto"/>
                <w:left w:val="none" w:sz="0" w:space="0" w:color="auto"/>
                <w:bottom w:val="none" w:sz="0" w:space="0" w:color="auto"/>
                <w:right w:val="none" w:sz="0" w:space="0" w:color="auto"/>
              </w:divBdr>
            </w:div>
          </w:divsChild>
        </w:div>
        <w:div w:id="430467955">
          <w:marLeft w:val="0"/>
          <w:marRight w:val="0"/>
          <w:marTop w:val="0"/>
          <w:marBottom w:val="0"/>
          <w:divBdr>
            <w:top w:val="none" w:sz="0" w:space="0" w:color="auto"/>
            <w:left w:val="none" w:sz="0" w:space="0" w:color="auto"/>
            <w:bottom w:val="none" w:sz="0" w:space="0" w:color="auto"/>
            <w:right w:val="none" w:sz="0" w:space="0" w:color="auto"/>
          </w:divBdr>
        </w:div>
        <w:div w:id="463813258">
          <w:marLeft w:val="0"/>
          <w:marRight w:val="0"/>
          <w:marTop w:val="0"/>
          <w:marBottom w:val="0"/>
          <w:divBdr>
            <w:top w:val="none" w:sz="0" w:space="0" w:color="auto"/>
            <w:left w:val="none" w:sz="0" w:space="0" w:color="auto"/>
            <w:bottom w:val="none" w:sz="0" w:space="0" w:color="auto"/>
            <w:right w:val="none" w:sz="0" w:space="0" w:color="auto"/>
          </w:divBdr>
        </w:div>
        <w:div w:id="469976556">
          <w:marLeft w:val="0"/>
          <w:marRight w:val="0"/>
          <w:marTop w:val="0"/>
          <w:marBottom w:val="0"/>
          <w:divBdr>
            <w:top w:val="none" w:sz="0" w:space="0" w:color="auto"/>
            <w:left w:val="none" w:sz="0" w:space="0" w:color="auto"/>
            <w:bottom w:val="none" w:sz="0" w:space="0" w:color="auto"/>
            <w:right w:val="none" w:sz="0" w:space="0" w:color="auto"/>
          </w:divBdr>
        </w:div>
        <w:div w:id="475149208">
          <w:marLeft w:val="0"/>
          <w:marRight w:val="0"/>
          <w:marTop w:val="0"/>
          <w:marBottom w:val="0"/>
          <w:divBdr>
            <w:top w:val="none" w:sz="0" w:space="0" w:color="auto"/>
            <w:left w:val="none" w:sz="0" w:space="0" w:color="auto"/>
            <w:bottom w:val="none" w:sz="0" w:space="0" w:color="auto"/>
            <w:right w:val="none" w:sz="0" w:space="0" w:color="auto"/>
          </w:divBdr>
        </w:div>
        <w:div w:id="491145283">
          <w:marLeft w:val="0"/>
          <w:marRight w:val="0"/>
          <w:marTop w:val="0"/>
          <w:marBottom w:val="0"/>
          <w:divBdr>
            <w:top w:val="none" w:sz="0" w:space="0" w:color="auto"/>
            <w:left w:val="none" w:sz="0" w:space="0" w:color="auto"/>
            <w:bottom w:val="none" w:sz="0" w:space="0" w:color="auto"/>
            <w:right w:val="none" w:sz="0" w:space="0" w:color="auto"/>
          </w:divBdr>
          <w:divsChild>
            <w:div w:id="446702131">
              <w:marLeft w:val="0"/>
              <w:marRight w:val="0"/>
              <w:marTop w:val="0"/>
              <w:marBottom w:val="0"/>
              <w:divBdr>
                <w:top w:val="none" w:sz="0" w:space="0" w:color="auto"/>
                <w:left w:val="none" w:sz="0" w:space="0" w:color="auto"/>
                <w:bottom w:val="none" w:sz="0" w:space="0" w:color="auto"/>
                <w:right w:val="none" w:sz="0" w:space="0" w:color="auto"/>
              </w:divBdr>
            </w:div>
          </w:divsChild>
        </w:div>
        <w:div w:id="514343084">
          <w:marLeft w:val="0"/>
          <w:marRight w:val="0"/>
          <w:marTop w:val="0"/>
          <w:marBottom w:val="0"/>
          <w:divBdr>
            <w:top w:val="none" w:sz="0" w:space="0" w:color="auto"/>
            <w:left w:val="none" w:sz="0" w:space="0" w:color="auto"/>
            <w:bottom w:val="none" w:sz="0" w:space="0" w:color="auto"/>
            <w:right w:val="none" w:sz="0" w:space="0" w:color="auto"/>
          </w:divBdr>
        </w:div>
        <w:div w:id="538670025">
          <w:marLeft w:val="0"/>
          <w:marRight w:val="0"/>
          <w:marTop w:val="0"/>
          <w:marBottom w:val="0"/>
          <w:divBdr>
            <w:top w:val="none" w:sz="0" w:space="0" w:color="auto"/>
            <w:left w:val="none" w:sz="0" w:space="0" w:color="auto"/>
            <w:bottom w:val="none" w:sz="0" w:space="0" w:color="auto"/>
            <w:right w:val="none" w:sz="0" w:space="0" w:color="auto"/>
          </w:divBdr>
        </w:div>
        <w:div w:id="552665986">
          <w:marLeft w:val="0"/>
          <w:marRight w:val="0"/>
          <w:marTop w:val="0"/>
          <w:marBottom w:val="0"/>
          <w:divBdr>
            <w:top w:val="none" w:sz="0" w:space="0" w:color="auto"/>
            <w:left w:val="none" w:sz="0" w:space="0" w:color="auto"/>
            <w:bottom w:val="none" w:sz="0" w:space="0" w:color="auto"/>
            <w:right w:val="none" w:sz="0" w:space="0" w:color="auto"/>
          </w:divBdr>
        </w:div>
        <w:div w:id="619383507">
          <w:marLeft w:val="0"/>
          <w:marRight w:val="0"/>
          <w:marTop w:val="0"/>
          <w:marBottom w:val="0"/>
          <w:divBdr>
            <w:top w:val="none" w:sz="0" w:space="0" w:color="auto"/>
            <w:left w:val="none" w:sz="0" w:space="0" w:color="auto"/>
            <w:bottom w:val="none" w:sz="0" w:space="0" w:color="auto"/>
            <w:right w:val="none" w:sz="0" w:space="0" w:color="auto"/>
          </w:divBdr>
        </w:div>
        <w:div w:id="652609271">
          <w:marLeft w:val="0"/>
          <w:marRight w:val="0"/>
          <w:marTop w:val="0"/>
          <w:marBottom w:val="0"/>
          <w:divBdr>
            <w:top w:val="none" w:sz="0" w:space="0" w:color="auto"/>
            <w:left w:val="none" w:sz="0" w:space="0" w:color="auto"/>
            <w:bottom w:val="none" w:sz="0" w:space="0" w:color="auto"/>
            <w:right w:val="none" w:sz="0" w:space="0" w:color="auto"/>
          </w:divBdr>
        </w:div>
        <w:div w:id="705256524">
          <w:marLeft w:val="0"/>
          <w:marRight w:val="0"/>
          <w:marTop w:val="0"/>
          <w:marBottom w:val="0"/>
          <w:divBdr>
            <w:top w:val="none" w:sz="0" w:space="0" w:color="auto"/>
            <w:left w:val="none" w:sz="0" w:space="0" w:color="auto"/>
            <w:bottom w:val="none" w:sz="0" w:space="0" w:color="auto"/>
            <w:right w:val="none" w:sz="0" w:space="0" w:color="auto"/>
          </w:divBdr>
          <w:divsChild>
            <w:div w:id="1767537377">
              <w:marLeft w:val="0"/>
              <w:marRight w:val="0"/>
              <w:marTop w:val="0"/>
              <w:marBottom w:val="0"/>
              <w:divBdr>
                <w:top w:val="none" w:sz="0" w:space="0" w:color="auto"/>
                <w:left w:val="none" w:sz="0" w:space="0" w:color="auto"/>
                <w:bottom w:val="none" w:sz="0" w:space="0" w:color="auto"/>
                <w:right w:val="none" w:sz="0" w:space="0" w:color="auto"/>
              </w:divBdr>
            </w:div>
          </w:divsChild>
        </w:div>
        <w:div w:id="717095443">
          <w:marLeft w:val="0"/>
          <w:marRight w:val="0"/>
          <w:marTop w:val="0"/>
          <w:marBottom w:val="0"/>
          <w:divBdr>
            <w:top w:val="none" w:sz="0" w:space="0" w:color="auto"/>
            <w:left w:val="none" w:sz="0" w:space="0" w:color="auto"/>
            <w:bottom w:val="none" w:sz="0" w:space="0" w:color="auto"/>
            <w:right w:val="none" w:sz="0" w:space="0" w:color="auto"/>
          </w:divBdr>
        </w:div>
        <w:div w:id="748427091">
          <w:marLeft w:val="0"/>
          <w:marRight w:val="0"/>
          <w:marTop w:val="0"/>
          <w:marBottom w:val="0"/>
          <w:divBdr>
            <w:top w:val="none" w:sz="0" w:space="0" w:color="auto"/>
            <w:left w:val="none" w:sz="0" w:space="0" w:color="auto"/>
            <w:bottom w:val="none" w:sz="0" w:space="0" w:color="auto"/>
            <w:right w:val="none" w:sz="0" w:space="0" w:color="auto"/>
          </w:divBdr>
        </w:div>
        <w:div w:id="769621512">
          <w:marLeft w:val="0"/>
          <w:marRight w:val="0"/>
          <w:marTop w:val="0"/>
          <w:marBottom w:val="0"/>
          <w:divBdr>
            <w:top w:val="none" w:sz="0" w:space="0" w:color="auto"/>
            <w:left w:val="none" w:sz="0" w:space="0" w:color="auto"/>
            <w:bottom w:val="none" w:sz="0" w:space="0" w:color="auto"/>
            <w:right w:val="none" w:sz="0" w:space="0" w:color="auto"/>
          </w:divBdr>
          <w:divsChild>
            <w:div w:id="1270966925">
              <w:marLeft w:val="0"/>
              <w:marRight w:val="0"/>
              <w:marTop w:val="0"/>
              <w:marBottom w:val="0"/>
              <w:divBdr>
                <w:top w:val="none" w:sz="0" w:space="0" w:color="auto"/>
                <w:left w:val="none" w:sz="0" w:space="0" w:color="auto"/>
                <w:bottom w:val="none" w:sz="0" w:space="0" w:color="auto"/>
                <w:right w:val="none" w:sz="0" w:space="0" w:color="auto"/>
              </w:divBdr>
            </w:div>
            <w:div w:id="1566062647">
              <w:marLeft w:val="0"/>
              <w:marRight w:val="0"/>
              <w:marTop w:val="0"/>
              <w:marBottom w:val="0"/>
              <w:divBdr>
                <w:top w:val="none" w:sz="0" w:space="0" w:color="auto"/>
                <w:left w:val="none" w:sz="0" w:space="0" w:color="auto"/>
                <w:bottom w:val="none" w:sz="0" w:space="0" w:color="auto"/>
                <w:right w:val="none" w:sz="0" w:space="0" w:color="auto"/>
              </w:divBdr>
            </w:div>
          </w:divsChild>
        </w:div>
        <w:div w:id="770273640">
          <w:marLeft w:val="0"/>
          <w:marRight w:val="0"/>
          <w:marTop w:val="0"/>
          <w:marBottom w:val="0"/>
          <w:divBdr>
            <w:top w:val="none" w:sz="0" w:space="0" w:color="auto"/>
            <w:left w:val="none" w:sz="0" w:space="0" w:color="auto"/>
            <w:bottom w:val="none" w:sz="0" w:space="0" w:color="auto"/>
            <w:right w:val="none" w:sz="0" w:space="0" w:color="auto"/>
          </w:divBdr>
        </w:div>
        <w:div w:id="849484773">
          <w:marLeft w:val="0"/>
          <w:marRight w:val="0"/>
          <w:marTop w:val="0"/>
          <w:marBottom w:val="0"/>
          <w:divBdr>
            <w:top w:val="none" w:sz="0" w:space="0" w:color="auto"/>
            <w:left w:val="none" w:sz="0" w:space="0" w:color="auto"/>
            <w:bottom w:val="none" w:sz="0" w:space="0" w:color="auto"/>
            <w:right w:val="none" w:sz="0" w:space="0" w:color="auto"/>
          </w:divBdr>
        </w:div>
        <w:div w:id="856310669">
          <w:marLeft w:val="0"/>
          <w:marRight w:val="0"/>
          <w:marTop w:val="0"/>
          <w:marBottom w:val="0"/>
          <w:divBdr>
            <w:top w:val="none" w:sz="0" w:space="0" w:color="auto"/>
            <w:left w:val="none" w:sz="0" w:space="0" w:color="auto"/>
            <w:bottom w:val="none" w:sz="0" w:space="0" w:color="auto"/>
            <w:right w:val="none" w:sz="0" w:space="0" w:color="auto"/>
          </w:divBdr>
        </w:div>
        <w:div w:id="901675588">
          <w:marLeft w:val="0"/>
          <w:marRight w:val="0"/>
          <w:marTop w:val="0"/>
          <w:marBottom w:val="0"/>
          <w:divBdr>
            <w:top w:val="none" w:sz="0" w:space="0" w:color="auto"/>
            <w:left w:val="none" w:sz="0" w:space="0" w:color="auto"/>
            <w:bottom w:val="none" w:sz="0" w:space="0" w:color="auto"/>
            <w:right w:val="none" w:sz="0" w:space="0" w:color="auto"/>
          </w:divBdr>
        </w:div>
        <w:div w:id="915241680">
          <w:marLeft w:val="0"/>
          <w:marRight w:val="0"/>
          <w:marTop w:val="0"/>
          <w:marBottom w:val="0"/>
          <w:divBdr>
            <w:top w:val="none" w:sz="0" w:space="0" w:color="auto"/>
            <w:left w:val="none" w:sz="0" w:space="0" w:color="auto"/>
            <w:bottom w:val="none" w:sz="0" w:space="0" w:color="auto"/>
            <w:right w:val="none" w:sz="0" w:space="0" w:color="auto"/>
          </w:divBdr>
        </w:div>
        <w:div w:id="931471496">
          <w:marLeft w:val="0"/>
          <w:marRight w:val="0"/>
          <w:marTop w:val="0"/>
          <w:marBottom w:val="0"/>
          <w:divBdr>
            <w:top w:val="none" w:sz="0" w:space="0" w:color="auto"/>
            <w:left w:val="none" w:sz="0" w:space="0" w:color="auto"/>
            <w:bottom w:val="none" w:sz="0" w:space="0" w:color="auto"/>
            <w:right w:val="none" w:sz="0" w:space="0" w:color="auto"/>
          </w:divBdr>
          <w:divsChild>
            <w:div w:id="1106271523">
              <w:marLeft w:val="0"/>
              <w:marRight w:val="0"/>
              <w:marTop w:val="0"/>
              <w:marBottom w:val="0"/>
              <w:divBdr>
                <w:top w:val="none" w:sz="0" w:space="0" w:color="auto"/>
                <w:left w:val="none" w:sz="0" w:space="0" w:color="auto"/>
                <w:bottom w:val="none" w:sz="0" w:space="0" w:color="auto"/>
                <w:right w:val="none" w:sz="0" w:space="0" w:color="auto"/>
              </w:divBdr>
            </w:div>
          </w:divsChild>
        </w:div>
        <w:div w:id="966544153">
          <w:marLeft w:val="0"/>
          <w:marRight w:val="0"/>
          <w:marTop w:val="0"/>
          <w:marBottom w:val="0"/>
          <w:divBdr>
            <w:top w:val="none" w:sz="0" w:space="0" w:color="auto"/>
            <w:left w:val="none" w:sz="0" w:space="0" w:color="auto"/>
            <w:bottom w:val="none" w:sz="0" w:space="0" w:color="auto"/>
            <w:right w:val="none" w:sz="0" w:space="0" w:color="auto"/>
          </w:divBdr>
        </w:div>
        <w:div w:id="987519913">
          <w:marLeft w:val="0"/>
          <w:marRight w:val="0"/>
          <w:marTop w:val="0"/>
          <w:marBottom w:val="0"/>
          <w:divBdr>
            <w:top w:val="none" w:sz="0" w:space="0" w:color="auto"/>
            <w:left w:val="none" w:sz="0" w:space="0" w:color="auto"/>
            <w:bottom w:val="none" w:sz="0" w:space="0" w:color="auto"/>
            <w:right w:val="none" w:sz="0" w:space="0" w:color="auto"/>
          </w:divBdr>
        </w:div>
        <w:div w:id="991717743">
          <w:marLeft w:val="0"/>
          <w:marRight w:val="0"/>
          <w:marTop w:val="0"/>
          <w:marBottom w:val="0"/>
          <w:divBdr>
            <w:top w:val="none" w:sz="0" w:space="0" w:color="auto"/>
            <w:left w:val="none" w:sz="0" w:space="0" w:color="auto"/>
            <w:bottom w:val="none" w:sz="0" w:space="0" w:color="auto"/>
            <w:right w:val="none" w:sz="0" w:space="0" w:color="auto"/>
          </w:divBdr>
        </w:div>
        <w:div w:id="1015113673">
          <w:marLeft w:val="0"/>
          <w:marRight w:val="0"/>
          <w:marTop w:val="0"/>
          <w:marBottom w:val="0"/>
          <w:divBdr>
            <w:top w:val="none" w:sz="0" w:space="0" w:color="auto"/>
            <w:left w:val="none" w:sz="0" w:space="0" w:color="auto"/>
            <w:bottom w:val="none" w:sz="0" w:space="0" w:color="auto"/>
            <w:right w:val="none" w:sz="0" w:space="0" w:color="auto"/>
          </w:divBdr>
        </w:div>
        <w:div w:id="1016469262">
          <w:marLeft w:val="0"/>
          <w:marRight w:val="0"/>
          <w:marTop w:val="0"/>
          <w:marBottom w:val="0"/>
          <w:divBdr>
            <w:top w:val="none" w:sz="0" w:space="0" w:color="auto"/>
            <w:left w:val="none" w:sz="0" w:space="0" w:color="auto"/>
            <w:bottom w:val="none" w:sz="0" w:space="0" w:color="auto"/>
            <w:right w:val="none" w:sz="0" w:space="0" w:color="auto"/>
          </w:divBdr>
        </w:div>
        <w:div w:id="1047680470">
          <w:marLeft w:val="0"/>
          <w:marRight w:val="0"/>
          <w:marTop w:val="0"/>
          <w:marBottom w:val="0"/>
          <w:divBdr>
            <w:top w:val="none" w:sz="0" w:space="0" w:color="auto"/>
            <w:left w:val="none" w:sz="0" w:space="0" w:color="auto"/>
            <w:bottom w:val="none" w:sz="0" w:space="0" w:color="auto"/>
            <w:right w:val="none" w:sz="0" w:space="0" w:color="auto"/>
          </w:divBdr>
        </w:div>
        <w:div w:id="1105152141">
          <w:marLeft w:val="0"/>
          <w:marRight w:val="0"/>
          <w:marTop w:val="0"/>
          <w:marBottom w:val="0"/>
          <w:divBdr>
            <w:top w:val="none" w:sz="0" w:space="0" w:color="auto"/>
            <w:left w:val="none" w:sz="0" w:space="0" w:color="auto"/>
            <w:bottom w:val="none" w:sz="0" w:space="0" w:color="auto"/>
            <w:right w:val="none" w:sz="0" w:space="0" w:color="auto"/>
          </w:divBdr>
        </w:div>
        <w:div w:id="1144740602">
          <w:marLeft w:val="0"/>
          <w:marRight w:val="0"/>
          <w:marTop w:val="0"/>
          <w:marBottom w:val="0"/>
          <w:divBdr>
            <w:top w:val="none" w:sz="0" w:space="0" w:color="auto"/>
            <w:left w:val="none" w:sz="0" w:space="0" w:color="auto"/>
            <w:bottom w:val="none" w:sz="0" w:space="0" w:color="auto"/>
            <w:right w:val="none" w:sz="0" w:space="0" w:color="auto"/>
          </w:divBdr>
        </w:div>
        <w:div w:id="1183592598">
          <w:marLeft w:val="0"/>
          <w:marRight w:val="0"/>
          <w:marTop w:val="0"/>
          <w:marBottom w:val="0"/>
          <w:divBdr>
            <w:top w:val="none" w:sz="0" w:space="0" w:color="auto"/>
            <w:left w:val="none" w:sz="0" w:space="0" w:color="auto"/>
            <w:bottom w:val="none" w:sz="0" w:space="0" w:color="auto"/>
            <w:right w:val="none" w:sz="0" w:space="0" w:color="auto"/>
          </w:divBdr>
        </w:div>
        <w:div w:id="1187256297">
          <w:marLeft w:val="0"/>
          <w:marRight w:val="0"/>
          <w:marTop w:val="0"/>
          <w:marBottom w:val="0"/>
          <w:divBdr>
            <w:top w:val="none" w:sz="0" w:space="0" w:color="auto"/>
            <w:left w:val="none" w:sz="0" w:space="0" w:color="auto"/>
            <w:bottom w:val="none" w:sz="0" w:space="0" w:color="auto"/>
            <w:right w:val="none" w:sz="0" w:space="0" w:color="auto"/>
          </w:divBdr>
        </w:div>
        <w:div w:id="1190527462">
          <w:marLeft w:val="0"/>
          <w:marRight w:val="0"/>
          <w:marTop w:val="0"/>
          <w:marBottom w:val="0"/>
          <w:divBdr>
            <w:top w:val="none" w:sz="0" w:space="0" w:color="auto"/>
            <w:left w:val="none" w:sz="0" w:space="0" w:color="auto"/>
            <w:bottom w:val="none" w:sz="0" w:space="0" w:color="auto"/>
            <w:right w:val="none" w:sz="0" w:space="0" w:color="auto"/>
          </w:divBdr>
        </w:div>
        <w:div w:id="1227912087">
          <w:marLeft w:val="0"/>
          <w:marRight w:val="0"/>
          <w:marTop w:val="0"/>
          <w:marBottom w:val="0"/>
          <w:divBdr>
            <w:top w:val="none" w:sz="0" w:space="0" w:color="auto"/>
            <w:left w:val="none" w:sz="0" w:space="0" w:color="auto"/>
            <w:bottom w:val="none" w:sz="0" w:space="0" w:color="auto"/>
            <w:right w:val="none" w:sz="0" w:space="0" w:color="auto"/>
          </w:divBdr>
        </w:div>
        <w:div w:id="1260868917">
          <w:marLeft w:val="0"/>
          <w:marRight w:val="0"/>
          <w:marTop w:val="0"/>
          <w:marBottom w:val="0"/>
          <w:divBdr>
            <w:top w:val="none" w:sz="0" w:space="0" w:color="auto"/>
            <w:left w:val="none" w:sz="0" w:space="0" w:color="auto"/>
            <w:bottom w:val="none" w:sz="0" w:space="0" w:color="auto"/>
            <w:right w:val="none" w:sz="0" w:space="0" w:color="auto"/>
          </w:divBdr>
        </w:div>
        <w:div w:id="1318068063">
          <w:marLeft w:val="0"/>
          <w:marRight w:val="0"/>
          <w:marTop w:val="0"/>
          <w:marBottom w:val="0"/>
          <w:divBdr>
            <w:top w:val="none" w:sz="0" w:space="0" w:color="auto"/>
            <w:left w:val="none" w:sz="0" w:space="0" w:color="auto"/>
            <w:bottom w:val="none" w:sz="0" w:space="0" w:color="auto"/>
            <w:right w:val="none" w:sz="0" w:space="0" w:color="auto"/>
          </w:divBdr>
        </w:div>
        <w:div w:id="1323121059">
          <w:marLeft w:val="0"/>
          <w:marRight w:val="0"/>
          <w:marTop w:val="0"/>
          <w:marBottom w:val="0"/>
          <w:divBdr>
            <w:top w:val="none" w:sz="0" w:space="0" w:color="auto"/>
            <w:left w:val="none" w:sz="0" w:space="0" w:color="auto"/>
            <w:bottom w:val="none" w:sz="0" w:space="0" w:color="auto"/>
            <w:right w:val="none" w:sz="0" w:space="0" w:color="auto"/>
          </w:divBdr>
        </w:div>
        <w:div w:id="1337802746">
          <w:marLeft w:val="0"/>
          <w:marRight w:val="0"/>
          <w:marTop w:val="0"/>
          <w:marBottom w:val="0"/>
          <w:divBdr>
            <w:top w:val="none" w:sz="0" w:space="0" w:color="auto"/>
            <w:left w:val="none" w:sz="0" w:space="0" w:color="auto"/>
            <w:bottom w:val="none" w:sz="0" w:space="0" w:color="auto"/>
            <w:right w:val="none" w:sz="0" w:space="0" w:color="auto"/>
          </w:divBdr>
        </w:div>
        <w:div w:id="1391927708">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
          </w:divsChild>
        </w:div>
        <w:div w:id="1409887630">
          <w:marLeft w:val="0"/>
          <w:marRight w:val="0"/>
          <w:marTop w:val="0"/>
          <w:marBottom w:val="0"/>
          <w:divBdr>
            <w:top w:val="none" w:sz="0" w:space="0" w:color="auto"/>
            <w:left w:val="none" w:sz="0" w:space="0" w:color="auto"/>
            <w:bottom w:val="none" w:sz="0" w:space="0" w:color="auto"/>
            <w:right w:val="none" w:sz="0" w:space="0" w:color="auto"/>
          </w:divBdr>
        </w:div>
        <w:div w:id="1426804599">
          <w:marLeft w:val="0"/>
          <w:marRight w:val="0"/>
          <w:marTop w:val="0"/>
          <w:marBottom w:val="0"/>
          <w:divBdr>
            <w:top w:val="none" w:sz="0" w:space="0" w:color="auto"/>
            <w:left w:val="none" w:sz="0" w:space="0" w:color="auto"/>
            <w:bottom w:val="none" w:sz="0" w:space="0" w:color="auto"/>
            <w:right w:val="none" w:sz="0" w:space="0" w:color="auto"/>
          </w:divBdr>
        </w:div>
        <w:div w:id="1489395798">
          <w:marLeft w:val="0"/>
          <w:marRight w:val="0"/>
          <w:marTop w:val="0"/>
          <w:marBottom w:val="0"/>
          <w:divBdr>
            <w:top w:val="none" w:sz="0" w:space="0" w:color="auto"/>
            <w:left w:val="none" w:sz="0" w:space="0" w:color="auto"/>
            <w:bottom w:val="none" w:sz="0" w:space="0" w:color="auto"/>
            <w:right w:val="none" w:sz="0" w:space="0" w:color="auto"/>
          </w:divBdr>
        </w:div>
        <w:div w:id="1498764117">
          <w:marLeft w:val="0"/>
          <w:marRight w:val="0"/>
          <w:marTop w:val="0"/>
          <w:marBottom w:val="0"/>
          <w:divBdr>
            <w:top w:val="none" w:sz="0" w:space="0" w:color="auto"/>
            <w:left w:val="none" w:sz="0" w:space="0" w:color="auto"/>
            <w:bottom w:val="none" w:sz="0" w:space="0" w:color="auto"/>
            <w:right w:val="none" w:sz="0" w:space="0" w:color="auto"/>
          </w:divBdr>
        </w:div>
        <w:div w:id="1499420415">
          <w:marLeft w:val="0"/>
          <w:marRight w:val="0"/>
          <w:marTop w:val="0"/>
          <w:marBottom w:val="0"/>
          <w:divBdr>
            <w:top w:val="none" w:sz="0" w:space="0" w:color="auto"/>
            <w:left w:val="none" w:sz="0" w:space="0" w:color="auto"/>
            <w:bottom w:val="none" w:sz="0" w:space="0" w:color="auto"/>
            <w:right w:val="none" w:sz="0" w:space="0" w:color="auto"/>
          </w:divBdr>
        </w:div>
        <w:div w:id="1519201426">
          <w:marLeft w:val="0"/>
          <w:marRight w:val="0"/>
          <w:marTop w:val="0"/>
          <w:marBottom w:val="0"/>
          <w:divBdr>
            <w:top w:val="none" w:sz="0" w:space="0" w:color="auto"/>
            <w:left w:val="none" w:sz="0" w:space="0" w:color="auto"/>
            <w:bottom w:val="none" w:sz="0" w:space="0" w:color="auto"/>
            <w:right w:val="none" w:sz="0" w:space="0" w:color="auto"/>
          </w:divBdr>
        </w:div>
        <w:div w:id="1541897128">
          <w:marLeft w:val="0"/>
          <w:marRight w:val="0"/>
          <w:marTop w:val="0"/>
          <w:marBottom w:val="0"/>
          <w:divBdr>
            <w:top w:val="none" w:sz="0" w:space="0" w:color="auto"/>
            <w:left w:val="none" w:sz="0" w:space="0" w:color="auto"/>
            <w:bottom w:val="none" w:sz="0" w:space="0" w:color="auto"/>
            <w:right w:val="none" w:sz="0" w:space="0" w:color="auto"/>
          </w:divBdr>
        </w:div>
        <w:div w:id="1545369213">
          <w:marLeft w:val="0"/>
          <w:marRight w:val="0"/>
          <w:marTop w:val="0"/>
          <w:marBottom w:val="0"/>
          <w:divBdr>
            <w:top w:val="none" w:sz="0" w:space="0" w:color="auto"/>
            <w:left w:val="none" w:sz="0" w:space="0" w:color="auto"/>
            <w:bottom w:val="none" w:sz="0" w:space="0" w:color="auto"/>
            <w:right w:val="none" w:sz="0" w:space="0" w:color="auto"/>
          </w:divBdr>
        </w:div>
        <w:div w:id="1548033572">
          <w:marLeft w:val="0"/>
          <w:marRight w:val="0"/>
          <w:marTop w:val="0"/>
          <w:marBottom w:val="0"/>
          <w:divBdr>
            <w:top w:val="none" w:sz="0" w:space="0" w:color="auto"/>
            <w:left w:val="none" w:sz="0" w:space="0" w:color="auto"/>
            <w:bottom w:val="none" w:sz="0" w:space="0" w:color="auto"/>
            <w:right w:val="none" w:sz="0" w:space="0" w:color="auto"/>
          </w:divBdr>
        </w:div>
        <w:div w:id="1553541872">
          <w:marLeft w:val="0"/>
          <w:marRight w:val="0"/>
          <w:marTop w:val="0"/>
          <w:marBottom w:val="0"/>
          <w:divBdr>
            <w:top w:val="none" w:sz="0" w:space="0" w:color="auto"/>
            <w:left w:val="none" w:sz="0" w:space="0" w:color="auto"/>
            <w:bottom w:val="none" w:sz="0" w:space="0" w:color="auto"/>
            <w:right w:val="none" w:sz="0" w:space="0" w:color="auto"/>
          </w:divBdr>
        </w:div>
        <w:div w:id="1558391623">
          <w:marLeft w:val="0"/>
          <w:marRight w:val="0"/>
          <w:marTop w:val="0"/>
          <w:marBottom w:val="0"/>
          <w:divBdr>
            <w:top w:val="none" w:sz="0" w:space="0" w:color="auto"/>
            <w:left w:val="none" w:sz="0" w:space="0" w:color="auto"/>
            <w:bottom w:val="none" w:sz="0" w:space="0" w:color="auto"/>
            <w:right w:val="none" w:sz="0" w:space="0" w:color="auto"/>
          </w:divBdr>
        </w:div>
        <w:div w:id="1589190841">
          <w:marLeft w:val="0"/>
          <w:marRight w:val="0"/>
          <w:marTop w:val="0"/>
          <w:marBottom w:val="0"/>
          <w:divBdr>
            <w:top w:val="none" w:sz="0" w:space="0" w:color="auto"/>
            <w:left w:val="none" w:sz="0" w:space="0" w:color="auto"/>
            <w:bottom w:val="none" w:sz="0" w:space="0" w:color="auto"/>
            <w:right w:val="none" w:sz="0" w:space="0" w:color="auto"/>
          </w:divBdr>
        </w:div>
        <w:div w:id="1589541619">
          <w:marLeft w:val="0"/>
          <w:marRight w:val="0"/>
          <w:marTop w:val="0"/>
          <w:marBottom w:val="0"/>
          <w:divBdr>
            <w:top w:val="none" w:sz="0" w:space="0" w:color="auto"/>
            <w:left w:val="none" w:sz="0" w:space="0" w:color="auto"/>
            <w:bottom w:val="none" w:sz="0" w:space="0" w:color="auto"/>
            <w:right w:val="none" w:sz="0" w:space="0" w:color="auto"/>
          </w:divBdr>
        </w:div>
        <w:div w:id="1645160028">
          <w:marLeft w:val="0"/>
          <w:marRight w:val="0"/>
          <w:marTop w:val="0"/>
          <w:marBottom w:val="0"/>
          <w:divBdr>
            <w:top w:val="none" w:sz="0" w:space="0" w:color="auto"/>
            <w:left w:val="none" w:sz="0" w:space="0" w:color="auto"/>
            <w:bottom w:val="none" w:sz="0" w:space="0" w:color="auto"/>
            <w:right w:val="none" w:sz="0" w:space="0" w:color="auto"/>
          </w:divBdr>
        </w:div>
        <w:div w:id="1655527861">
          <w:marLeft w:val="0"/>
          <w:marRight w:val="0"/>
          <w:marTop w:val="0"/>
          <w:marBottom w:val="0"/>
          <w:divBdr>
            <w:top w:val="none" w:sz="0" w:space="0" w:color="auto"/>
            <w:left w:val="none" w:sz="0" w:space="0" w:color="auto"/>
            <w:bottom w:val="none" w:sz="0" w:space="0" w:color="auto"/>
            <w:right w:val="none" w:sz="0" w:space="0" w:color="auto"/>
          </w:divBdr>
        </w:div>
        <w:div w:id="1657761653">
          <w:marLeft w:val="0"/>
          <w:marRight w:val="0"/>
          <w:marTop w:val="0"/>
          <w:marBottom w:val="0"/>
          <w:divBdr>
            <w:top w:val="none" w:sz="0" w:space="0" w:color="auto"/>
            <w:left w:val="none" w:sz="0" w:space="0" w:color="auto"/>
            <w:bottom w:val="none" w:sz="0" w:space="0" w:color="auto"/>
            <w:right w:val="none" w:sz="0" w:space="0" w:color="auto"/>
          </w:divBdr>
        </w:div>
        <w:div w:id="1679573236">
          <w:marLeft w:val="0"/>
          <w:marRight w:val="0"/>
          <w:marTop w:val="0"/>
          <w:marBottom w:val="0"/>
          <w:divBdr>
            <w:top w:val="none" w:sz="0" w:space="0" w:color="auto"/>
            <w:left w:val="none" w:sz="0" w:space="0" w:color="auto"/>
            <w:bottom w:val="none" w:sz="0" w:space="0" w:color="auto"/>
            <w:right w:val="none" w:sz="0" w:space="0" w:color="auto"/>
          </w:divBdr>
        </w:div>
        <w:div w:id="1730303778">
          <w:marLeft w:val="0"/>
          <w:marRight w:val="0"/>
          <w:marTop w:val="0"/>
          <w:marBottom w:val="0"/>
          <w:divBdr>
            <w:top w:val="none" w:sz="0" w:space="0" w:color="auto"/>
            <w:left w:val="none" w:sz="0" w:space="0" w:color="auto"/>
            <w:bottom w:val="none" w:sz="0" w:space="0" w:color="auto"/>
            <w:right w:val="none" w:sz="0" w:space="0" w:color="auto"/>
          </w:divBdr>
        </w:div>
        <w:div w:id="1758941164">
          <w:marLeft w:val="0"/>
          <w:marRight w:val="0"/>
          <w:marTop w:val="0"/>
          <w:marBottom w:val="0"/>
          <w:divBdr>
            <w:top w:val="none" w:sz="0" w:space="0" w:color="auto"/>
            <w:left w:val="none" w:sz="0" w:space="0" w:color="auto"/>
            <w:bottom w:val="none" w:sz="0" w:space="0" w:color="auto"/>
            <w:right w:val="none" w:sz="0" w:space="0" w:color="auto"/>
          </w:divBdr>
        </w:div>
        <w:div w:id="1771852331">
          <w:marLeft w:val="0"/>
          <w:marRight w:val="0"/>
          <w:marTop w:val="0"/>
          <w:marBottom w:val="0"/>
          <w:divBdr>
            <w:top w:val="none" w:sz="0" w:space="0" w:color="auto"/>
            <w:left w:val="none" w:sz="0" w:space="0" w:color="auto"/>
            <w:bottom w:val="none" w:sz="0" w:space="0" w:color="auto"/>
            <w:right w:val="none" w:sz="0" w:space="0" w:color="auto"/>
          </w:divBdr>
        </w:div>
        <w:div w:id="1778057639">
          <w:marLeft w:val="0"/>
          <w:marRight w:val="0"/>
          <w:marTop w:val="0"/>
          <w:marBottom w:val="0"/>
          <w:divBdr>
            <w:top w:val="none" w:sz="0" w:space="0" w:color="auto"/>
            <w:left w:val="none" w:sz="0" w:space="0" w:color="auto"/>
            <w:bottom w:val="none" w:sz="0" w:space="0" w:color="auto"/>
            <w:right w:val="none" w:sz="0" w:space="0" w:color="auto"/>
          </w:divBdr>
        </w:div>
        <w:div w:id="1881354004">
          <w:marLeft w:val="0"/>
          <w:marRight w:val="0"/>
          <w:marTop w:val="0"/>
          <w:marBottom w:val="0"/>
          <w:divBdr>
            <w:top w:val="none" w:sz="0" w:space="0" w:color="auto"/>
            <w:left w:val="none" w:sz="0" w:space="0" w:color="auto"/>
            <w:bottom w:val="none" w:sz="0" w:space="0" w:color="auto"/>
            <w:right w:val="none" w:sz="0" w:space="0" w:color="auto"/>
          </w:divBdr>
        </w:div>
        <w:div w:id="1989704501">
          <w:marLeft w:val="0"/>
          <w:marRight w:val="0"/>
          <w:marTop w:val="0"/>
          <w:marBottom w:val="0"/>
          <w:divBdr>
            <w:top w:val="none" w:sz="0" w:space="0" w:color="auto"/>
            <w:left w:val="none" w:sz="0" w:space="0" w:color="auto"/>
            <w:bottom w:val="none" w:sz="0" w:space="0" w:color="auto"/>
            <w:right w:val="none" w:sz="0" w:space="0" w:color="auto"/>
          </w:divBdr>
        </w:div>
        <w:div w:id="2021813744">
          <w:marLeft w:val="0"/>
          <w:marRight w:val="0"/>
          <w:marTop w:val="0"/>
          <w:marBottom w:val="0"/>
          <w:divBdr>
            <w:top w:val="none" w:sz="0" w:space="0" w:color="auto"/>
            <w:left w:val="none" w:sz="0" w:space="0" w:color="auto"/>
            <w:bottom w:val="none" w:sz="0" w:space="0" w:color="auto"/>
            <w:right w:val="none" w:sz="0" w:space="0" w:color="auto"/>
          </w:divBdr>
        </w:div>
        <w:div w:id="2069455970">
          <w:marLeft w:val="0"/>
          <w:marRight w:val="0"/>
          <w:marTop w:val="0"/>
          <w:marBottom w:val="0"/>
          <w:divBdr>
            <w:top w:val="none" w:sz="0" w:space="0" w:color="auto"/>
            <w:left w:val="none" w:sz="0" w:space="0" w:color="auto"/>
            <w:bottom w:val="none" w:sz="0" w:space="0" w:color="auto"/>
            <w:right w:val="none" w:sz="0" w:space="0" w:color="auto"/>
          </w:divBdr>
        </w:div>
        <w:div w:id="213143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1E5B7-1382-4496-8060-943BFDB0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5142</Words>
  <Characters>29315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Приложение к Порядку</vt:lpstr>
    </vt:vector>
  </TitlesOfParts>
  <Company>MoBIL GROUP</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Порядку</dc:title>
  <dc:creator>GRAD</dc:creator>
  <cp:lastModifiedBy>User</cp:lastModifiedBy>
  <cp:revision>12</cp:revision>
  <cp:lastPrinted>2024-04-08T12:28:00Z</cp:lastPrinted>
  <dcterms:created xsi:type="dcterms:W3CDTF">2023-09-04T12:00:00Z</dcterms:created>
  <dcterms:modified xsi:type="dcterms:W3CDTF">2024-04-15T09:28:00Z</dcterms:modified>
</cp:coreProperties>
</file>